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087" w:rsidRPr="00FC0C47" w:rsidRDefault="007A2087" w:rsidP="007A2087">
      <w:pPr>
        <w:shd w:val="clear" w:color="auto" w:fill="FFFFFF"/>
        <w:jc w:val="center"/>
        <w:rPr>
          <w:b/>
          <w:sz w:val="32"/>
        </w:rPr>
      </w:pPr>
      <w:r w:rsidRPr="00FC0C47">
        <w:rPr>
          <w:b/>
          <w:sz w:val="32"/>
        </w:rPr>
        <w:t>Site internet officiel : www.louzac-saint-andre.fr</w:t>
      </w:r>
    </w:p>
    <w:p w:rsidR="007A2087" w:rsidRPr="00F937BC" w:rsidRDefault="007A2087" w:rsidP="007A2087">
      <w:pPr>
        <w:shd w:val="clear" w:color="auto" w:fill="FFFFFF"/>
        <w:rPr>
          <w:b/>
          <w:i/>
        </w:rPr>
      </w:pPr>
    </w:p>
    <w:p w:rsidR="00714478" w:rsidRDefault="00D4696B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22"/>
        </w:rPr>
      </w:pPr>
      <w:r w:rsidRPr="006E1B1A">
        <w:rPr>
          <w:b/>
          <w:i/>
          <w:sz w:val="32"/>
          <w:u w:val="single"/>
        </w:rPr>
        <w:t>L</w:t>
      </w:r>
      <w:r w:rsidR="00EF7BB7" w:rsidRPr="006E1B1A">
        <w:rPr>
          <w:b/>
          <w:i/>
          <w:sz w:val="32"/>
          <w:u w:val="single"/>
        </w:rPr>
        <w:t xml:space="preserve">E MOT DU MAIRE </w:t>
      </w:r>
      <w:r w:rsidR="00EF7BB7" w:rsidRPr="005528AA">
        <w:rPr>
          <w:b/>
          <w:i/>
          <w:sz w:val="40"/>
          <w:szCs w:val="40"/>
          <w:u w:val="single"/>
        </w:rPr>
        <w:sym w:font="Wingdings" w:char="F040"/>
      </w:r>
      <w:r w:rsidR="00F937BC">
        <w:rPr>
          <w:b/>
          <w:i/>
          <w:sz w:val="32"/>
          <w:szCs w:val="32"/>
        </w:rPr>
        <w:t xml:space="preserve"> </w:t>
      </w:r>
      <w:r w:rsidR="00F937BC">
        <w:rPr>
          <w:b/>
          <w:i/>
          <w:sz w:val="32"/>
          <w:szCs w:val="32"/>
        </w:rPr>
        <w:tab/>
      </w:r>
      <w:r w:rsidR="00093649">
        <w:rPr>
          <w:sz w:val="22"/>
          <w:szCs w:val="22"/>
        </w:rPr>
        <w:t>C’est déjà la rentrée. Une parmi tant d’autres pourrais-je écrire</w:t>
      </w:r>
      <w:r w:rsidR="00FD28D8">
        <w:rPr>
          <w:sz w:val="22"/>
          <w:szCs w:val="22"/>
        </w:rPr>
        <w:t> ?</w:t>
      </w:r>
      <w:r w:rsidR="00093649">
        <w:rPr>
          <w:sz w:val="22"/>
          <w:szCs w:val="22"/>
        </w:rPr>
        <w:t xml:space="preserve"> </w:t>
      </w:r>
      <w:r w:rsidR="00FD28D8">
        <w:rPr>
          <w:sz w:val="22"/>
          <w:szCs w:val="22"/>
        </w:rPr>
        <w:t>P</w:t>
      </w:r>
      <w:r w:rsidR="00093649">
        <w:rPr>
          <w:sz w:val="22"/>
          <w:szCs w:val="22"/>
        </w:rPr>
        <w:t>as vraiment</w:t>
      </w:r>
      <w:r w:rsidR="00FD28D8">
        <w:rPr>
          <w:sz w:val="22"/>
          <w:szCs w:val="22"/>
        </w:rPr>
        <w:t> !</w:t>
      </w:r>
      <w:r w:rsidR="00093649">
        <w:rPr>
          <w:sz w:val="22"/>
          <w:szCs w:val="22"/>
        </w:rPr>
        <w:t xml:space="preserve"> En effet</w:t>
      </w:r>
      <w:r w:rsidR="006B4AC6">
        <w:rPr>
          <w:sz w:val="22"/>
          <w:szCs w:val="22"/>
        </w:rPr>
        <w:t>,</w:t>
      </w:r>
      <w:r w:rsidR="00093649">
        <w:rPr>
          <w:sz w:val="22"/>
          <w:szCs w:val="22"/>
        </w:rPr>
        <w:t xml:space="preserve"> celle-ci </w:t>
      </w:r>
      <w:r w:rsidR="00F31307">
        <w:rPr>
          <w:sz w:val="22"/>
          <w:szCs w:val="22"/>
        </w:rPr>
        <w:t>verra</w:t>
      </w:r>
      <w:r w:rsidR="00093649">
        <w:rPr>
          <w:sz w:val="22"/>
          <w:szCs w:val="22"/>
        </w:rPr>
        <w:t xml:space="preserve"> la </w:t>
      </w:r>
      <w:r w:rsidR="00093649" w:rsidRPr="00F31307">
        <w:rPr>
          <w:b/>
          <w:sz w:val="22"/>
          <w:szCs w:val="22"/>
        </w:rPr>
        <w:t xml:space="preserve">fusion de Louzac </w:t>
      </w:r>
      <w:r w:rsidR="006B4AC6" w:rsidRPr="00F31307">
        <w:rPr>
          <w:b/>
          <w:sz w:val="22"/>
          <w:szCs w:val="22"/>
        </w:rPr>
        <w:t xml:space="preserve">et de </w:t>
      </w:r>
      <w:r w:rsidR="00093649" w:rsidRPr="00F31307">
        <w:rPr>
          <w:b/>
          <w:sz w:val="22"/>
          <w:szCs w:val="22"/>
        </w:rPr>
        <w:t xml:space="preserve">Saint André </w:t>
      </w:r>
      <w:r w:rsidR="00093649">
        <w:rPr>
          <w:sz w:val="22"/>
          <w:szCs w:val="22"/>
        </w:rPr>
        <w:t xml:space="preserve">entrer dans les faits. Elle est </w:t>
      </w:r>
      <w:r w:rsidR="00093649" w:rsidRPr="00F31307">
        <w:rPr>
          <w:b/>
          <w:sz w:val="22"/>
          <w:szCs w:val="22"/>
        </w:rPr>
        <w:t xml:space="preserve">officielle </w:t>
      </w:r>
      <w:r w:rsidR="00F31307">
        <w:rPr>
          <w:b/>
          <w:sz w:val="22"/>
          <w:szCs w:val="22"/>
        </w:rPr>
        <w:t>à compter</w:t>
      </w:r>
      <w:r w:rsidR="00093649" w:rsidRPr="00F31307">
        <w:rPr>
          <w:b/>
          <w:sz w:val="22"/>
          <w:szCs w:val="22"/>
        </w:rPr>
        <w:t xml:space="preserve"> </w:t>
      </w:r>
      <w:r w:rsidR="00477F14">
        <w:rPr>
          <w:b/>
          <w:sz w:val="22"/>
          <w:szCs w:val="22"/>
        </w:rPr>
        <w:t xml:space="preserve">du </w:t>
      </w:r>
      <w:r w:rsidR="00093649" w:rsidRPr="00F31307">
        <w:rPr>
          <w:b/>
          <w:sz w:val="22"/>
          <w:szCs w:val="22"/>
        </w:rPr>
        <w:t>1</w:t>
      </w:r>
      <w:r w:rsidR="00093649" w:rsidRPr="00F31307">
        <w:rPr>
          <w:b/>
          <w:sz w:val="22"/>
          <w:szCs w:val="22"/>
          <w:vertAlign w:val="superscript"/>
        </w:rPr>
        <w:t>er</w:t>
      </w:r>
      <w:r w:rsidR="00093649" w:rsidRPr="00F31307">
        <w:rPr>
          <w:b/>
          <w:sz w:val="22"/>
          <w:szCs w:val="22"/>
        </w:rPr>
        <w:t xml:space="preserve"> septembre</w:t>
      </w:r>
      <w:r w:rsidR="00093649">
        <w:rPr>
          <w:sz w:val="22"/>
          <w:szCs w:val="22"/>
        </w:rPr>
        <w:t xml:space="preserve"> puisque c’est la date retenue </w:t>
      </w:r>
      <w:r w:rsidR="006B4AC6">
        <w:rPr>
          <w:sz w:val="22"/>
          <w:szCs w:val="22"/>
        </w:rPr>
        <w:t>par le</w:t>
      </w:r>
      <w:r w:rsidR="00093649">
        <w:rPr>
          <w:sz w:val="22"/>
          <w:szCs w:val="22"/>
        </w:rPr>
        <w:t xml:space="preserve"> Préfet de la Charente</w:t>
      </w:r>
      <w:r w:rsidR="006B4AC6">
        <w:rPr>
          <w:sz w:val="22"/>
          <w:szCs w:val="22"/>
        </w:rPr>
        <w:t xml:space="preserve"> dans son arrêté</w:t>
      </w:r>
      <w:r w:rsidR="00093649">
        <w:rPr>
          <w:sz w:val="22"/>
          <w:szCs w:val="22"/>
        </w:rPr>
        <w:t>.</w:t>
      </w:r>
    </w:p>
    <w:p w:rsidR="00F31307" w:rsidRPr="00F31307" w:rsidRDefault="00F31307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093649" w:rsidRDefault="00093649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Comme cela a été plusieurs fois répété, cela ne changera rien pour la vie des administrés. Qu’il soit de Louzac ou de Saint André, chaque habitant a fait</w:t>
      </w:r>
      <w:r w:rsidR="00FD28D8">
        <w:rPr>
          <w:sz w:val="22"/>
          <w:szCs w:val="22"/>
        </w:rPr>
        <w:t>,</w:t>
      </w:r>
      <w:r>
        <w:rPr>
          <w:sz w:val="22"/>
          <w:szCs w:val="22"/>
        </w:rPr>
        <w:t xml:space="preserve"> et fera donc encore, l’objet d’un traitement </w:t>
      </w:r>
      <w:r w:rsidR="00F31307">
        <w:rPr>
          <w:sz w:val="22"/>
          <w:szCs w:val="22"/>
        </w:rPr>
        <w:t>équitable</w:t>
      </w:r>
      <w:r>
        <w:rPr>
          <w:sz w:val="22"/>
          <w:szCs w:val="22"/>
        </w:rPr>
        <w:t>. C’est normal puisque les lois nationales s’appliquent à tous.</w:t>
      </w:r>
    </w:p>
    <w:p w:rsidR="00F31307" w:rsidRPr="00F31307" w:rsidRDefault="00F31307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093649" w:rsidRDefault="00093649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L’une par exemple oblige les communes </w:t>
      </w:r>
      <w:r w:rsidR="00FD28D8">
        <w:rPr>
          <w:sz w:val="22"/>
          <w:szCs w:val="22"/>
        </w:rPr>
        <w:t>à</w:t>
      </w:r>
      <w:r>
        <w:rPr>
          <w:sz w:val="22"/>
          <w:szCs w:val="22"/>
        </w:rPr>
        <w:t xml:space="preserve"> </w:t>
      </w:r>
      <w:r w:rsidRPr="00F31307">
        <w:rPr>
          <w:b/>
          <w:sz w:val="22"/>
          <w:szCs w:val="22"/>
        </w:rPr>
        <w:t>abandonn</w:t>
      </w:r>
      <w:r w:rsidR="00FD28D8" w:rsidRPr="00F31307">
        <w:rPr>
          <w:b/>
          <w:sz w:val="22"/>
          <w:szCs w:val="22"/>
        </w:rPr>
        <w:t>er</w:t>
      </w:r>
      <w:r w:rsidRPr="00F31307">
        <w:rPr>
          <w:b/>
          <w:sz w:val="22"/>
          <w:szCs w:val="22"/>
        </w:rPr>
        <w:t xml:space="preserve"> l’emploi des désherbants et autres produits phytosanitaires dans les espaces public</w:t>
      </w:r>
      <w:r w:rsidR="00F31307" w:rsidRPr="00F31307">
        <w:rPr>
          <w:b/>
          <w:sz w:val="22"/>
          <w:szCs w:val="22"/>
        </w:rPr>
        <w:t>s</w:t>
      </w:r>
      <w:r w:rsidR="00F31307">
        <w:rPr>
          <w:sz w:val="22"/>
          <w:szCs w:val="22"/>
        </w:rPr>
        <w:t>. Le calendrier d’application est très strict et ne fera pas l’objet de dérogation lorsqu’il sera complètement effectif</w:t>
      </w:r>
      <w:r>
        <w:rPr>
          <w:sz w:val="22"/>
          <w:szCs w:val="22"/>
        </w:rPr>
        <w:t>.</w:t>
      </w:r>
    </w:p>
    <w:p w:rsidR="00F31307" w:rsidRPr="00F31307" w:rsidRDefault="00F31307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093649" w:rsidRDefault="00093649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Cette interdiction s’applique </w:t>
      </w:r>
      <w:r w:rsidR="00FD28D8">
        <w:rPr>
          <w:sz w:val="22"/>
          <w:szCs w:val="22"/>
        </w:rPr>
        <w:t xml:space="preserve">donc </w:t>
      </w:r>
      <w:r>
        <w:rPr>
          <w:sz w:val="22"/>
          <w:szCs w:val="22"/>
        </w:rPr>
        <w:t>également aux cimetières. C’est pourquoi</w:t>
      </w:r>
      <w:r w:rsidR="00F31307">
        <w:rPr>
          <w:sz w:val="22"/>
          <w:szCs w:val="22"/>
        </w:rPr>
        <w:t>,</w:t>
      </w:r>
      <w:r>
        <w:rPr>
          <w:sz w:val="22"/>
          <w:szCs w:val="22"/>
        </w:rPr>
        <w:t xml:space="preserve"> par anticipation</w:t>
      </w:r>
      <w:r w:rsidR="00F31307">
        <w:rPr>
          <w:sz w:val="22"/>
          <w:szCs w:val="22"/>
        </w:rPr>
        <w:t>,</w:t>
      </w:r>
      <w:r>
        <w:rPr>
          <w:sz w:val="22"/>
          <w:szCs w:val="22"/>
        </w:rPr>
        <w:t xml:space="preserve"> l’équipe municipale a décidé de </w:t>
      </w:r>
      <w:r w:rsidR="00FD28D8">
        <w:rPr>
          <w:sz w:val="22"/>
          <w:szCs w:val="22"/>
        </w:rPr>
        <w:t>satisfaire à</w:t>
      </w:r>
      <w:r>
        <w:rPr>
          <w:sz w:val="22"/>
          <w:szCs w:val="22"/>
        </w:rPr>
        <w:t xml:space="preserve"> cet </w:t>
      </w:r>
      <w:r w:rsidR="00F31307" w:rsidRPr="00F31307">
        <w:rPr>
          <w:b/>
          <w:sz w:val="22"/>
          <w:szCs w:val="22"/>
        </w:rPr>
        <w:t>objectif</w:t>
      </w:r>
      <w:r w:rsidRPr="00F31307">
        <w:rPr>
          <w:b/>
          <w:sz w:val="22"/>
          <w:szCs w:val="22"/>
        </w:rPr>
        <w:t xml:space="preserve"> de développement durable</w:t>
      </w:r>
      <w:r>
        <w:rPr>
          <w:sz w:val="22"/>
          <w:szCs w:val="22"/>
        </w:rPr>
        <w:t>.</w:t>
      </w:r>
      <w:r w:rsidR="00B02F73">
        <w:rPr>
          <w:sz w:val="22"/>
          <w:szCs w:val="22"/>
        </w:rPr>
        <w:t xml:space="preserve"> De plus </w:t>
      </w:r>
      <w:r w:rsidR="00B02F73" w:rsidRPr="00F31307">
        <w:rPr>
          <w:b/>
          <w:sz w:val="22"/>
          <w:szCs w:val="22"/>
        </w:rPr>
        <w:t>l’utilisation de tel</w:t>
      </w:r>
      <w:r w:rsidR="00F31307" w:rsidRPr="00F31307">
        <w:rPr>
          <w:b/>
          <w:sz w:val="22"/>
          <w:szCs w:val="22"/>
        </w:rPr>
        <w:t>le</w:t>
      </w:r>
      <w:r w:rsidR="00B02F73" w:rsidRPr="00F31307">
        <w:rPr>
          <w:b/>
          <w:sz w:val="22"/>
          <w:szCs w:val="22"/>
        </w:rPr>
        <w:t>s substances n’est pas neutre pour la santé humaine</w:t>
      </w:r>
      <w:r w:rsidR="00B02F73">
        <w:rPr>
          <w:sz w:val="22"/>
          <w:szCs w:val="22"/>
        </w:rPr>
        <w:t xml:space="preserve"> et tout employeur doit veiller à ne pas mettre en danger son personnel en l’exposant à un risque éventuel</w:t>
      </w:r>
      <w:r w:rsidR="00F31307">
        <w:rPr>
          <w:sz w:val="22"/>
          <w:szCs w:val="22"/>
        </w:rPr>
        <w:t>. D’autant que celui-ci est</w:t>
      </w:r>
      <w:r w:rsidR="00B02F73">
        <w:rPr>
          <w:sz w:val="22"/>
          <w:szCs w:val="22"/>
        </w:rPr>
        <w:t xml:space="preserve"> de plus en plus </w:t>
      </w:r>
      <w:r w:rsidR="00F31307">
        <w:rPr>
          <w:sz w:val="22"/>
          <w:szCs w:val="22"/>
        </w:rPr>
        <w:t xml:space="preserve">avéré et donc </w:t>
      </w:r>
      <w:r w:rsidR="00B02F73">
        <w:rPr>
          <w:sz w:val="22"/>
          <w:szCs w:val="22"/>
        </w:rPr>
        <w:t xml:space="preserve">connu. </w:t>
      </w:r>
    </w:p>
    <w:p w:rsidR="00F31307" w:rsidRPr="00F31307" w:rsidRDefault="00F31307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093649" w:rsidRDefault="00093649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 sais que le</w:t>
      </w:r>
      <w:r w:rsidR="00FD28D8">
        <w:rPr>
          <w:sz w:val="22"/>
          <w:szCs w:val="22"/>
        </w:rPr>
        <w:t>s</w:t>
      </w:r>
      <w:r>
        <w:rPr>
          <w:sz w:val="22"/>
          <w:szCs w:val="22"/>
        </w:rPr>
        <w:t xml:space="preserve"> lieu</w:t>
      </w:r>
      <w:r w:rsidR="00FD28D8">
        <w:rPr>
          <w:sz w:val="22"/>
          <w:szCs w:val="22"/>
        </w:rPr>
        <w:t>x</w:t>
      </w:r>
      <w:r>
        <w:rPr>
          <w:sz w:val="22"/>
          <w:szCs w:val="22"/>
        </w:rPr>
        <w:t xml:space="preserve"> de mémoire que constitue</w:t>
      </w:r>
      <w:r w:rsidR="00FD28D8">
        <w:rPr>
          <w:sz w:val="22"/>
          <w:szCs w:val="22"/>
        </w:rPr>
        <w:t>nt</w:t>
      </w:r>
      <w:r>
        <w:rPr>
          <w:sz w:val="22"/>
          <w:szCs w:val="22"/>
        </w:rPr>
        <w:t xml:space="preserve"> le</w:t>
      </w:r>
      <w:r w:rsidR="00FD28D8">
        <w:rPr>
          <w:sz w:val="22"/>
          <w:szCs w:val="22"/>
        </w:rPr>
        <w:t>s</w:t>
      </w:r>
      <w:r>
        <w:rPr>
          <w:sz w:val="22"/>
          <w:szCs w:val="22"/>
        </w:rPr>
        <w:t xml:space="preserve"> cimetière</w:t>
      </w:r>
      <w:r w:rsidR="00FD28D8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FD28D8">
        <w:rPr>
          <w:sz w:val="22"/>
          <w:szCs w:val="22"/>
        </w:rPr>
        <w:t>sont</w:t>
      </w:r>
      <w:r>
        <w:rPr>
          <w:sz w:val="22"/>
          <w:szCs w:val="22"/>
        </w:rPr>
        <w:t xml:space="preserve"> toujours un sujet sensible. Nous avons toujours voulu que </w:t>
      </w:r>
      <w:r w:rsidR="00FD28D8">
        <w:rPr>
          <w:sz w:val="22"/>
          <w:szCs w:val="22"/>
        </w:rPr>
        <w:t xml:space="preserve">leur </w:t>
      </w:r>
      <w:r>
        <w:rPr>
          <w:sz w:val="22"/>
          <w:szCs w:val="22"/>
        </w:rPr>
        <w:t xml:space="preserve">entretien soit le mieux possible. Certes </w:t>
      </w:r>
      <w:r w:rsidRPr="00F31307">
        <w:rPr>
          <w:b/>
          <w:sz w:val="22"/>
          <w:szCs w:val="22"/>
        </w:rPr>
        <w:t>le désherbage était pratique mais non satisfaisant en terme de biodiversité</w:t>
      </w:r>
      <w:r w:rsidR="006B4AC6" w:rsidRPr="00F31307">
        <w:rPr>
          <w:b/>
          <w:sz w:val="22"/>
          <w:szCs w:val="22"/>
        </w:rPr>
        <w:t xml:space="preserve"> et de santé</w:t>
      </w:r>
      <w:r w:rsidRPr="00F31307">
        <w:rPr>
          <w:b/>
          <w:sz w:val="22"/>
          <w:szCs w:val="22"/>
        </w:rPr>
        <w:t>.</w:t>
      </w:r>
      <w:r w:rsidR="00FD28D8" w:rsidRPr="00F31307">
        <w:rPr>
          <w:b/>
          <w:sz w:val="22"/>
          <w:szCs w:val="22"/>
        </w:rPr>
        <w:t xml:space="preserve"> Et surtout il </w:t>
      </w:r>
      <w:r w:rsidR="00B02F73" w:rsidRPr="00F31307">
        <w:rPr>
          <w:b/>
          <w:sz w:val="22"/>
          <w:szCs w:val="22"/>
        </w:rPr>
        <w:t>va devenir</w:t>
      </w:r>
      <w:r w:rsidR="00FD28D8" w:rsidRPr="00F31307">
        <w:rPr>
          <w:b/>
          <w:sz w:val="22"/>
          <w:szCs w:val="22"/>
        </w:rPr>
        <w:t xml:space="preserve"> illégal.</w:t>
      </w:r>
    </w:p>
    <w:p w:rsidR="00F31307" w:rsidRPr="00F31307" w:rsidRDefault="00F31307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093649" w:rsidRDefault="00093649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Depuis cette année </w:t>
      </w:r>
      <w:r w:rsidRPr="00F31307">
        <w:rPr>
          <w:b/>
          <w:sz w:val="22"/>
          <w:szCs w:val="22"/>
        </w:rPr>
        <w:t xml:space="preserve">les services techniques municipaux ont </w:t>
      </w:r>
      <w:r w:rsidR="00FD28D8" w:rsidRPr="00F31307">
        <w:rPr>
          <w:b/>
          <w:sz w:val="22"/>
          <w:szCs w:val="22"/>
        </w:rPr>
        <w:t xml:space="preserve">donc </w:t>
      </w:r>
      <w:r w:rsidRPr="00F31307">
        <w:rPr>
          <w:b/>
          <w:sz w:val="22"/>
          <w:szCs w:val="22"/>
        </w:rPr>
        <w:t>adapté leur mode de travail à ce nouvel objectif</w:t>
      </w:r>
      <w:r>
        <w:rPr>
          <w:sz w:val="22"/>
          <w:szCs w:val="22"/>
        </w:rPr>
        <w:t xml:space="preserve"> : les tontes sont plus fréquentes, la bêche a repris du service, les parties </w:t>
      </w:r>
      <w:r w:rsidR="000863BF">
        <w:rPr>
          <w:sz w:val="22"/>
          <w:szCs w:val="22"/>
        </w:rPr>
        <w:t>peu</w:t>
      </w:r>
      <w:r>
        <w:rPr>
          <w:sz w:val="22"/>
          <w:szCs w:val="22"/>
        </w:rPr>
        <w:t xml:space="preserve"> fréquentées</w:t>
      </w:r>
      <w:r w:rsidR="00FD28D8">
        <w:rPr>
          <w:sz w:val="22"/>
          <w:szCs w:val="22"/>
        </w:rPr>
        <w:t>,</w:t>
      </w:r>
      <w:r>
        <w:rPr>
          <w:sz w:val="22"/>
          <w:szCs w:val="22"/>
        </w:rPr>
        <w:t xml:space="preserve"> et </w:t>
      </w:r>
      <w:r w:rsidR="00FA4304">
        <w:rPr>
          <w:sz w:val="22"/>
          <w:szCs w:val="22"/>
        </w:rPr>
        <w:t xml:space="preserve">notamment </w:t>
      </w:r>
      <w:r w:rsidR="00296C45">
        <w:rPr>
          <w:sz w:val="22"/>
          <w:szCs w:val="22"/>
        </w:rPr>
        <w:t>le</w:t>
      </w:r>
      <w:r w:rsidR="00FA4304">
        <w:rPr>
          <w:sz w:val="22"/>
          <w:szCs w:val="22"/>
        </w:rPr>
        <w:t>s allées</w:t>
      </w:r>
      <w:r w:rsidR="00FD28D8">
        <w:rPr>
          <w:sz w:val="22"/>
          <w:szCs w:val="22"/>
        </w:rPr>
        <w:t>,</w:t>
      </w:r>
      <w:r w:rsidR="00FA4304">
        <w:rPr>
          <w:sz w:val="22"/>
          <w:szCs w:val="22"/>
        </w:rPr>
        <w:t xml:space="preserve"> seront engazonnées avec des variétés se développant peu.</w:t>
      </w:r>
    </w:p>
    <w:p w:rsidR="00F31307" w:rsidRPr="00F31307" w:rsidRDefault="00F31307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FA4304" w:rsidRDefault="00FA4304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D28D8" w:rsidRPr="00F31307">
        <w:rPr>
          <w:b/>
          <w:sz w:val="22"/>
          <w:szCs w:val="22"/>
        </w:rPr>
        <w:t xml:space="preserve">2018 </w:t>
      </w:r>
      <w:r w:rsidRPr="00F31307">
        <w:rPr>
          <w:b/>
          <w:sz w:val="22"/>
          <w:szCs w:val="22"/>
        </w:rPr>
        <w:t>est la première année</w:t>
      </w:r>
      <w:r w:rsidR="00296C45">
        <w:rPr>
          <w:b/>
          <w:sz w:val="22"/>
          <w:szCs w:val="22"/>
        </w:rPr>
        <w:t xml:space="preserve"> de cette gestion nouvelle </w:t>
      </w:r>
      <w:r w:rsidR="00FD28D8" w:rsidRPr="00F31307">
        <w:rPr>
          <w:b/>
          <w:sz w:val="22"/>
          <w:szCs w:val="22"/>
        </w:rPr>
        <w:t xml:space="preserve">: </w:t>
      </w:r>
      <w:r w:rsidRPr="00F31307">
        <w:rPr>
          <w:b/>
          <w:sz w:val="22"/>
          <w:szCs w:val="22"/>
        </w:rPr>
        <w:t>donc tout ne sera pas parfait. Il faudra être compréhensif.</w:t>
      </w:r>
      <w:r>
        <w:rPr>
          <w:sz w:val="22"/>
          <w:szCs w:val="22"/>
        </w:rPr>
        <w:t xml:space="preserve"> Mais dès 2019 </w:t>
      </w:r>
      <w:r w:rsidR="00462ECB">
        <w:rPr>
          <w:sz w:val="22"/>
          <w:szCs w:val="22"/>
        </w:rPr>
        <w:t>et donc en</w:t>
      </w:r>
      <w:r>
        <w:rPr>
          <w:sz w:val="22"/>
          <w:szCs w:val="22"/>
        </w:rPr>
        <w:t xml:space="preserve"> 2020 le résultat satisfera le plus grand nombre.</w:t>
      </w:r>
      <w:r w:rsidR="00FD28D8">
        <w:rPr>
          <w:sz w:val="22"/>
          <w:szCs w:val="22"/>
        </w:rPr>
        <w:t xml:space="preserve"> J’en suis persuadé.</w:t>
      </w:r>
      <w:r w:rsidR="00F31307">
        <w:rPr>
          <w:sz w:val="22"/>
          <w:szCs w:val="22"/>
        </w:rPr>
        <w:t xml:space="preserve"> Et ainsi nous répondront à la nouvelle réglementation avec surtout le souci majeur de préserver chacun d’entre nous de nuisances chimiques.</w:t>
      </w:r>
    </w:p>
    <w:p w:rsidR="00F31307" w:rsidRPr="00F31307" w:rsidRDefault="00F31307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8"/>
          <w:szCs w:val="8"/>
        </w:rPr>
      </w:pPr>
    </w:p>
    <w:p w:rsidR="00FA4304" w:rsidRPr="00F31307" w:rsidRDefault="00FA4304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Les règles environnementales évoluent, chacun doit s’y adapter. </w:t>
      </w:r>
      <w:r w:rsidRPr="00F31307">
        <w:rPr>
          <w:b/>
          <w:sz w:val="22"/>
          <w:szCs w:val="22"/>
        </w:rPr>
        <w:t xml:space="preserve">Le changement des habitudes n’est pas toujours </w:t>
      </w:r>
      <w:r w:rsidR="00FD28D8" w:rsidRPr="00F31307">
        <w:rPr>
          <w:b/>
          <w:sz w:val="22"/>
          <w:szCs w:val="22"/>
        </w:rPr>
        <w:t>aisé</w:t>
      </w:r>
      <w:r w:rsidRPr="00F31307">
        <w:rPr>
          <w:b/>
          <w:sz w:val="22"/>
          <w:szCs w:val="22"/>
        </w:rPr>
        <w:t xml:space="preserve"> mais le résultat obtenu convaincra même les plus sceptiques.</w:t>
      </w:r>
    </w:p>
    <w:p w:rsidR="00093649" w:rsidRDefault="00093649" w:rsidP="000936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1474B" w:rsidRDefault="00E0686D" w:rsidP="005C2C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B93A79">
        <w:rPr>
          <w:sz w:val="8"/>
          <w:szCs w:val="8"/>
        </w:rPr>
        <w:tab/>
      </w:r>
      <w:r w:rsidR="00B93A79">
        <w:rPr>
          <w:sz w:val="22"/>
          <w:szCs w:val="22"/>
        </w:rPr>
        <w:tab/>
      </w:r>
      <w:r w:rsidR="003E07FA">
        <w:rPr>
          <w:sz w:val="22"/>
          <w:szCs w:val="22"/>
        </w:rPr>
        <w:t xml:space="preserve"> </w:t>
      </w:r>
      <w:r w:rsidR="00C1474B">
        <w:rPr>
          <w:sz w:val="22"/>
          <w:szCs w:val="22"/>
        </w:rPr>
        <w:tab/>
      </w:r>
      <w:r w:rsidR="00C1474B">
        <w:rPr>
          <w:sz w:val="22"/>
          <w:szCs w:val="22"/>
        </w:rPr>
        <w:tab/>
      </w:r>
      <w:r w:rsidR="00C1474B">
        <w:rPr>
          <w:sz w:val="22"/>
          <w:szCs w:val="22"/>
        </w:rPr>
        <w:tab/>
      </w:r>
      <w:r w:rsidR="00061227">
        <w:rPr>
          <w:sz w:val="22"/>
          <w:szCs w:val="22"/>
        </w:rPr>
        <w:tab/>
      </w:r>
      <w:r w:rsidR="00061227">
        <w:rPr>
          <w:sz w:val="22"/>
          <w:szCs w:val="22"/>
        </w:rPr>
        <w:tab/>
      </w:r>
      <w:r w:rsidR="00061227">
        <w:rPr>
          <w:sz w:val="22"/>
          <w:szCs w:val="22"/>
        </w:rPr>
        <w:tab/>
      </w:r>
      <w:r w:rsidR="00061227">
        <w:rPr>
          <w:sz w:val="22"/>
          <w:szCs w:val="22"/>
        </w:rPr>
        <w:tab/>
      </w:r>
      <w:r w:rsidR="00061227">
        <w:rPr>
          <w:sz w:val="22"/>
          <w:szCs w:val="22"/>
        </w:rPr>
        <w:tab/>
      </w:r>
      <w:r w:rsidR="00061227">
        <w:rPr>
          <w:sz w:val="22"/>
          <w:szCs w:val="22"/>
        </w:rPr>
        <w:tab/>
      </w:r>
      <w:r w:rsidR="00C1474B">
        <w:rPr>
          <w:b/>
          <w:sz w:val="22"/>
          <w:szCs w:val="22"/>
        </w:rPr>
        <w:t>Lilian JOUSSON</w:t>
      </w:r>
    </w:p>
    <w:p w:rsidR="00F937BC" w:rsidRPr="005528AA" w:rsidRDefault="00F937BC" w:rsidP="001F0B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ind w:firstLine="709"/>
        <w:rPr>
          <w:b/>
          <w:sz w:val="8"/>
          <w:szCs w:val="8"/>
        </w:rPr>
      </w:pPr>
    </w:p>
    <w:p w:rsidR="00B71B4E" w:rsidRPr="005528AA" w:rsidRDefault="00B71B4E" w:rsidP="00BA5F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 w:themeFill="background1" w:themeFillShade="D9"/>
        <w:ind w:firstLine="709"/>
        <w:rPr>
          <w:b/>
          <w:sz w:val="2"/>
          <w:szCs w:val="2"/>
        </w:rPr>
        <w:sectPr w:rsidR="00B71B4E" w:rsidRPr="005528AA" w:rsidSect="005528AA">
          <w:headerReference w:type="default" r:id="rId8"/>
          <w:footerReference w:type="default" r:id="rId9"/>
          <w:pgSz w:w="11905" w:h="16837"/>
          <w:pgMar w:top="1985" w:right="706" w:bottom="993" w:left="851" w:header="426" w:footer="720" w:gutter="0"/>
          <w:cols w:space="720"/>
          <w:docGrid w:linePitch="360"/>
        </w:sectPr>
      </w:pPr>
    </w:p>
    <w:p w:rsidR="00314A38" w:rsidRDefault="00314A38" w:rsidP="00464D7B">
      <w:pPr>
        <w:rPr>
          <w:bCs/>
          <w:sz w:val="16"/>
          <w:szCs w:val="16"/>
        </w:rPr>
      </w:pPr>
    </w:p>
    <w:p w:rsidR="002259A7" w:rsidRPr="00714478" w:rsidRDefault="00FA4304" w:rsidP="002259A7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sz w:val="22"/>
          <w:szCs w:val="22"/>
        </w:rPr>
      </w:pPr>
      <w:r>
        <w:rPr>
          <w:sz w:val="22"/>
          <w:szCs w:val="22"/>
        </w:rPr>
        <w:t>BIBLIOTH</w:t>
      </w:r>
      <w:r w:rsidR="00FD28D8">
        <w:rPr>
          <w:sz w:val="22"/>
          <w:szCs w:val="22"/>
        </w:rPr>
        <w:t>È</w:t>
      </w:r>
      <w:r>
        <w:rPr>
          <w:sz w:val="22"/>
          <w:szCs w:val="22"/>
        </w:rPr>
        <w:t>QUE MUNICIPALE</w:t>
      </w:r>
    </w:p>
    <w:p w:rsidR="002259A7" w:rsidRPr="00B740FA" w:rsidRDefault="002259A7" w:rsidP="002259A7">
      <w:pPr>
        <w:pStyle w:val="En-tte"/>
        <w:tabs>
          <w:tab w:val="clear" w:pos="4536"/>
          <w:tab w:val="clear" w:pos="9072"/>
        </w:tabs>
        <w:ind w:firstLine="709"/>
        <w:rPr>
          <w:sz w:val="12"/>
          <w:szCs w:val="12"/>
        </w:rPr>
      </w:pPr>
    </w:p>
    <w:p w:rsidR="00FA4304" w:rsidRPr="00950C81" w:rsidRDefault="00950C81" w:rsidP="00950C81">
      <w:pPr>
        <w:pStyle w:val="En-tte"/>
        <w:tabs>
          <w:tab w:val="clear" w:pos="4536"/>
          <w:tab w:val="clear" w:pos="9072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Accueil des lecteurs par l</w:t>
      </w:r>
      <w:r w:rsidR="00FA4304">
        <w:rPr>
          <w:sz w:val="22"/>
          <w:szCs w:val="22"/>
        </w:rPr>
        <w:t xml:space="preserve">es bénévoles dès </w:t>
      </w:r>
      <w:r w:rsidR="00FD28D8">
        <w:rPr>
          <w:sz w:val="22"/>
          <w:szCs w:val="22"/>
        </w:rPr>
        <w:t>l</w:t>
      </w:r>
      <w:r w:rsidR="00FA4304">
        <w:rPr>
          <w:sz w:val="22"/>
          <w:szCs w:val="22"/>
        </w:rPr>
        <w:t xml:space="preserve">e 03 septembre </w:t>
      </w:r>
      <w:r w:rsidR="00065A86">
        <w:rPr>
          <w:sz w:val="22"/>
          <w:szCs w:val="22"/>
        </w:rPr>
        <w:t> :</w:t>
      </w:r>
      <w:r>
        <w:rPr>
          <w:sz w:val="22"/>
          <w:szCs w:val="22"/>
        </w:rPr>
        <w:t xml:space="preserve">  chaque </w:t>
      </w:r>
      <w:r w:rsidRPr="00950C81">
        <w:rPr>
          <w:sz w:val="22"/>
          <w:szCs w:val="22"/>
        </w:rPr>
        <w:t>l</w:t>
      </w:r>
      <w:r w:rsidR="00FA4304" w:rsidRPr="00950C81">
        <w:rPr>
          <w:sz w:val="22"/>
          <w:szCs w:val="22"/>
        </w:rPr>
        <w:t>undi de 14 H à 17 H</w:t>
      </w:r>
      <w:r w:rsidRPr="00950C81">
        <w:rPr>
          <w:sz w:val="22"/>
          <w:szCs w:val="22"/>
        </w:rPr>
        <w:t>, m</w:t>
      </w:r>
      <w:r w:rsidR="00FA4304" w:rsidRPr="00950C81">
        <w:rPr>
          <w:sz w:val="22"/>
          <w:szCs w:val="22"/>
        </w:rPr>
        <w:t>ercredi de 16 H à 18 H</w:t>
      </w:r>
      <w:r w:rsidRPr="00950C81">
        <w:rPr>
          <w:sz w:val="22"/>
          <w:szCs w:val="22"/>
        </w:rPr>
        <w:t xml:space="preserve"> et s</w:t>
      </w:r>
      <w:r w:rsidR="00FA4304" w:rsidRPr="00950C81">
        <w:rPr>
          <w:sz w:val="22"/>
          <w:szCs w:val="22"/>
        </w:rPr>
        <w:t>amedi de 10 H à 12 H</w:t>
      </w:r>
    </w:p>
    <w:p w:rsidR="002259A7" w:rsidRPr="00611E53" w:rsidRDefault="002259A7" w:rsidP="00464D7B">
      <w:pPr>
        <w:rPr>
          <w:bCs/>
          <w:sz w:val="16"/>
          <w:szCs w:val="16"/>
        </w:rPr>
      </w:pPr>
    </w:p>
    <w:p w:rsidR="000A7FAC" w:rsidRDefault="000A7FAC" w:rsidP="000A7FAC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sz w:val="22"/>
          <w:szCs w:val="22"/>
        </w:rPr>
      </w:pPr>
      <w:r w:rsidRPr="00DE22EF">
        <w:rPr>
          <w:sz w:val="12"/>
          <w:szCs w:val="12"/>
        </w:rPr>
        <w:t xml:space="preserve">    </w:t>
      </w:r>
      <w:r>
        <w:rPr>
          <w:sz w:val="22"/>
          <w:szCs w:val="22"/>
        </w:rPr>
        <w:t>ASSISTANTE SOCIALE</w:t>
      </w:r>
    </w:p>
    <w:p w:rsidR="000A7FAC" w:rsidRPr="00B740FA" w:rsidRDefault="000A7FAC" w:rsidP="000A7FAC">
      <w:pPr>
        <w:pStyle w:val="En-tte"/>
        <w:tabs>
          <w:tab w:val="clear" w:pos="4536"/>
          <w:tab w:val="clear" w:pos="9072"/>
        </w:tabs>
        <w:ind w:firstLine="709"/>
        <w:rPr>
          <w:sz w:val="12"/>
          <w:szCs w:val="12"/>
        </w:rPr>
      </w:pPr>
    </w:p>
    <w:p w:rsidR="000A7FAC" w:rsidRPr="002768F9" w:rsidRDefault="000A7FAC" w:rsidP="000A7FAC">
      <w:pPr>
        <w:pStyle w:val="En-tte"/>
        <w:tabs>
          <w:tab w:val="clear" w:pos="4536"/>
          <w:tab w:val="clear" w:pos="9072"/>
        </w:tabs>
        <w:ind w:firstLine="709"/>
        <w:rPr>
          <w:b/>
          <w:bCs/>
          <w:sz w:val="16"/>
          <w:szCs w:val="16"/>
        </w:rPr>
      </w:pPr>
      <w:r w:rsidRPr="00CA37C9">
        <w:rPr>
          <w:sz w:val="22"/>
          <w:szCs w:val="22"/>
        </w:rPr>
        <w:t>Pour la prochaine permanence de Mme MERCERON</w:t>
      </w:r>
      <w:r>
        <w:rPr>
          <w:sz w:val="22"/>
          <w:szCs w:val="22"/>
        </w:rPr>
        <w:t>,</w:t>
      </w:r>
      <w:r w:rsidRPr="00CA37C9">
        <w:rPr>
          <w:sz w:val="22"/>
          <w:szCs w:val="22"/>
        </w:rPr>
        <w:t xml:space="preserve"> en mairie de Louzac, il est obligatoire de prendre rendez-vous au </w:t>
      </w:r>
      <w:r w:rsidRPr="00CA37C9">
        <w:rPr>
          <w:sz w:val="22"/>
          <w:szCs w:val="22"/>
        </w:rPr>
        <w:sym w:font="Wingdings" w:char="F028"/>
      </w:r>
      <w:r w:rsidRPr="00CA37C9">
        <w:rPr>
          <w:sz w:val="22"/>
          <w:szCs w:val="22"/>
        </w:rPr>
        <w:t xml:space="preserve"> 05.16.09.51.25.</w:t>
      </w:r>
      <w:r>
        <w:rPr>
          <w:sz w:val="22"/>
          <w:szCs w:val="22"/>
        </w:rPr>
        <w:t xml:space="preserve"> </w:t>
      </w:r>
    </w:p>
    <w:p w:rsidR="00611E53" w:rsidRPr="001F369F" w:rsidRDefault="00611E53" w:rsidP="002169B2">
      <w:pPr>
        <w:rPr>
          <w:bCs/>
          <w:sz w:val="16"/>
          <w:szCs w:val="16"/>
        </w:rPr>
      </w:pPr>
    </w:p>
    <w:p w:rsidR="00E939F4" w:rsidRPr="008436CF" w:rsidRDefault="00E939F4" w:rsidP="00E939F4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TRI SÉLECTIF</w:t>
      </w:r>
    </w:p>
    <w:p w:rsidR="00E939F4" w:rsidRPr="007F0796" w:rsidRDefault="00E939F4" w:rsidP="00E939F4">
      <w:pPr>
        <w:pStyle w:val="En-tte"/>
        <w:tabs>
          <w:tab w:val="clear" w:pos="4536"/>
          <w:tab w:val="clear" w:pos="9072"/>
        </w:tabs>
        <w:ind w:firstLine="709"/>
        <w:rPr>
          <w:sz w:val="12"/>
          <w:szCs w:val="12"/>
        </w:rPr>
      </w:pPr>
    </w:p>
    <w:p w:rsidR="008222FE" w:rsidRDefault="00E939F4" w:rsidP="00065A86">
      <w:pPr>
        <w:pStyle w:val="En-tte"/>
        <w:tabs>
          <w:tab w:val="clear" w:pos="4536"/>
          <w:tab w:val="clear" w:pos="9072"/>
        </w:tabs>
        <w:ind w:firstLine="709"/>
        <w:rPr>
          <w:sz w:val="22"/>
          <w:szCs w:val="16"/>
        </w:rPr>
      </w:pPr>
      <w:r>
        <w:rPr>
          <w:sz w:val="22"/>
          <w:szCs w:val="16"/>
        </w:rPr>
        <w:t>P</w:t>
      </w:r>
      <w:r w:rsidRPr="0026778B">
        <w:rPr>
          <w:sz w:val="22"/>
          <w:szCs w:val="16"/>
        </w:rPr>
        <w:t>rochaine</w:t>
      </w:r>
      <w:r>
        <w:rPr>
          <w:sz w:val="22"/>
          <w:szCs w:val="16"/>
        </w:rPr>
        <w:t>s</w:t>
      </w:r>
      <w:r w:rsidRPr="0026778B">
        <w:rPr>
          <w:sz w:val="22"/>
          <w:szCs w:val="16"/>
        </w:rPr>
        <w:t xml:space="preserve"> collecte</w:t>
      </w:r>
      <w:r>
        <w:rPr>
          <w:sz w:val="22"/>
          <w:szCs w:val="16"/>
        </w:rPr>
        <w:t>s</w:t>
      </w:r>
      <w:r w:rsidRPr="0026778B">
        <w:rPr>
          <w:sz w:val="22"/>
          <w:szCs w:val="16"/>
        </w:rPr>
        <w:t xml:space="preserve"> des sacs jaunes </w:t>
      </w:r>
      <w:r w:rsidRPr="00425842">
        <w:rPr>
          <w:b/>
          <w:sz w:val="22"/>
          <w:szCs w:val="16"/>
        </w:rPr>
        <w:t>(les mettre la veille au soir après 20 H</w:t>
      </w:r>
      <w:r>
        <w:rPr>
          <w:sz w:val="22"/>
          <w:szCs w:val="16"/>
        </w:rPr>
        <w:t>)</w:t>
      </w:r>
      <w:r w:rsidRPr="0026778B">
        <w:rPr>
          <w:sz w:val="22"/>
          <w:szCs w:val="16"/>
        </w:rPr>
        <w:t> </w:t>
      </w:r>
      <w:r>
        <w:rPr>
          <w:sz w:val="22"/>
          <w:szCs w:val="16"/>
        </w:rPr>
        <w:t>:</w:t>
      </w:r>
      <w:r w:rsidR="00065A86">
        <w:rPr>
          <w:sz w:val="22"/>
          <w:szCs w:val="16"/>
        </w:rPr>
        <w:t xml:space="preserve">                                      -  l</w:t>
      </w:r>
      <w:r w:rsidR="003C5EE2">
        <w:rPr>
          <w:sz w:val="22"/>
          <w:szCs w:val="16"/>
        </w:rPr>
        <w:t>undi 1</w:t>
      </w:r>
      <w:r w:rsidR="00BF2A05">
        <w:rPr>
          <w:sz w:val="22"/>
          <w:szCs w:val="16"/>
        </w:rPr>
        <w:t>0</w:t>
      </w:r>
      <w:r w:rsidR="003C5EE2">
        <w:rPr>
          <w:sz w:val="22"/>
          <w:szCs w:val="16"/>
        </w:rPr>
        <w:t xml:space="preserve"> </w:t>
      </w:r>
      <w:r w:rsidR="00BF2A05">
        <w:rPr>
          <w:sz w:val="22"/>
          <w:szCs w:val="16"/>
        </w:rPr>
        <w:t>septembre</w:t>
      </w:r>
      <w:r w:rsidR="00065A86">
        <w:rPr>
          <w:sz w:val="22"/>
          <w:szCs w:val="16"/>
        </w:rPr>
        <w:t xml:space="preserve">           - l</w:t>
      </w:r>
      <w:r w:rsidR="008222FE">
        <w:rPr>
          <w:sz w:val="22"/>
          <w:szCs w:val="16"/>
        </w:rPr>
        <w:t xml:space="preserve">undi </w:t>
      </w:r>
      <w:r w:rsidR="00BF2A05">
        <w:rPr>
          <w:sz w:val="22"/>
          <w:szCs w:val="16"/>
        </w:rPr>
        <w:t>24 septembre</w:t>
      </w:r>
    </w:p>
    <w:p w:rsidR="00950C81" w:rsidRPr="00500D99" w:rsidRDefault="00950C81" w:rsidP="00500D99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709"/>
        <w:rPr>
          <w:i/>
          <w:sz w:val="22"/>
          <w:szCs w:val="16"/>
        </w:rPr>
      </w:pPr>
      <w:r w:rsidRPr="00500D99">
        <w:rPr>
          <w:i/>
          <w:sz w:val="22"/>
          <w:szCs w:val="16"/>
        </w:rPr>
        <w:t xml:space="preserve">Distribution des sacs jaunes en porte à porte par CALITOM </w:t>
      </w:r>
      <w:r w:rsidR="00500D99" w:rsidRPr="00500D99">
        <w:rPr>
          <w:i/>
          <w:sz w:val="22"/>
          <w:szCs w:val="16"/>
        </w:rPr>
        <w:t xml:space="preserve"> dans la 2</w:t>
      </w:r>
      <w:r w:rsidR="00500D99" w:rsidRPr="00500D99">
        <w:rPr>
          <w:i/>
          <w:sz w:val="22"/>
          <w:szCs w:val="16"/>
          <w:vertAlign w:val="superscript"/>
        </w:rPr>
        <w:t>ème</w:t>
      </w:r>
      <w:r w:rsidR="00500D99" w:rsidRPr="00500D99">
        <w:rPr>
          <w:i/>
          <w:sz w:val="22"/>
          <w:szCs w:val="16"/>
        </w:rPr>
        <w:t xml:space="preserve"> quinzaine de septembre.</w:t>
      </w:r>
    </w:p>
    <w:p w:rsidR="00021268" w:rsidRDefault="00021268" w:rsidP="00021268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:rsidR="002169B2" w:rsidRDefault="002169B2" w:rsidP="002169B2">
      <w:pPr>
        <w:pStyle w:val="Titr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rPr>
          <w:sz w:val="22"/>
          <w:szCs w:val="22"/>
        </w:rPr>
      </w:pPr>
      <w:r w:rsidRPr="00DE22EF">
        <w:rPr>
          <w:sz w:val="12"/>
          <w:szCs w:val="12"/>
        </w:rPr>
        <w:t xml:space="preserve">        </w:t>
      </w:r>
      <w:r w:rsidR="00FA4304">
        <w:rPr>
          <w:sz w:val="22"/>
          <w:szCs w:val="22"/>
        </w:rPr>
        <w:t>D</w:t>
      </w:r>
      <w:r w:rsidR="00FD28D8">
        <w:rPr>
          <w:sz w:val="22"/>
          <w:szCs w:val="22"/>
        </w:rPr>
        <w:t>É</w:t>
      </w:r>
      <w:r w:rsidR="00FA4304">
        <w:rPr>
          <w:sz w:val="22"/>
          <w:szCs w:val="22"/>
        </w:rPr>
        <w:t>MARCHAGES ABUSIFS</w:t>
      </w:r>
    </w:p>
    <w:p w:rsidR="002169B2" w:rsidRPr="00B740FA" w:rsidRDefault="002169B2" w:rsidP="002169B2">
      <w:pPr>
        <w:pStyle w:val="En-tte"/>
        <w:tabs>
          <w:tab w:val="clear" w:pos="4536"/>
          <w:tab w:val="clear" w:pos="9072"/>
        </w:tabs>
        <w:ind w:firstLine="709"/>
        <w:rPr>
          <w:sz w:val="12"/>
          <w:szCs w:val="12"/>
        </w:rPr>
      </w:pPr>
    </w:p>
    <w:p w:rsidR="00075DD5" w:rsidRDefault="00075DD5" w:rsidP="00FA4304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A4304">
        <w:rPr>
          <w:sz w:val="22"/>
          <w:szCs w:val="22"/>
        </w:rPr>
        <w:t>Tou</w:t>
      </w:r>
      <w:r w:rsidR="006B4AC6">
        <w:rPr>
          <w:sz w:val="22"/>
          <w:szCs w:val="22"/>
        </w:rPr>
        <w:t>t</w:t>
      </w:r>
      <w:r w:rsidR="00FA4304">
        <w:rPr>
          <w:sz w:val="22"/>
          <w:szCs w:val="22"/>
        </w:rPr>
        <w:t>e l’année et encore plus particulièrement en cette période, des démarcheurs de tout horizon peuvent se présenter à votre domicile pour proposer divers produits, travaux ou prestations.</w:t>
      </w:r>
    </w:p>
    <w:p w:rsidR="00FA4304" w:rsidRDefault="00FA4304" w:rsidP="00FA4304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D77EBF">
        <w:rPr>
          <w:b/>
          <w:sz w:val="22"/>
          <w:szCs w:val="22"/>
        </w:rPr>
        <w:t>Soyez extrêmement vigilants car il peut s’agir souvent d’arnaque.</w:t>
      </w:r>
      <w:r w:rsidR="00065A86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Au moindre doute n’hésitez pas à prévenir la gendarmerie ou la </w:t>
      </w:r>
      <w:r w:rsidR="00EE6FB9">
        <w:rPr>
          <w:sz w:val="22"/>
          <w:szCs w:val="22"/>
        </w:rPr>
        <w:t>M</w:t>
      </w:r>
      <w:r>
        <w:rPr>
          <w:sz w:val="22"/>
          <w:szCs w:val="22"/>
        </w:rPr>
        <w:t>airie. Celle-ci ne cautionne jamais le passage d’un quelconque démarcheur.</w:t>
      </w:r>
      <w:r w:rsidR="008E5CE0">
        <w:rPr>
          <w:sz w:val="22"/>
          <w:szCs w:val="22"/>
        </w:rPr>
        <w:t xml:space="preserve"> </w:t>
      </w:r>
    </w:p>
    <w:p w:rsidR="00FA4304" w:rsidRPr="008E5CE0" w:rsidRDefault="00FA4304" w:rsidP="00EB74B0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:rsidR="00D77EBF" w:rsidRPr="00E9086F" w:rsidRDefault="00D77EBF" w:rsidP="00D77EBF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 w:rsidRPr="00E9086F">
        <w:rPr>
          <w:sz w:val="12"/>
          <w:szCs w:val="12"/>
        </w:rPr>
        <w:t xml:space="preserve">    </w:t>
      </w:r>
      <w:r>
        <w:rPr>
          <w:sz w:val="22"/>
          <w:szCs w:val="22"/>
        </w:rPr>
        <w:t xml:space="preserve">OISEAUX </w:t>
      </w:r>
      <w:r w:rsidR="008E5CE0">
        <w:rPr>
          <w:sz w:val="22"/>
          <w:szCs w:val="22"/>
        </w:rPr>
        <w:t>E</w:t>
      </w:r>
      <w:r>
        <w:rPr>
          <w:sz w:val="22"/>
          <w:szCs w:val="22"/>
        </w:rPr>
        <w:t>XOTIQUES</w:t>
      </w:r>
    </w:p>
    <w:p w:rsidR="00D77EBF" w:rsidRPr="00F31DDF" w:rsidRDefault="00D77EBF" w:rsidP="00D77EBF">
      <w:pPr>
        <w:pStyle w:val="Corpsdetexte"/>
        <w:rPr>
          <w:bCs/>
          <w:sz w:val="12"/>
          <w:szCs w:val="12"/>
        </w:rPr>
      </w:pPr>
    </w:p>
    <w:p w:rsidR="00D77EBF" w:rsidRDefault="00D77EBF" w:rsidP="00D77EBF">
      <w:pPr>
        <w:pStyle w:val="Corpsdetexte"/>
        <w:rPr>
          <w:bCs/>
          <w:szCs w:val="12"/>
        </w:rPr>
      </w:pPr>
      <w:r>
        <w:rPr>
          <w:bCs/>
          <w:szCs w:val="12"/>
        </w:rPr>
        <w:tab/>
      </w:r>
      <w:r w:rsidR="00065A86">
        <w:rPr>
          <w:bCs/>
          <w:szCs w:val="12"/>
        </w:rPr>
        <w:t>Le</w:t>
      </w:r>
      <w:r>
        <w:rPr>
          <w:bCs/>
          <w:szCs w:val="12"/>
        </w:rPr>
        <w:t xml:space="preserve"> Club Ornithologique Saintongeais renoue avec son expo-bourse d’oiseaux. Cette 8eme édition est fixée au </w:t>
      </w:r>
      <w:r w:rsidRPr="00F31DDF">
        <w:rPr>
          <w:b/>
          <w:bCs/>
          <w:szCs w:val="12"/>
        </w:rPr>
        <w:t>dimanche 30 septembre de 9 H à 18 H 30</w:t>
      </w:r>
      <w:r>
        <w:rPr>
          <w:bCs/>
          <w:szCs w:val="12"/>
        </w:rPr>
        <w:t xml:space="preserve"> à la salle polyvalente, entrée gratuite.</w:t>
      </w:r>
    </w:p>
    <w:p w:rsidR="00D4430E" w:rsidRPr="00A42703" w:rsidRDefault="00E56D3B" w:rsidP="00D4430E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D4430E" w:rsidRPr="00A42703">
        <w:rPr>
          <w:sz w:val="22"/>
          <w:szCs w:val="22"/>
        </w:rPr>
        <w:t>GENDA</w:t>
      </w:r>
    </w:p>
    <w:p w:rsidR="00ED4DBB" w:rsidRPr="00A27A4B" w:rsidRDefault="00ED4DBB" w:rsidP="00ED4DBB">
      <w:pPr>
        <w:pStyle w:val="Corpsdetexte"/>
        <w:rPr>
          <w:sz w:val="12"/>
          <w:szCs w:val="12"/>
        </w:rPr>
      </w:pPr>
    </w:p>
    <w:p w:rsidR="00680FEA" w:rsidRDefault="00680FEA" w:rsidP="00680FEA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DIANE DES BORDERIES</w:t>
      </w:r>
    </w:p>
    <w:p w:rsidR="00680FEA" w:rsidRDefault="00680FEA" w:rsidP="00680FEA">
      <w:pPr>
        <w:pStyle w:val="Corpsdetexte"/>
      </w:pPr>
      <w:r>
        <w:rPr>
          <w:u w:val="single"/>
        </w:rPr>
        <w:t>Vendredi 31 août</w:t>
      </w:r>
      <w:r>
        <w:t xml:space="preserve">                                              20 H 30</w:t>
      </w:r>
    </w:p>
    <w:p w:rsidR="00680FEA" w:rsidRDefault="00680FEA" w:rsidP="00680FEA">
      <w:pPr>
        <w:pStyle w:val="Corpsdetexte"/>
      </w:pPr>
      <w:r>
        <w:t xml:space="preserve">Assemblée Générale de la  Société de chasse </w:t>
      </w:r>
    </w:p>
    <w:p w:rsidR="00A27A4B" w:rsidRDefault="00680FEA" w:rsidP="00680FEA">
      <w:pPr>
        <w:pStyle w:val="Corpsdetexte"/>
      </w:pPr>
      <w:r>
        <w:t xml:space="preserve">au nouveau local de SAINT LAURENT DE </w:t>
      </w:r>
    </w:p>
    <w:p w:rsidR="00680FEA" w:rsidRDefault="00680FEA" w:rsidP="00680FEA">
      <w:pPr>
        <w:pStyle w:val="Corpsdetexte"/>
      </w:pPr>
      <w:r>
        <w:t>COGNAC (à côté des services techniques)</w:t>
      </w:r>
    </w:p>
    <w:p w:rsidR="00680FEA" w:rsidRPr="00680FEA" w:rsidRDefault="00680FEA" w:rsidP="00680FEA">
      <w:pPr>
        <w:pStyle w:val="Corpsdetexte"/>
        <w:rPr>
          <w:sz w:val="8"/>
          <w:szCs w:val="8"/>
        </w:rPr>
      </w:pPr>
    </w:p>
    <w:p w:rsidR="00B018A3" w:rsidRDefault="008222FE" w:rsidP="008222FE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ÉCOLES</w:t>
      </w:r>
    </w:p>
    <w:p w:rsidR="008222FE" w:rsidRPr="008222FE" w:rsidRDefault="008222FE" w:rsidP="00243BA9">
      <w:pPr>
        <w:pStyle w:val="Corpsdetexte"/>
        <w:jc w:val="left"/>
        <w:rPr>
          <w:u w:val="single"/>
        </w:rPr>
      </w:pPr>
      <w:r w:rsidRPr="008222FE">
        <w:rPr>
          <w:u w:val="single"/>
        </w:rPr>
        <w:t>Lundi 03 septembre</w:t>
      </w:r>
    </w:p>
    <w:p w:rsidR="008222FE" w:rsidRDefault="008222FE" w:rsidP="00243BA9">
      <w:pPr>
        <w:pStyle w:val="Corpsdetexte"/>
        <w:jc w:val="left"/>
      </w:pPr>
      <w:r w:rsidRPr="008222FE">
        <w:t xml:space="preserve">Rentrée des classes </w:t>
      </w:r>
      <w:r w:rsidR="009D0221">
        <w:t xml:space="preserve"> </w:t>
      </w:r>
      <w:r w:rsidRPr="008222FE">
        <w:t xml:space="preserve">(Louzac </w:t>
      </w:r>
      <w:r w:rsidR="009D0221">
        <w:t xml:space="preserve">à </w:t>
      </w:r>
      <w:r w:rsidRPr="008222FE">
        <w:t xml:space="preserve">8 H </w:t>
      </w:r>
      <w:r w:rsidR="00BF59AB">
        <w:t>30</w:t>
      </w:r>
      <w:r w:rsidRPr="008222FE">
        <w:t xml:space="preserve"> et Saint André</w:t>
      </w:r>
      <w:r w:rsidR="009D0221">
        <w:t xml:space="preserve"> à</w:t>
      </w:r>
      <w:r w:rsidRPr="008222FE">
        <w:t xml:space="preserve"> </w:t>
      </w:r>
      <w:r w:rsidR="00BF59AB">
        <w:t>8</w:t>
      </w:r>
      <w:r w:rsidRPr="008222FE">
        <w:t xml:space="preserve"> H</w:t>
      </w:r>
      <w:r w:rsidR="00BF59AB">
        <w:t xml:space="preserve"> 45</w:t>
      </w:r>
      <w:r>
        <w:t>)</w:t>
      </w:r>
    </w:p>
    <w:p w:rsidR="00A27A4B" w:rsidRPr="00A27A4B" w:rsidRDefault="00A27A4B" w:rsidP="00243BA9">
      <w:pPr>
        <w:pStyle w:val="Corpsdetexte"/>
        <w:jc w:val="left"/>
        <w:rPr>
          <w:sz w:val="8"/>
          <w:szCs w:val="8"/>
        </w:rPr>
      </w:pPr>
    </w:p>
    <w:p w:rsidR="006E2F70" w:rsidRDefault="006E2F70" w:rsidP="006E2F70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DIANE DES BORDERIES</w:t>
      </w:r>
    </w:p>
    <w:p w:rsidR="006E2F70" w:rsidRPr="006E2F70" w:rsidRDefault="006E2F70" w:rsidP="00243BA9">
      <w:pPr>
        <w:pStyle w:val="Corpsdetexte"/>
        <w:jc w:val="left"/>
        <w:rPr>
          <w:u w:val="single"/>
        </w:rPr>
      </w:pPr>
      <w:r w:rsidRPr="006E2F70">
        <w:rPr>
          <w:u w:val="single"/>
        </w:rPr>
        <w:t>Samedi 08 septembre</w:t>
      </w:r>
    </w:p>
    <w:p w:rsidR="006E2F70" w:rsidRDefault="006E2F70" w:rsidP="00243BA9">
      <w:pPr>
        <w:pStyle w:val="Corpsdetexte"/>
        <w:jc w:val="left"/>
      </w:pPr>
      <w:r>
        <w:t>Vente des cartes de chasse toute la matinée au local de SAINT LAURENT DE COGNAC</w:t>
      </w:r>
    </w:p>
    <w:p w:rsidR="00A27A4B" w:rsidRPr="00A27A4B" w:rsidRDefault="00A27A4B" w:rsidP="00243BA9">
      <w:pPr>
        <w:pStyle w:val="Corpsdetexte"/>
        <w:jc w:val="left"/>
        <w:rPr>
          <w:sz w:val="8"/>
          <w:szCs w:val="8"/>
        </w:rPr>
      </w:pPr>
    </w:p>
    <w:p w:rsidR="00006172" w:rsidRDefault="00006172" w:rsidP="00006172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PÉTANQUE</w:t>
      </w:r>
    </w:p>
    <w:p w:rsidR="00006172" w:rsidRDefault="00006172" w:rsidP="00243BA9">
      <w:pPr>
        <w:pStyle w:val="Corpsdetexte"/>
        <w:jc w:val="left"/>
      </w:pPr>
      <w:r w:rsidRPr="00006172">
        <w:rPr>
          <w:u w:val="single"/>
        </w:rPr>
        <w:t>Vendredi 21 septembre</w:t>
      </w:r>
      <w:r>
        <w:t xml:space="preserve">                                     14 H 30</w:t>
      </w:r>
    </w:p>
    <w:p w:rsidR="00A27A4B" w:rsidRDefault="00006172" w:rsidP="00243BA9">
      <w:pPr>
        <w:pStyle w:val="Corpsdetexte"/>
        <w:jc w:val="left"/>
      </w:pPr>
      <w:r>
        <w:t xml:space="preserve">Jeux de boules (doublette et tête à tête) au </w:t>
      </w:r>
    </w:p>
    <w:p w:rsidR="00006172" w:rsidRDefault="00006172" w:rsidP="00243BA9">
      <w:pPr>
        <w:pStyle w:val="Corpsdetexte"/>
        <w:jc w:val="left"/>
      </w:pPr>
      <w:r>
        <w:t xml:space="preserve">Fief </w:t>
      </w:r>
      <w:r w:rsidR="00A27A4B">
        <w:t xml:space="preserve"> </w:t>
      </w:r>
      <w:r>
        <w:t>des Groies</w:t>
      </w:r>
    </w:p>
    <w:p w:rsidR="00A27A4B" w:rsidRPr="00A27A4B" w:rsidRDefault="00A27A4B" w:rsidP="00243BA9">
      <w:pPr>
        <w:pStyle w:val="Corpsdetexte"/>
        <w:jc w:val="left"/>
        <w:rPr>
          <w:sz w:val="8"/>
          <w:szCs w:val="8"/>
        </w:rPr>
      </w:pPr>
    </w:p>
    <w:p w:rsidR="006E2F70" w:rsidRDefault="006E2F70" w:rsidP="006E2F70">
      <w:pPr>
        <w:pStyle w:val="Corpsdetexte"/>
        <w:shd w:val="clear" w:color="auto" w:fill="D9D9D9" w:themeFill="background1" w:themeFillShade="D9"/>
        <w:jc w:val="left"/>
        <w:rPr>
          <w:sz w:val="16"/>
          <w:szCs w:val="16"/>
        </w:rPr>
      </w:pPr>
      <w:r>
        <w:rPr>
          <w:b/>
        </w:rPr>
        <w:t>OISEAUX EXOTIQUES</w:t>
      </w:r>
    </w:p>
    <w:p w:rsidR="008222FE" w:rsidRPr="006E2F70" w:rsidRDefault="006E2F70" w:rsidP="00243BA9">
      <w:pPr>
        <w:pStyle w:val="Corpsdetexte"/>
        <w:jc w:val="left"/>
        <w:rPr>
          <w:u w:val="single"/>
        </w:rPr>
      </w:pPr>
      <w:r w:rsidRPr="006E2F70">
        <w:rPr>
          <w:u w:val="single"/>
        </w:rPr>
        <w:t>Dimanche 30 septembre</w:t>
      </w:r>
    </w:p>
    <w:p w:rsidR="006E2F70" w:rsidRPr="006E2F70" w:rsidRDefault="006E2F70" w:rsidP="006E2F70">
      <w:pPr>
        <w:pStyle w:val="Corpsdetexte"/>
      </w:pPr>
      <w:r w:rsidRPr="006E2F70">
        <w:t xml:space="preserve">8eme </w:t>
      </w:r>
      <w:r w:rsidR="008142F1">
        <w:t xml:space="preserve"> </w:t>
      </w:r>
      <w:r w:rsidRPr="006E2F70">
        <w:t>exp</w:t>
      </w:r>
      <w:r w:rsidR="008142F1">
        <w:t>o-</w:t>
      </w:r>
      <w:r w:rsidRPr="006E2F70">
        <w:t>bourse au</w:t>
      </w:r>
      <w:r w:rsidR="008142F1">
        <w:t xml:space="preserve"> </w:t>
      </w:r>
      <w:r w:rsidRPr="006E2F70">
        <w:t xml:space="preserve"> complexe polyvalent de 9 H à 18 H 30 (entrée gratuite)</w:t>
      </w:r>
    </w:p>
    <w:p w:rsidR="006E2F70" w:rsidRPr="00792A94" w:rsidRDefault="006E2F70" w:rsidP="00243BA9">
      <w:pPr>
        <w:pStyle w:val="Corpsdetexte"/>
        <w:jc w:val="left"/>
        <w:rPr>
          <w:sz w:val="16"/>
          <w:szCs w:val="16"/>
        </w:rPr>
      </w:pPr>
    </w:p>
    <w:p w:rsidR="00D4430E" w:rsidRPr="008436CF" w:rsidRDefault="00D4430E" w:rsidP="00D4430E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PAROISSE</w:t>
      </w:r>
    </w:p>
    <w:p w:rsidR="00D4430E" w:rsidRPr="00C32A6A" w:rsidRDefault="00D4430E" w:rsidP="00D4430E">
      <w:pPr>
        <w:rPr>
          <w:bCs/>
          <w:sz w:val="12"/>
          <w:szCs w:val="12"/>
          <w:u w:val="single"/>
        </w:rPr>
      </w:pPr>
    </w:p>
    <w:p w:rsidR="00E75612" w:rsidRDefault="00A83F28" w:rsidP="00885467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Pas de messe</w:t>
      </w:r>
      <w:r w:rsidR="00885467">
        <w:rPr>
          <w:bCs/>
          <w:sz w:val="22"/>
          <w:szCs w:val="22"/>
        </w:rPr>
        <w:t xml:space="preserve"> en</w:t>
      </w:r>
      <w:r w:rsidR="00E9086F">
        <w:rPr>
          <w:bCs/>
          <w:sz w:val="22"/>
          <w:szCs w:val="22"/>
        </w:rPr>
        <w:t xml:space="preserve"> </w:t>
      </w:r>
      <w:r w:rsidR="001F5D12">
        <w:rPr>
          <w:bCs/>
          <w:sz w:val="22"/>
          <w:szCs w:val="22"/>
        </w:rPr>
        <w:t>septembre.</w:t>
      </w:r>
    </w:p>
    <w:p w:rsidR="00D77EBF" w:rsidRPr="00D616D3" w:rsidRDefault="00D77EBF" w:rsidP="00885467">
      <w:pPr>
        <w:ind w:firstLine="709"/>
        <w:rPr>
          <w:bCs/>
          <w:sz w:val="16"/>
          <w:szCs w:val="16"/>
        </w:rPr>
      </w:pPr>
    </w:p>
    <w:p w:rsidR="00FD28D8" w:rsidRPr="008436CF" w:rsidRDefault="008142F1" w:rsidP="00FD28D8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É</w:t>
      </w:r>
      <w:r w:rsidR="00FD28D8">
        <w:rPr>
          <w:sz w:val="22"/>
          <w:szCs w:val="22"/>
        </w:rPr>
        <w:t>TAT-CIVIL</w:t>
      </w:r>
    </w:p>
    <w:p w:rsidR="00207414" w:rsidRPr="00A27A4B" w:rsidRDefault="00207414" w:rsidP="008222FE">
      <w:pPr>
        <w:pStyle w:val="Corpsdetexte"/>
        <w:rPr>
          <w:bCs/>
          <w:sz w:val="12"/>
          <w:szCs w:val="12"/>
        </w:rPr>
      </w:pPr>
    </w:p>
    <w:p w:rsidR="00FD28D8" w:rsidRDefault="00FD28D8" w:rsidP="008222FE">
      <w:pPr>
        <w:pStyle w:val="Corpsdetexte"/>
        <w:rPr>
          <w:bCs/>
          <w:sz w:val="16"/>
          <w:szCs w:val="16"/>
        </w:rPr>
      </w:pPr>
      <w:r w:rsidRPr="00AC4D1C">
        <w:rPr>
          <w:bCs/>
          <w:u w:val="single"/>
        </w:rPr>
        <w:t>NAISSANCE</w:t>
      </w:r>
      <w:r>
        <w:rPr>
          <w:bCs/>
          <w:sz w:val="16"/>
          <w:szCs w:val="16"/>
        </w:rPr>
        <w:t> :</w:t>
      </w:r>
    </w:p>
    <w:p w:rsidR="00FD28D8" w:rsidRPr="00FD28D8" w:rsidRDefault="00FD28D8" w:rsidP="008222FE">
      <w:pPr>
        <w:pStyle w:val="Corpsdetexte"/>
        <w:rPr>
          <w:bCs/>
        </w:rPr>
      </w:pPr>
      <w:proofErr w:type="spellStart"/>
      <w:r w:rsidRPr="00AC4D1C">
        <w:rPr>
          <w:b/>
          <w:bCs/>
        </w:rPr>
        <w:t>Lizie</w:t>
      </w:r>
      <w:proofErr w:type="spellEnd"/>
      <w:r w:rsidRPr="00AC4D1C">
        <w:rPr>
          <w:b/>
          <w:bCs/>
        </w:rPr>
        <w:t xml:space="preserve"> Marguerite</w:t>
      </w:r>
      <w:r w:rsidRPr="00FD28D8">
        <w:rPr>
          <w:bCs/>
        </w:rPr>
        <w:t xml:space="preserve"> </w:t>
      </w:r>
      <w:r w:rsidRPr="00FD28D8">
        <w:rPr>
          <w:b/>
          <w:bCs/>
        </w:rPr>
        <w:t>CORNUAULT</w:t>
      </w:r>
      <w:r>
        <w:rPr>
          <w:b/>
          <w:bCs/>
        </w:rPr>
        <w:t xml:space="preserve">                      </w:t>
      </w:r>
      <w:r w:rsidRPr="00FD28D8">
        <w:rPr>
          <w:bCs/>
        </w:rPr>
        <w:t>18 août</w:t>
      </w:r>
    </w:p>
    <w:p w:rsidR="00FD28D8" w:rsidRDefault="00FD28D8" w:rsidP="008222FE">
      <w:pPr>
        <w:pStyle w:val="Corpsdetexte"/>
        <w:rPr>
          <w:bCs/>
          <w:sz w:val="16"/>
          <w:szCs w:val="16"/>
        </w:rPr>
      </w:pPr>
    </w:p>
    <w:p w:rsidR="006E2F70" w:rsidRPr="008436CF" w:rsidRDefault="006E2F70" w:rsidP="006E2F70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YOGA</w:t>
      </w:r>
    </w:p>
    <w:p w:rsidR="006E2F70" w:rsidRPr="00A27A4B" w:rsidRDefault="006E2F70" w:rsidP="006E2F70">
      <w:pPr>
        <w:ind w:firstLine="709"/>
        <w:rPr>
          <w:bCs/>
          <w:sz w:val="12"/>
          <w:szCs w:val="12"/>
        </w:rPr>
      </w:pPr>
    </w:p>
    <w:p w:rsidR="006E2F70" w:rsidRDefault="006E2F70" w:rsidP="006E2F70">
      <w:pPr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Reprise à partir du </w:t>
      </w:r>
      <w:r w:rsidRPr="00A27A4B">
        <w:rPr>
          <w:b/>
          <w:bCs/>
          <w:sz w:val="22"/>
          <w:szCs w:val="22"/>
        </w:rPr>
        <w:t>mercredi 05 septembre</w:t>
      </w:r>
      <w:r>
        <w:rPr>
          <w:bCs/>
          <w:sz w:val="22"/>
          <w:szCs w:val="22"/>
        </w:rPr>
        <w:t xml:space="preserve"> des  séances animées par Cécile PARADOT</w:t>
      </w:r>
      <w:r w:rsidR="0071024D">
        <w:rPr>
          <w:bCs/>
          <w:sz w:val="22"/>
          <w:szCs w:val="22"/>
        </w:rPr>
        <w:t>, c</w:t>
      </w:r>
      <w:r>
        <w:rPr>
          <w:bCs/>
          <w:sz w:val="22"/>
          <w:szCs w:val="22"/>
        </w:rPr>
        <w:t xml:space="preserve">haque semaine au tarif de </w:t>
      </w:r>
      <w:r w:rsidR="00477F14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€ à la salle des fêtes de Louzac soit  de </w:t>
      </w:r>
      <w:r w:rsidR="00A27A4B">
        <w:rPr>
          <w:bCs/>
          <w:sz w:val="22"/>
          <w:szCs w:val="22"/>
        </w:rPr>
        <w:t xml:space="preserve">10 </w:t>
      </w:r>
      <w:r>
        <w:rPr>
          <w:bCs/>
          <w:sz w:val="22"/>
          <w:szCs w:val="22"/>
        </w:rPr>
        <w:t>H</w:t>
      </w:r>
      <w:r w:rsidR="00A27A4B">
        <w:rPr>
          <w:bCs/>
          <w:sz w:val="22"/>
          <w:szCs w:val="22"/>
        </w:rPr>
        <w:t xml:space="preserve"> 30</w:t>
      </w:r>
      <w:r>
        <w:rPr>
          <w:bCs/>
          <w:sz w:val="22"/>
          <w:szCs w:val="22"/>
        </w:rPr>
        <w:t xml:space="preserve"> à </w:t>
      </w:r>
      <w:r w:rsidR="00A27A4B">
        <w:rPr>
          <w:bCs/>
          <w:sz w:val="22"/>
          <w:szCs w:val="22"/>
        </w:rPr>
        <w:t xml:space="preserve"> 12 </w:t>
      </w:r>
      <w:r>
        <w:rPr>
          <w:bCs/>
          <w:sz w:val="22"/>
          <w:szCs w:val="22"/>
        </w:rPr>
        <w:t>H</w:t>
      </w:r>
      <w:r w:rsidR="0071024D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soit de </w:t>
      </w:r>
      <w:r w:rsidR="00A27A4B">
        <w:rPr>
          <w:bCs/>
          <w:sz w:val="22"/>
          <w:szCs w:val="22"/>
        </w:rPr>
        <w:t xml:space="preserve">18 </w:t>
      </w:r>
      <w:r>
        <w:rPr>
          <w:bCs/>
          <w:sz w:val="22"/>
          <w:szCs w:val="22"/>
        </w:rPr>
        <w:t>H</w:t>
      </w:r>
      <w:r w:rsidR="00A27A4B">
        <w:rPr>
          <w:bCs/>
          <w:sz w:val="22"/>
          <w:szCs w:val="22"/>
        </w:rPr>
        <w:t xml:space="preserve"> 30</w:t>
      </w:r>
      <w:r>
        <w:rPr>
          <w:bCs/>
          <w:sz w:val="22"/>
          <w:szCs w:val="22"/>
        </w:rPr>
        <w:t xml:space="preserve"> à </w:t>
      </w:r>
      <w:r w:rsidR="00A27A4B">
        <w:rPr>
          <w:bCs/>
          <w:sz w:val="22"/>
          <w:szCs w:val="22"/>
        </w:rPr>
        <w:t xml:space="preserve">20 </w:t>
      </w:r>
      <w:r>
        <w:rPr>
          <w:bCs/>
          <w:sz w:val="22"/>
          <w:szCs w:val="22"/>
        </w:rPr>
        <w:t>H.</w:t>
      </w:r>
    </w:p>
    <w:p w:rsidR="006E2F70" w:rsidRDefault="006E2F70" w:rsidP="006E2F70">
      <w:pPr>
        <w:rPr>
          <w:bCs/>
          <w:sz w:val="22"/>
          <w:szCs w:val="22"/>
        </w:rPr>
      </w:pPr>
      <w:r w:rsidRPr="00A27A4B">
        <w:rPr>
          <w:bCs/>
          <w:sz w:val="22"/>
          <w:szCs w:val="22"/>
          <w:u w:val="single"/>
        </w:rPr>
        <w:t>Renseignements et inscriptions</w:t>
      </w:r>
      <w:r>
        <w:rPr>
          <w:bCs/>
          <w:sz w:val="22"/>
          <w:szCs w:val="22"/>
        </w:rPr>
        <w:t xml:space="preserve"> : </w:t>
      </w:r>
      <w:r>
        <w:rPr>
          <w:bCs/>
          <w:sz w:val="22"/>
          <w:szCs w:val="22"/>
        </w:rPr>
        <w:sym w:font="Wingdings" w:char="F028"/>
      </w:r>
      <w:r>
        <w:rPr>
          <w:bCs/>
          <w:sz w:val="22"/>
          <w:szCs w:val="22"/>
        </w:rPr>
        <w:t xml:space="preserve"> 06.45.61.40.42</w:t>
      </w:r>
    </w:p>
    <w:p w:rsidR="006E2F70" w:rsidRDefault="006E2F70" w:rsidP="008222FE">
      <w:pPr>
        <w:pStyle w:val="Corpsdetexte"/>
        <w:rPr>
          <w:bCs/>
          <w:sz w:val="16"/>
          <w:szCs w:val="16"/>
        </w:rPr>
      </w:pPr>
    </w:p>
    <w:p w:rsidR="00F31DDF" w:rsidRPr="00E9086F" w:rsidRDefault="00F31DDF" w:rsidP="00F31DDF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GYMNASTIQUE BIEN ȆTRE</w:t>
      </w:r>
    </w:p>
    <w:p w:rsidR="00F31DDF" w:rsidRPr="00F31DDF" w:rsidRDefault="00F31DDF" w:rsidP="00F31DDF">
      <w:pPr>
        <w:pStyle w:val="Corpsdetexte"/>
        <w:rPr>
          <w:bCs/>
          <w:sz w:val="12"/>
          <w:szCs w:val="12"/>
        </w:rPr>
      </w:pPr>
    </w:p>
    <w:p w:rsidR="00F31DDF" w:rsidRDefault="00F31DDF" w:rsidP="00F31DDF">
      <w:pPr>
        <w:pStyle w:val="Corpsdetexte"/>
        <w:rPr>
          <w:bCs/>
          <w:szCs w:val="12"/>
        </w:rPr>
      </w:pPr>
      <w:r>
        <w:rPr>
          <w:bCs/>
          <w:szCs w:val="12"/>
        </w:rPr>
        <w:tab/>
        <w:t xml:space="preserve">Reprise à partir du </w:t>
      </w:r>
      <w:r w:rsidRPr="00A27A4B">
        <w:rPr>
          <w:b/>
          <w:bCs/>
          <w:szCs w:val="12"/>
        </w:rPr>
        <w:t>jeudi 06 septembre</w:t>
      </w:r>
      <w:r>
        <w:rPr>
          <w:bCs/>
          <w:szCs w:val="12"/>
        </w:rPr>
        <w:t xml:space="preserve"> des séances animées par Solange PELLERIN et basées sur étirements, respirations, sophro-relaxation, </w:t>
      </w:r>
      <w:proofErr w:type="spellStart"/>
      <w:r>
        <w:rPr>
          <w:bCs/>
          <w:szCs w:val="12"/>
        </w:rPr>
        <w:t>pilates</w:t>
      </w:r>
      <w:proofErr w:type="spellEnd"/>
      <w:r>
        <w:rPr>
          <w:bCs/>
          <w:szCs w:val="12"/>
        </w:rPr>
        <w:t>, etc… La séance, adaptée à tous et au tarif de 7 €, se déroule à la salle des fêtes de Louzac de 16 H à 17 H.</w:t>
      </w:r>
    </w:p>
    <w:p w:rsidR="00F31DDF" w:rsidRDefault="00F31DDF" w:rsidP="00F31DDF">
      <w:pPr>
        <w:pStyle w:val="Corpsdetexte"/>
        <w:rPr>
          <w:bCs/>
          <w:szCs w:val="12"/>
        </w:rPr>
      </w:pPr>
      <w:r w:rsidRPr="00A27A4B">
        <w:rPr>
          <w:bCs/>
          <w:szCs w:val="12"/>
          <w:u w:val="single"/>
        </w:rPr>
        <w:t>Renseignements</w:t>
      </w:r>
      <w:r w:rsidR="00A27A4B">
        <w:rPr>
          <w:bCs/>
          <w:szCs w:val="12"/>
          <w:u w:val="single"/>
        </w:rPr>
        <w:t xml:space="preserve"> et </w:t>
      </w:r>
      <w:r w:rsidRPr="00A27A4B">
        <w:rPr>
          <w:bCs/>
          <w:szCs w:val="12"/>
          <w:u w:val="single"/>
        </w:rPr>
        <w:t>inscriptions</w:t>
      </w:r>
      <w:r>
        <w:rPr>
          <w:bCs/>
          <w:szCs w:val="12"/>
        </w:rPr>
        <w:t xml:space="preserve"> : </w:t>
      </w:r>
      <w:r>
        <w:rPr>
          <w:bCs/>
          <w:szCs w:val="12"/>
        </w:rPr>
        <w:sym w:font="Wingdings" w:char="F028"/>
      </w:r>
      <w:r>
        <w:rPr>
          <w:bCs/>
          <w:szCs w:val="12"/>
        </w:rPr>
        <w:t xml:space="preserve"> 05 45 32 59 27 </w:t>
      </w:r>
    </w:p>
    <w:p w:rsidR="002F2B11" w:rsidRDefault="002F2B11" w:rsidP="00F31DDF">
      <w:pPr>
        <w:pStyle w:val="Corpsdetexte"/>
        <w:rPr>
          <w:bCs/>
          <w:szCs w:val="12"/>
        </w:rPr>
      </w:pPr>
      <w:r>
        <w:rPr>
          <w:bCs/>
          <w:szCs w:val="12"/>
        </w:rPr>
        <w:tab/>
      </w:r>
      <w:r>
        <w:rPr>
          <w:bCs/>
          <w:szCs w:val="12"/>
        </w:rPr>
        <w:tab/>
      </w:r>
      <w:r>
        <w:rPr>
          <w:bCs/>
          <w:szCs w:val="12"/>
        </w:rPr>
        <w:tab/>
        <w:t xml:space="preserve">                 </w:t>
      </w:r>
      <w:r w:rsidR="00A27A4B">
        <w:rPr>
          <w:bCs/>
          <w:szCs w:val="12"/>
        </w:rPr>
        <w:t xml:space="preserve">   </w:t>
      </w:r>
      <w:r>
        <w:rPr>
          <w:bCs/>
          <w:szCs w:val="12"/>
        </w:rPr>
        <w:t>06 82 39 41 19</w:t>
      </w:r>
    </w:p>
    <w:p w:rsidR="00F31DDF" w:rsidRPr="00F31DDF" w:rsidRDefault="00F31DDF" w:rsidP="00F31DDF">
      <w:pPr>
        <w:pStyle w:val="Corpsdetexte"/>
        <w:rPr>
          <w:bCs/>
          <w:sz w:val="16"/>
          <w:szCs w:val="16"/>
        </w:rPr>
      </w:pPr>
    </w:p>
    <w:p w:rsidR="00006172" w:rsidRPr="00E9086F" w:rsidRDefault="00006172" w:rsidP="00006172">
      <w:pPr>
        <w:pStyle w:val="Titre"/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NOUVEAUX ARRIVANTS</w:t>
      </w:r>
    </w:p>
    <w:p w:rsidR="0088334B" w:rsidRPr="002E6E15" w:rsidRDefault="0088334B" w:rsidP="0064113A">
      <w:pPr>
        <w:ind w:firstLine="360"/>
        <w:rPr>
          <w:b/>
          <w:color w:val="000000"/>
          <w:sz w:val="12"/>
          <w:szCs w:val="12"/>
        </w:rPr>
      </w:pPr>
    </w:p>
    <w:p w:rsidR="00FA4304" w:rsidRPr="002E6E15" w:rsidRDefault="00006172" w:rsidP="0064113A">
      <w:pPr>
        <w:ind w:firstLine="360"/>
        <w:rPr>
          <w:b/>
          <w:color w:val="000000"/>
          <w:sz w:val="22"/>
          <w:szCs w:val="22"/>
        </w:rPr>
      </w:pPr>
      <w:r>
        <w:rPr>
          <w:b/>
          <w:color w:val="000000"/>
          <w:sz w:val="16"/>
          <w:szCs w:val="16"/>
        </w:rPr>
        <w:tab/>
      </w:r>
      <w:r w:rsidRPr="002E6E15">
        <w:rPr>
          <w:b/>
          <w:color w:val="000000"/>
          <w:sz w:val="22"/>
          <w:szCs w:val="22"/>
        </w:rPr>
        <w:t>Tout nouvel habitant sur la commune est invité à se signaler à la mairie.</w:t>
      </w:r>
    </w:p>
    <w:p w:rsidR="00006172" w:rsidRPr="00006172" w:rsidRDefault="00006172" w:rsidP="0064113A">
      <w:pPr>
        <w:ind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C’est </w:t>
      </w:r>
      <w:r w:rsidR="002E6E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simple </w:t>
      </w:r>
      <w:r w:rsidR="002E6E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comme </w:t>
      </w:r>
      <w:r w:rsidR="002E6E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 coup de téléphone (</w:t>
      </w:r>
      <w:r>
        <w:rPr>
          <w:color w:val="000000"/>
          <w:sz w:val="22"/>
          <w:szCs w:val="22"/>
        </w:rPr>
        <w:sym w:font="Wingdings" w:char="F028"/>
      </w:r>
      <w:r w:rsidR="002E6E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05.45.82.18.80),</w:t>
      </w:r>
      <w:r w:rsidR="002E6E1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un courriel informatique (</w:t>
      </w:r>
      <w:hyperlink r:id="rId10" w:history="1">
        <w:r w:rsidRPr="00D428F9">
          <w:rPr>
            <w:rStyle w:val="Lienhypertexte"/>
            <w:sz w:val="22"/>
            <w:szCs w:val="22"/>
          </w:rPr>
          <w:t>mairie.louzacstandre@wanadoo.fr</w:t>
        </w:r>
      </w:hyperlink>
      <w:r>
        <w:rPr>
          <w:color w:val="000000"/>
          <w:sz w:val="22"/>
          <w:szCs w:val="22"/>
        </w:rPr>
        <w:t>) ou bien mieux encore en passant au secrétariat (ouvert les lundi, mercredi, jeudi et vendredi, matin et après-midi).</w:t>
      </w:r>
    </w:p>
    <w:p w:rsidR="004E0396" w:rsidRPr="00E9086F" w:rsidRDefault="00FA4304" w:rsidP="004E0396">
      <w:pPr>
        <w:pStyle w:val="Titre"/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TH</w:t>
      </w:r>
      <w:r w:rsidR="00633BB3">
        <w:rPr>
          <w:sz w:val="22"/>
          <w:szCs w:val="22"/>
        </w:rPr>
        <w:t>É</w:t>
      </w:r>
      <w:r>
        <w:rPr>
          <w:sz w:val="22"/>
          <w:szCs w:val="22"/>
        </w:rPr>
        <w:t>ATRE</w:t>
      </w:r>
    </w:p>
    <w:p w:rsidR="004E0396" w:rsidRPr="001F369F" w:rsidRDefault="004E0396" w:rsidP="004E0396">
      <w:pPr>
        <w:suppressAutoHyphens/>
        <w:contextualSpacing/>
        <w:jc w:val="center"/>
        <w:rPr>
          <w:color w:val="000000"/>
          <w:sz w:val="12"/>
          <w:szCs w:val="12"/>
          <w:u w:val="single"/>
        </w:rPr>
      </w:pPr>
    </w:p>
    <w:p w:rsidR="00B73B4B" w:rsidRDefault="00633BB3" w:rsidP="004E0396">
      <w:pPr>
        <w:ind w:firstLine="360"/>
        <w:rPr>
          <w:b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La </w:t>
      </w:r>
      <w:r w:rsidR="00477F14">
        <w:rPr>
          <w:color w:val="000000"/>
          <w:sz w:val="22"/>
          <w:szCs w:val="22"/>
        </w:rPr>
        <w:t>Troupe</w:t>
      </w:r>
      <w:r>
        <w:rPr>
          <w:color w:val="000000"/>
          <w:sz w:val="22"/>
          <w:szCs w:val="22"/>
        </w:rPr>
        <w:t xml:space="preserve"> des Borderies débute en septembre les répétitions pour sa nouvelle pièce </w:t>
      </w:r>
      <w:r w:rsidRPr="002E6E15">
        <w:rPr>
          <w:b/>
          <w:color w:val="000000"/>
          <w:sz w:val="22"/>
          <w:szCs w:val="22"/>
        </w:rPr>
        <w:t>« </w:t>
      </w:r>
      <w:r w:rsidR="008946DD">
        <w:rPr>
          <w:b/>
          <w:color w:val="000000"/>
          <w:sz w:val="22"/>
          <w:szCs w:val="22"/>
        </w:rPr>
        <w:t>Le t</w:t>
      </w:r>
      <w:r w:rsidRPr="002E6E15">
        <w:rPr>
          <w:b/>
          <w:color w:val="000000"/>
          <w:sz w:val="22"/>
          <w:szCs w:val="22"/>
        </w:rPr>
        <w:t xml:space="preserve">echnicien » </w:t>
      </w:r>
      <w:proofErr w:type="spellStart"/>
      <w:r w:rsidRPr="002E6E15">
        <w:rPr>
          <w:b/>
          <w:color w:val="000000"/>
          <w:sz w:val="22"/>
          <w:szCs w:val="22"/>
        </w:rPr>
        <w:t>d’Eric</w:t>
      </w:r>
      <w:proofErr w:type="spellEnd"/>
      <w:r w:rsidRPr="002E6E15">
        <w:rPr>
          <w:b/>
          <w:color w:val="000000"/>
          <w:sz w:val="22"/>
          <w:szCs w:val="22"/>
        </w:rPr>
        <w:t xml:space="preserve"> ASSOUS</w:t>
      </w:r>
      <w:r>
        <w:rPr>
          <w:color w:val="000000"/>
          <w:sz w:val="22"/>
          <w:szCs w:val="22"/>
        </w:rPr>
        <w:t xml:space="preserve">. </w:t>
      </w:r>
      <w:r w:rsidR="00D77EBF">
        <w:rPr>
          <w:color w:val="000000"/>
          <w:sz w:val="22"/>
          <w:szCs w:val="22"/>
        </w:rPr>
        <w:t>La première est prévue le</w:t>
      </w:r>
      <w:r>
        <w:rPr>
          <w:color w:val="000000"/>
          <w:sz w:val="22"/>
          <w:szCs w:val="22"/>
        </w:rPr>
        <w:t xml:space="preserve"> </w:t>
      </w:r>
      <w:r w:rsidRPr="002E6E15">
        <w:rPr>
          <w:b/>
          <w:color w:val="000000"/>
          <w:sz w:val="22"/>
          <w:szCs w:val="22"/>
        </w:rPr>
        <w:t>19 janvier 2019</w:t>
      </w:r>
      <w:r w:rsidR="002E6E15">
        <w:rPr>
          <w:color w:val="000000"/>
          <w:sz w:val="22"/>
          <w:szCs w:val="22"/>
        </w:rPr>
        <w:t xml:space="preserve"> suivie d’une tournée jusqu’en avril.</w:t>
      </w:r>
    </w:p>
    <w:p w:rsidR="004E0396" w:rsidRPr="00B73B4B" w:rsidRDefault="004E0396" w:rsidP="0064113A">
      <w:pPr>
        <w:ind w:firstLine="360"/>
        <w:rPr>
          <w:b/>
          <w:color w:val="000000"/>
          <w:sz w:val="16"/>
          <w:szCs w:val="16"/>
        </w:rPr>
      </w:pPr>
    </w:p>
    <w:p w:rsidR="00207414" w:rsidRPr="00633BB3" w:rsidRDefault="00633BB3" w:rsidP="00207414">
      <w:pPr>
        <w:pStyle w:val="Titre"/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 w:rsidRPr="00633BB3">
        <w:rPr>
          <w:sz w:val="22"/>
          <w:szCs w:val="22"/>
        </w:rPr>
        <w:t>L</w:t>
      </w:r>
      <w:r>
        <w:rPr>
          <w:sz w:val="22"/>
          <w:szCs w:val="22"/>
        </w:rPr>
        <w:t>ISTE É</w:t>
      </w:r>
      <w:r w:rsidRPr="00633BB3">
        <w:rPr>
          <w:sz w:val="22"/>
          <w:szCs w:val="22"/>
        </w:rPr>
        <w:t>LECTORALE</w:t>
      </w:r>
    </w:p>
    <w:p w:rsidR="00974CC0" w:rsidRPr="001F369F" w:rsidRDefault="00974CC0" w:rsidP="00974CC0">
      <w:pPr>
        <w:suppressAutoHyphens/>
        <w:contextualSpacing/>
        <w:jc w:val="center"/>
        <w:rPr>
          <w:color w:val="000000"/>
          <w:sz w:val="12"/>
          <w:szCs w:val="12"/>
          <w:u w:val="single"/>
        </w:rPr>
      </w:pPr>
    </w:p>
    <w:p w:rsidR="002E6E15" w:rsidRDefault="00633BB3" w:rsidP="006B737E">
      <w:pPr>
        <w:suppressAutoHyphens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Les modalités d’inscription devant bientôt changer, </w:t>
      </w:r>
      <w:r w:rsidRPr="002E6E15">
        <w:rPr>
          <w:b/>
          <w:color w:val="000000"/>
          <w:sz w:val="22"/>
          <w:szCs w:val="22"/>
        </w:rPr>
        <w:t>l’inscription est encore possible</w:t>
      </w:r>
      <w:r w:rsidR="00D77EBF" w:rsidRPr="002E6E15">
        <w:rPr>
          <w:b/>
          <w:color w:val="000000"/>
          <w:sz w:val="22"/>
          <w:szCs w:val="22"/>
        </w:rPr>
        <w:t xml:space="preserve"> en mairie</w:t>
      </w:r>
      <w:r>
        <w:rPr>
          <w:color w:val="000000"/>
          <w:sz w:val="22"/>
          <w:szCs w:val="22"/>
        </w:rPr>
        <w:t>. Vous devez vous présenter muni(e) d’une pièce d’identité et d’un justificatif de domicile.</w:t>
      </w:r>
    </w:p>
    <w:p w:rsidR="00207414" w:rsidRDefault="002E6E15" w:rsidP="006B737E">
      <w:pPr>
        <w:suppressAutoHyphens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En </w:t>
      </w:r>
      <w:r w:rsidR="00EF3D7F">
        <w:rPr>
          <w:color w:val="000000"/>
          <w:sz w:val="22"/>
          <w:szCs w:val="22"/>
        </w:rPr>
        <w:t>mai</w:t>
      </w:r>
      <w:bookmarkStart w:id="0" w:name="_GoBack"/>
      <w:bookmarkEnd w:id="0"/>
      <w:r>
        <w:rPr>
          <w:color w:val="000000"/>
          <w:sz w:val="22"/>
          <w:szCs w:val="22"/>
        </w:rPr>
        <w:t xml:space="preserve"> 2019 sont organisées les élections pour élire les députés européens.</w:t>
      </w:r>
      <w:r w:rsidR="00633BB3">
        <w:rPr>
          <w:color w:val="000000"/>
          <w:sz w:val="22"/>
          <w:szCs w:val="22"/>
        </w:rPr>
        <w:tab/>
      </w:r>
    </w:p>
    <w:p w:rsidR="00006172" w:rsidRPr="00006172" w:rsidRDefault="00006172" w:rsidP="006B737E">
      <w:pPr>
        <w:suppressAutoHyphens/>
        <w:ind w:firstLine="709"/>
        <w:rPr>
          <w:color w:val="000000"/>
          <w:sz w:val="16"/>
          <w:szCs w:val="16"/>
        </w:rPr>
      </w:pPr>
    </w:p>
    <w:p w:rsidR="00006172" w:rsidRPr="00633BB3" w:rsidRDefault="00006172" w:rsidP="00006172">
      <w:pPr>
        <w:pStyle w:val="Titre"/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4" w:color="000000" w:shadow="1"/>
        </w:pBdr>
        <w:shd w:val="clear" w:color="auto" w:fill="D9D9D9"/>
        <w:tabs>
          <w:tab w:val="left" w:pos="2268"/>
        </w:tabs>
        <w:rPr>
          <w:sz w:val="22"/>
          <w:szCs w:val="22"/>
        </w:rPr>
      </w:pPr>
      <w:r>
        <w:rPr>
          <w:sz w:val="22"/>
          <w:szCs w:val="22"/>
        </w:rPr>
        <w:t>CHIENS</w:t>
      </w:r>
    </w:p>
    <w:p w:rsidR="00006172" w:rsidRPr="001F369F" w:rsidRDefault="00006172" w:rsidP="00006172">
      <w:pPr>
        <w:suppressAutoHyphens/>
        <w:contextualSpacing/>
        <w:jc w:val="center"/>
        <w:rPr>
          <w:color w:val="000000"/>
          <w:sz w:val="12"/>
          <w:szCs w:val="12"/>
          <w:u w:val="single"/>
        </w:rPr>
      </w:pPr>
    </w:p>
    <w:p w:rsidR="00006172" w:rsidRDefault="00022815" w:rsidP="006B737E">
      <w:pPr>
        <w:suppressAutoHyphens/>
        <w:ind w:firstLine="709"/>
        <w:rPr>
          <w:color w:val="000000"/>
          <w:sz w:val="22"/>
          <w:szCs w:val="22"/>
        </w:rPr>
      </w:pPr>
      <w:r w:rsidRPr="00A37FA0">
        <w:rPr>
          <w:b/>
          <w:color w:val="000000"/>
          <w:sz w:val="22"/>
          <w:szCs w:val="22"/>
        </w:rPr>
        <w:t xml:space="preserve">Les chiens </w:t>
      </w:r>
      <w:r w:rsidR="00EF4F7C" w:rsidRPr="00A37FA0">
        <w:rPr>
          <w:b/>
          <w:color w:val="000000"/>
          <w:sz w:val="22"/>
          <w:szCs w:val="22"/>
        </w:rPr>
        <w:t xml:space="preserve">peuvent-ils être un problème sur une </w:t>
      </w:r>
      <w:r w:rsidR="00A31D95">
        <w:rPr>
          <w:b/>
          <w:color w:val="000000"/>
          <w:sz w:val="22"/>
          <w:szCs w:val="22"/>
        </w:rPr>
        <w:t>C</w:t>
      </w:r>
      <w:r w:rsidR="00EF4F7C" w:rsidRPr="00A37FA0">
        <w:rPr>
          <w:b/>
          <w:color w:val="000000"/>
          <w:sz w:val="22"/>
          <w:szCs w:val="22"/>
        </w:rPr>
        <w:t>ommune</w:t>
      </w:r>
      <w:r w:rsidR="006B4AC6" w:rsidRPr="00A37FA0">
        <w:rPr>
          <w:b/>
          <w:color w:val="000000"/>
          <w:sz w:val="22"/>
          <w:szCs w:val="22"/>
        </w:rPr>
        <w:t> ?</w:t>
      </w:r>
      <w:r w:rsidR="00EF4F7C">
        <w:rPr>
          <w:color w:val="000000"/>
          <w:sz w:val="22"/>
          <w:szCs w:val="22"/>
        </w:rPr>
        <w:t xml:space="preserve"> </w:t>
      </w:r>
      <w:r w:rsidR="00A37FA0">
        <w:rPr>
          <w:color w:val="000000"/>
          <w:sz w:val="22"/>
          <w:szCs w:val="22"/>
        </w:rPr>
        <w:t xml:space="preserve"> </w:t>
      </w:r>
      <w:r w:rsidR="00EF4F7C">
        <w:rPr>
          <w:color w:val="000000"/>
          <w:sz w:val="22"/>
          <w:szCs w:val="22"/>
        </w:rPr>
        <w:t>Ces animaux de compagnie sont-ils un souci</w:t>
      </w:r>
      <w:r w:rsidR="006B4AC6">
        <w:rPr>
          <w:color w:val="000000"/>
          <w:sz w:val="22"/>
          <w:szCs w:val="22"/>
        </w:rPr>
        <w:t> ?</w:t>
      </w:r>
      <w:r w:rsidR="00EF4F7C">
        <w:rPr>
          <w:color w:val="000000"/>
          <w:sz w:val="22"/>
          <w:szCs w:val="22"/>
        </w:rPr>
        <w:t xml:space="preserve"> </w:t>
      </w:r>
      <w:r w:rsidR="00EF4F7C" w:rsidRPr="00A37FA0">
        <w:rPr>
          <w:b/>
          <w:color w:val="000000"/>
          <w:sz w:val="22"/>
          <w:szCs w:val="22"/>
        </w:rPr>
        <w:t>En règle générale</w:t>
      </w:r>
      <w:r w:rsidR="006B4AC6" w:rsidRPr="00A37FA0">
        <w:rPr>
          <w:b/>
          <w:color w:val="000000"/>
          <w:sz w:val="22"/>
          <w:szCs w:val="22"/>
        </w:rPr>
        <w:t>,</w:t>
      </w:r>
      <w:r w:rsidR="00EF4F7C" w:rsidRPr="00A37FA0">
        <w:rPr>
          <w:b/>
          <w:color w:val="000000"/>
          <w:sz w:val="22"/>
          <w:szCs w:val="22"/>
        </w:rPr>
        <w:t xml:space="preserve"> absolument pas</w:t>
      </w:r>
      <w:r w:rsidR="00A37FA0">
        <w:rPr>
          <w:b/>
          <w:color w:val="000000"/>
          <w:sz w:val="22"/>
          <w:szCs w:val="22"/>
        </w:rPr>
        <w:t>, ma</w:t>
      </w:r>
      <w:r w:rsidR="00EF4F7C" w:rsidRPr="00A37FA0">
        <w:rPr>
          <w:b/>
          <w:color w:val="000000"/>
          <w:sz w:val="22"/>
          <w:szCs w:val="22"/>
        </w:rPr>
        <w:t>is ils peuvent le devenir en causant des nuisances</w:t>
      </w:r>
      <w:r w:rsidR="00B42940">
        <w:rPr>
          <w:color w:val="000000"/>
          <w:sz w:val="22"/>
          <w:szCs w:val="22"/>
        </w:rPr>
        <w:t xml:space="preserve"> de plusieurs ordres</w:t>
      </w:r>
      <w:r w:rsidR="00EF4F7C">
        <w:rPr>
          <w:color w:val="000000"/>
          <w:sz w:val="22"/>
          <w:szCs w:val="22"/>
        </w:rPr>
        <w:t>.</w:t>
      </w:r>
    </w:p>
    <w:p w:rsidR="00EF4F7C" w:rsidRDefault="00EF4F7C" w:rsidP="006B737E">
      <w:pPr>
        <w:suppressAutoHyphens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est régulièrement rappelé qu’</w:t>
      </w:r>
      <w:r w:rsidRPr="00A37FA0">
        <w:rPr>
          <w:b/>
          <w:color w:val="000000"/>
          <w:sz w:val="22"/>
          <w:szCs w:val="22"/>
        </w:rPr>
        <w:t>ils ne doivent pas être errants</w:t>
      </w:r>
      <w:r>
        <w:rPr>
          <w:color w:val="000000"/>
          <w:sz w:val="22"/>
          <w:szCs w:val="22"/>
        </w:rPr>
        <w:t>. Un chien peut exceptionnellement échapper à la surveillance de son maître. Quand c’est fréquemment</w:t>
      </w:r>
      <w:r w:rsidR="00A37FA0">
        <w:rPr>
          <w:color w:val="000000"/>
          <w:sz w:val="22"/>
          <w:szCs w:val="22"/>
        </w:rPr>
        <w:t>, parfois même quotidiennement</w:t>
      </w:r>
      <w:r>
        <w:rPr>
          <w:color w:val="000000"/>
          <w:sz w:val="22"/>
          <w:szCs w:val="22"/>
        </w:rPr>
        <w:t>, là il y a problème. Et la responsabilité du propriétaire peut donc être engagée en cas d’incident voir</w:t>
      </w:r>
      <w:r w:rsidR="006B4AC6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d’accident.</w:t>
      </w:r>
      <w:r w:rsidR="00A37FA0">
        <w:rPr>
          <w:color w:val="000000"/>
          <w:sz w:val="22"/>
          <w:szCs w:val="22"/>
        </w:rPr>
        <w:t xml:space="preserve"> La capture de l’animal par les services municipaux n’est pas toujours aisée. </w:t>
      </w:r>
      <w:r w:rsidR="00977247">
        <w:rPr>
          <w:color w:val="000000"/>
          <w:sz w:val="22"/>
          <w:szCs w:val="22"/>
        </w:rPr>
        <w:t>Quand</w:t>
      </w:r>
      <w:r w:rsidR="00A37FA0">
        <w:rPr>
          <w:color w:val="000000"/>
          <w:sz w:val="22"/>
          <w:szCs w:val="22"/>
        </w:rPr>
        <w:t xml:space="preserve"> c’est possible cela conduit à une </w:t>
      </w:r>
      <w:r w:rsidR="00A37FA0" w:rsidRPr="00A31D95">
        <w:rPr>
          <w:b/>
          <w:color w:val="000000"/>
          <w:sz w:val="22"/>
          <w:szCs w:val="22"/>
        </w:rPr>
        <w:t>mise en fourrière aux frais du propriétaire</w:t>
      </w:r>
      <w:r w:rsidR="00A37FA0">
        <w:rPr>
          <w:color w:val="000000"/>
          <w:sz w:val="22"/>
          <w:szCs w:val="22"/>
        </w:rPr>
        <w:t>.</w:t>
      </w:r>
    </w:p>
    <w:p w:rsidR="00EF4F7C" w:rsidRDefault="00EF4F7C" w:rsidP="006B737E">
      <w:pPr>
        <w:suppressAutoHyphens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 plus en plus également le </w:t>
      </w:r>
      <w:r w:rsidR="00A37FA0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>aire reçoit des plaintes d’</w:t>
      </w:r>
      <w:r w:rsidRPr="00A37FA0">
        <w:rPr>
          <w:b/>
          <w:color w:val="000000"/>
          <w:sz w:val="22"/>
          <w:szCs w:val="22"/>
        </w:rPr>
        <w:t>habitants qui se plaignent d’aboiement</w:t>
      </w:r>
      <w:r w:rsidR="00A37FA0" w:rsidRPr="00A37FA0">
        <w:rPr>
          <w:b/>
          <w:color w:val="000000"/>
          <w:sz w:val="22"/>
          <w:szCs w:val="22"/>
        </w:rPr>
        <w:t>s</w:t>
      </w:r>
      <w:r w:rsidRPr="00A37FA0">
        <w:rPr>
          <w:b/>
          <w:color w:val="000000"/>
          <w:sz w:val="22"/>
          <w:szCs w:val="22"/>
        </w:rPr>
        <w:t xml:space="preserve"> intempestif</w:t>
      </w:r>
      <w:r w:rsidR="00A37FA0" w:rsidRPr="00A37FA0">
        <w:rPr>
          <w:b/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. Là encore s’il s’agit d’aboiemen</w:t>
      </w:r>
      <w:r w:rsidR="00A37FA0">
        <w:rPr>
          <w:color w:val="000000"/>
          <w:sz w:val="22"/>
          <w:szCs w:val="22"/>
        </w:rPr>
        <w:t>t</w:t>
      </w:r>
      <w:r>
        <w:rPr>
          <w:color w:val="000000"/>
          <w:sz w:val="22"/>
          <w:szCs w:val="22"/>
        </w:rPr>
        <w:t xml:space="preserve"> occasionnel il n’y a rien à dire. En effet </w:t>
      </w:r>
      <w:r w:rsidR="00A37FA0">
        <w:rPr>
          <w:color w:val="000000"/>
          <w:sz w:val="22"/>
          <w:szCs w:val="22"/>
        </w:rPr>
        <w:t>il est</w:t>
      </w:r>
      <w:r>
        <w:rPr>
          <w:color w:val="000000"/>
          <w:sz w:val="22"/>
          <w:szCs w:val="22"/>
        </w:rPr>
        <w:t xml:space="preserve"> à rappeler que le langage du chien passe par l’aboiement qui est aussi un moyen d’avertir d’un danger ou d’une intrusion.</w:t>
      </w:r>
    </w:p>
    <w:p w:rsidR="00EF4F7C" w:rsidRDefault="00EF4F7C" w:rsidP="006B737E">
      <w:pPr>
        <w:suppressAutoHyphens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="006B4AC6">
        <w:rPr>
          <w:color w:val="000000"/>
          <w:sz w:val="22"/>
          <w:szCs w:val="22"/>
        </w:rPr>
        <w:t>à</w:t>
      </w:r>
      <w:r>
        <w:rPr>
          <w:color w:val="000000"/>
          <w:sz w:val="22"/>
          <w:szCs w:val="22"/>
        </w:rPr>
        <w:t xml:space="preserve"> où c’est </w:t>
      </w:r>
      <w:r w:rsidR="00A37FA0">
        <w:rPr>
          <w:color w:val="000000"/>
          <w:sz w:val="22"/>
          <w:szCs w:val="22"/>
        </w:rPr>
        <w:t xml:space="preserve">réellement </w:t>
      </w:r>
      <w:r>
        <w:rPr>
          <w:color w:val="000000"/>
          <w:sz w:val="22"/>
          <w:szCs w:val="22"/>
        </w:rPr>
        <w:t>problématique c’est quand l’animal en l’absence de présence humaine à ses côtés aboie de façon intempestive et durable, de jour comme de nuit</w:t>
      </w:r>
      <w:r w:rsidR="00A37FA0">
        <w:rPr>
          <w:color w:val="000000"/>
          <w:sz w:val="22"/>
          <w:szCs w:val="22"/>
        </w:rPr>
        <w:t>. L</w:t>
      </w:r>
      <w:r>
        <w:rPr>
          <w:color w:val="000000"/>
          <w:sz w:val="22"/>
          <w:szCs w:val="22"/>
        </w:rPr>
        <w:t xml:space="preserve">a nuisance est alors caractérisée. Cela </w:t>
      </w:r>
      <w:r w:rsidR="00D616D3">
        <w:rPr>
          <w:color w:val="000000"/>
          <w:sz w:val="22"/>
          <w:szCs w:val="22"/>
        </w:rPr>
        <w:t>créé</w:t>
      </w:r>
      <w:r>
        <w:rPr>
          <w:color w:val="000000"/>
          <w:sz w:val="22"/>
          <w:szCs w:val="22"/>
        </w:rPr>
        <w:t xml:space="preserve"> des </w:t>
      </w:r>
      <w:r w:rsidR="00D616D3">
        <w:rPr>
          <w:color w:val="000000"/>
          <w:sz w:val="22"/>
          <w:szCs w:val="22"/>
        </w:rPr>
        <w:t>conflits</w:t>
      </w:r>
      <w:r>
        <w:rPr>
          <w:color w:val="000000"/>
          <w:sz w:val="22"/>
          <w:szCs w:val="22"/>
        </w:rPr>
        <w:t xml:space="preserve"> </w:t>
      </w:r>
      <w:r w:rsidR="006B4AC6">
        <w:rPr>
          <w:color w:val="000000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e voisinage et des tensions qui ne devraient pas avoir lieu d’être. </w:t>
      </w:r>
      <w:r w:rsidRPr="00A37FA0">
        <w:rPr>
          <w:b/>
          <w:color w:val="000000"/>
          <w:sz w:val="22"/>
          <w:szCs w:val="22"/>
        </w:rPr>
        <w:t xml:space="preserve">Des </w:t>
      </w:r>
      <w:r w:rsidR="00D616D3" w:rsidRPr="00A37FA0">
        <w:rPr>
          <w:b/>
          <w:color w:val="000000"/>
          <w:sz w:val="22"/>
          <w:szCs w:val="22"/>
        </w:rPr>
        <w:t>moyens</w:t>
      </w:r>
      <w:r w:rsidRPr="00A37FA0">
        <w:rPr>
          <w:b/>
          <w:color w:val="000000"/>
          <w:sz w:val="22"/>
          <w:szCs w:val="22"/>
        </w:rPr>
        <w:t xml:space="preserve"> </w:t>
      </w:r>
      <w:r w:rsidR="00A37FA0" w:rsidRPr="00A37FA0">
        <w:rPr>
          <w:b/>
          <w:color w:val="000000"/>
          <w:sz w:val="22"/>
          <w:szCs w:val="22"/>
        </w:rPr>
        <w:t xml:space="preserve">simples </w:t>
      </w:r>
      <w:r w:rsidRPr="00A37FA0">
        <w:rPr>
          <w:b/>
          <w:color w:val="000000"/>
          <w:sz w:val="22"/>
          <w:szCs w:val="22"/>
        </w:rPr>
        <w:t>existent pour réduire la gêne constatée. Les propriétaires doivent les mettre en œuvre</w:t>
      </w:r>
      <w:r>
        <w:rPr>
          <w:color w:val="000000"/>
          <w:sz w:val="22"/>
          <w:szCs w:val="22"/>
        </w:rPr>
        <w:t xml:space="preserve"> afin de </w:t>
      </w:r>
      <w:r w:rsidR="00D616D3">
        <w:rPr>
          <w:color w:val="000000"/>
          <w:sz w:val="22"/>
          <w:szCs w:val="22"/>
        </w:rPr>
        <w:t>conserver</w:t>
      </w:r>
      <w:r>
        <w:rPr>
          <w:color w:val="000000"/>
          <w:sz w:val="22"/>
          <w:szCs w:val="22"/>
        </w:rPr>
        <w:t xml:space="preserve"> à notre </w:t>
      </w:r>
      <w:r w:rsidR="00A31D95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ommune son caractère calme et </w:t>
      </w:r>
      <w:r w:rsidR="00D616D3">
        <w:rPr>
          <w:color w:val="000000"/>
          <w:sz w:val="22"/>
          <w:szCs w:val="22"/>
        </w:rPr>
        <w:t>paisible.</w:t>
      </w:r>
    </w:p>
    <w:p w:rsidR="00A37FA0" w:rsidRDefault="00A37FA0" w:rsidP="006B737E">
      <w:pPr>
        <w:suppressAutoHyphens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Enfin, on retrouve parfois sur les trottoirs et le devant des  habitations</w:t>
      </w:r>
      <w:r w:rsidR="00977247">
        <w:rPr>
          <w:color w:val="000000"/>
          <w:sz w:val="22"/>
          <w:szCs w:val="22"/>
        </w:rPr>
        <w:t xml:space="preserve"> des excréments. Et on constate alors </w:t>
      </w:r>
      <w:r w:rsidR="00977247" w:rsidRPr="00977247">
        <w:rPr>
          <w:b/>
          <w:color w:val="000000"/>
          <w:sz w:val="22"/>
          <w:szCs w:val="22"/>
        </w:rPr>
        <w:t>le peu de civisme de certains de nos concitoyens, qui promenant leur chien, lui laisse faire ses « besoins » dans des lieux inappropriés</w:t>
      </w:r>
      <w:r w:rsidR="00977247">
        <w:rPr>
          <w:color w:val="000000"/>
          <w:sz w:val="22"/>
          <w:szCs w:val="22"/>
        </w:rPr>
        <w:t> alors que la nature est si proche !</w:t>
      </w:r>
    </w:p>
    <w:p w:rsidR="00F11975" w:rsidRPr="00F11975" w:rsidRDefault="00F11975" w:rsidP="006B737E">
      <w:pPr>
        <w:suppressAutoHyphens/>
        <w:ind w:firstLine="709"/>
        <w:rPr>
          <w:color w:val="000000"/>
          <w:sz w:val="12"/>
          <w:szCs w:val="22"/>
        </w:rPr>
      </w:pPr>
    </w:p>
    <w:p w:rsidR="00006172" w:rsidRPr="00977247" w:rsidRDefault="00F11975" w:rsidP="00977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i/>
          <w:color w:val="000000"/>
          <w:sz w:val="22"/>
          <w:szCs w:val="22"/>
        </w:rPr>
      </w:pPr>
      <w:r w:rsidRPr="00977247">
        <w:rPr>
          <w:i/>
          <w:color w:val="000000"/>
          <w:sz w:val="22"/>
          <w:szCs w:val="22"/>
        </w:rPr>
        <w:t xml:space="preserve">NB : la </w:t>
      </w:r>
      <w:r w:rsidR="00500D99">
        <w:rPr>
          <w:i/>
          <w:color w:val="000000"/>
          <w:sz w:val="22"/>
          <w:szCs w:val="22"/>
        </w:rPr>
        <w:t>C</w:t>
      </w:r>
      <w:r w:rsidRPr="00977247">
        <w:rPr>
          <w:i/>
          <w:color w:val="000000"/>
          <w:sz w:val="22"/>
          <w:szCs w:val="22"/>
        </w:rPr>
        <w:t>ommune dispose d’un lecteur de puce électronique mis à disposition gratuitement par le Syndicat de la Fourrière.</w:t>
      </w:r>
    </w:p>
    <w:sectPr w:rsidR="00006172" w:rsidRPr="00977247" w:rsidSect="005528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5" w:h="16837"/>
      <w:pgMar w:top="709" w:right="706" w:bottom="567" w:left="851" w:header="720" w:footer="72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642" w:rsidRDefault="00346642">
      <w:r>
        <w:separator/>
      </w:r>
    </w:p>
  </w:endnote>
  <w:endnote w:type="continuationSeparator" w:id="0">
    <w:p w:rsidR="00346642" w:rsidRDefault="0034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>
    <w:pPr>
      <w:pStyle w:val="Pieddepage"/>
      <w:jc w:val="center"/>
      <w:rPr>
        <w:b/>
        <w:sz w:val="24"/>
      </w:rPr>
    </w:pPr>
    <w:r>
      <w:rPr>
        <w:b/>
        <w:sz w:val="24"/>
      </w:rPr>
      <w:t>_________________________________________________________________________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642" w:rsidRDefault="00346642">
      <w:r>
        <w:separator/>
      </w:r>
    </w:p>
  </w:footnote>
  <w:footnote w:type="continuationSeparator" w:id="0">
    <w:p w:rsidR="00346642" w:rsidRDefault="0034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774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4253"/>
    </w:tblGrid>
    <w:tr w:rsidR="00724F4F" w:rsidTr="003534DE">
      <w:tc>
        <w:tcPr>
          <w:tcW w:w="6521" w:type="dxa"/>
        </w:tcPr>
        <w:p w:rsidR="00724F4F" w:rsidRPr="006F3EBA" w:rsidRDefault="00724F4F" w:rsidP="00724F4F">
          <w:pPr>
            <w:pStyle w:val="En-tte"/>
            <w:jc w:val="center"/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  <w:r w:rsidRPr="006F3EBA"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LOUZAC</w:t>
          </w:r>
        </w:p>
        <w:p w:rsidR="00724F4F" w:rsidRPr="00724F4F" w:rsidRDefault="00724F4F" w:rsidP="00724F4F">
          <w:pPr>
            <w:pStyle w:val="En-tte"/>
            <w:jc w:val="center"/>
            <w:rPr>
              <w:color w:val="00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  <w:r w:rsidRPr="00724F4F">
            <w:rPr>
              <w:sz w:val="28"/>
              <w:szCs w:val="28"/>
            </w:rPr>
            <w:t>LETTRE MENSUELLE D’INFORMATION LOCALE</w:t>
          </w:r>
        </w:p>
        <w:p w:rsidR="00724F4F" w:rsidRDefault="00724F4F" w:rsidP="00724F4F">
          <w:pPr>
            <w:pStyle w:val="En-tte"/>
            <w:jc w:val="center"/>
            <w:rPr>
              <w:color w:val="000000"/>
              <w:sz w:val="100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  <w:r w:rsidRPr="006F3EBA"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S</w:t>
          </w:r>
          <w:r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AIN</w:t>
          </w:r>
          <w:r w:rsidRPr="006F3EBA">
            <w:rPr>
              <w:b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  <w:t>T ANDRÉ</w:t>
          </w:r>
        </w:p>
      </w:tc>
      <w:tc>
        <w:tcPr>
          <w:tcW w:w="4253" w:type="dxa"/>
          <w:shd w:val="clear" w:color="auto" w:fill="D9D9D9" w:themeFill="background1" w:themeFillShade="D9"/>
        </w:tcPr>
        <w:p w:rsidR="00724F4F" w:rsidRPr="00724F4F" w:rsidRDefault="00724F4F" w:rsidP="006F3EBA">
          <w:pPr>
            <w:pStyle w:val="En-tte"/>
            <w:rPr>
              <w:b/>
              <w:sz w:val="32"/>
              <w:szCs w:val="32"/>
            </w:rPr>
          </w:pPr>
        </w:p>
        <w:p w:rsidR="00724F4F" w:rsidRPr="00091D9F" w:rsidRDefault="00BF2A05" w:rsidP="00091D9F">
          <w:pPr>
            <w:pStyle w:val="En-tte"/>
            <w:jc w:val="center"/>
            <w:rPr>
              <w:sz w:val="42"/>
              <w:szCs w:val="42"/>
            </w:rPr>
          </w:pPr>
          <w:r>
            <w:rPr>
              <w:sz w:val="42"/>
              <w:szCs w:val="42"/>
            </w:rPr>
            <w:t>SEPTEMBRE</w:t>
          </w:r>
          <w:r w:rsidR="0003638C">
            <w:rPr>
              <w:sz w:val="42"/>
              <w:szCs w:val="42"/>
            </w:rPr>
            <w:t xml:space="preserve"> 2018</w:t>
          </w:r>
          <w:r w:rsidR="00F32470">
            <w:rPr>
              <w:sz w:val="42"/>
              <w:szCs w:val="42"/>
            </w:rPr>
            <w:t xml:space="preserve"> </w:t>
          </w:r>
        </w:p>
        <w:p w:rsidR="00724F4F" w:rsidRPr="00091D9F" w:rsidRDefault="00724F4F" w:rsidP="00091D9F">
          <w:pPr>
            <w:pStyle w:val="En-tte"/>
            <w:jc w:val="center"/>
            <w:rPr>
              <w:sz w:val="16"/>
              <w:szCs w:val="16"/>
            </w:rPr>
          </w:pPr>
        </w:p>
        <w:p w:rsidR="00724F4F" w:rsidRPr="00091D9F" w:rsidRDefault="00724F4F" w:rsidP="00091D9F">
          <w:pPr>
            <w:pStyle w:val="En-tte"/>
            <w:jc w:val="center"/>
            <w:rPr>
              <w:sz w:val="42"/>
              <w:szCs w:val="42"/>
            </w:rPr>
          </w:pPr>
          <w:r w:rsidRPr="00091D9F">
            <w:rPr>
              <w:sz w:val="42"/>
              <w:szCs w:val="42"/>
            </w:rPr>
            <w:t>N° 2</w:t>
          </w:r>
          <w:r w:rsidR="0026531B">
            <w:rPr>
              <w:sz w:val="42"/>
              <w:szCs w:val="42"/>
            </w:rPr>
            <w:t>7</w:t>
          </w:r>
          <w:r w:rsidR="00BF2A05">
            <w:rPr>
              <w:sz w:val="42"/>
              <w:szCs w:val="42"/>
            </w:rPr>
            <w:t>7</w:t>
          </w:r>
        </w:p>
        <w:p w:rsidR="00724F4F" w:rsidRPr="00724F4F" w:rsidRDefault="00724F4F" w:rsidP="006F3EBA">
          <w:pPr>
            <w:pStyle w:val="En-tte"/>
            <w:rPr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50000"/>
                </w14:srgbClr>
              </w14:shadow>
            </w:rPr>
          </w:pPr>
        </w:p>
      </w:tc>
    </w:tr>
  </w:tbl>
  <w:p w:rsidR="002E7A57" w:rsidRPr="005528AA" w:rsidRDefault="002E7A57" w:rsidP="00091D9F">
    <w:pPr>
      <w:pStyle w:val="En-tte"/>
      <w:rPr>
        <w:b/>
        <w:color w:val="000000"/>
        <w:sz w:val="2"/>
        <w:szCs w:val="2"/>
        <w14:shadow w14:blurRad="50800" w14:dist="38100" w14:dir="2700000" w14:sx="100000" w14:sy="100000" w14:kx="0" w14:ky="0" w14:algn="tl">
          <w14:srgbClr w14:val="000000">
            <w14:alpha w14:val="50000"/>
          </w14:srgbClr>
        </w14:shadow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57" w:rsidRDefault="002E7A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1E684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Times New Roman" w:hAnsi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1403431"/>
    <w:multiLevelType w:val="hybridMultilevel"/>
    <w:tmpl w:val="EDAC7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72216B"/>
    <w:multiLevelType w:val="hybridMultilevel"/>
    <w:tmpl w:val="8FF880F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40C6899"/>
    <w:multiLevelType w:val="multilevel"/>
    <w:tmpl w:val="2C2273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7347AC2"/>
    <w:multiLevelType w:val="hybridMultilevel"/>
    <w:tmpl w:val="8F7E3F9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A0873EB"/>
    <w:multiLevelType w:val="hybridMultilevel"/>
    <w:tmpl w:val="A112E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32178"/>
    <w:multiLevelType w:val="hybridMultilevel"/>
    <w:tmpl w:val="75CEE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2568F"/>
    <w:multiLevelType w:val="hybridMultilevel"/>
    <w:tmpl w:val="DF463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D67152"/>
    <w:multiLevelType w:val="hybridMultilevel"/>
    <w:tmpl w:val="5C1E6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541D27"/>
    <w:multiLevelType w:val="hybridMultilevel"/>
    <w:tmpl w:val="0EDA292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B7F7A9B"/>
    <w:multiLevelType w:val="hybridMultilevel"/>
    <w:tmpl w:val="C16AB33E"/>
    <w:lvl w:ilvl="0" w:tplc="F1A86164">
      <w:numFmt w:val="bullet"/>
      <w:lvlText w:val=""/>
      <w:lvlJc w:val="left"/>
      <w:pPr>
        <w:ind w:left="644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F0B1FC3"/>
    <w:multiLevelType w:val="hybridMultilevel"/>
    <w:tmpl w:val="6B448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02DF6"/>
    <w:multiLevelType w:val="hybridMultilevel"/>
    <w:tmpl w:val="2BEEA754"/>
    <w:lvl w:ilvl="0" w:tplc="0422C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C67E8"/>
    <w:multiLevelType w:val="hybridMultilevel"/>
    <w:tmpl w:val="FCB4328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62D38B4"/>
    <w:multiLevelType w:val="hybridMultilevel"/>
    <w:tmpl w:val="C8D4ED02"/>
    <w:lvl w:ilvl="0" w:tplc="09E25C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AE72879"/>
    <w:multiLevelType w:val="hybridMultilevel"/>
    <w:tmpl w:val="86D875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1614E2"/>
    <w:multiLevelType w:val="hybridMultilevel"/>
    <w:tmpl w:val="9C525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86283"/>
    <w:multiLevelType w:val="hybridMultilevel"/>
    <w:tmpl w:val="1C9604E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E9F5288"/>
    <w:multiLevelType w:val="hybridMultilevel"/>
    <w:tmpl w:val="1D64E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A4E77"/>
    <w:multiLevelType w:val="hybridMultilevel"/>
    <w:tmpl w:val="CE9A9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94F7B"/>
    <w:multiLevelType w:val="hybridMultilevel"/>
    <w:tmpl w:val="E764A7E8"/>
    <w:lvl w:ilvl="0" w:tplc="040C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25" w15:restartNumberingAfterBreak="0">
    <w:nsid w:val="3403104D"/>
    <w:multiLevelType w:val="hybridMultilevel"/>
    <w:tmpl w:val="27B25B74"/>
    <w:lvl w:ilvl="0" w:tplc="1DC67B7E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6" w15:restartNumberingAfterBreak="0">
    <w:nsid w:val="38BA6B1F"/>
    <w:multiLevelType w:val="hybridMultilevel"/>
    <w:tmpl w:val="81A2B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590DFC"/>
    <w:multiLevelType w:val="hybridMultilevel"/>
    <w:tmpl w:val="3F3AF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21972"/>
    <w:multiLevelType w:val="hybridMultilevel"/>
    <w:tmpl w:val="9FD4FB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381C62"/>
    <w:multiLevelType w:val="hybridMultilevel"/>
    <w:tmpl w:val="1324B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B4211"/>
    <w:multiLevelType w:val="hybridMultilevel"/>
    <w:tmpl w:val="6C160F9E"/>
    <w:lvl w:ilvl="0" w:tplc="94D061B4">
      <w:numFmt w:val="bullet"/>
      <w:lvlText w:val="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390FCA"/>
    <w:multiLevelType w:val="hybridMultilevel"/>
    <w:tmpl w:val="BA003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734D6"/>
    <w:multiLevelType w:val="hybridMultilevel"/>
    <w:tmpl w:val="5816AB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F5F24"/>
    <w:multiLevelType w:val="hybridMultilevel"/>
    <w:tmpl w:val="4380E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13EC1"/>
    <w:multiLevelType w:val="hybridMultilevel"/>
    <w:tmpl w:val="029448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408D0C">
      <w:numFmt w:val="bullet"/>
      <w:lvlText w:val=""/>
      <w:lvlJc w:val="left"/>
      <w:pPr>
        <w:ind w:left="1335" w:hanging="615"/>
      </w:pPr>
      <w:rPr>
        <w:rFonts w:ascii="Wingdings" w:eastAsia="Times New Roman" w:hAnsi="Wingdings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C5358C"/>
    <w:multiLevelType w:val="hybridMultilevel"/>
    <w:tmpl w:val="F3A49A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657561"/>
    <w:multiLevelType w:val="hybridMultilevel"/>
    <w:tmpl w:val="C9A441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4801A8"/>
    <w:multiLevelType w:val="hybridMultilevel"/>
    <w:tmpl w:val="7696DC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92E15"/>
    <w:multiLevelType w:val="hybridMultilevel"/>
    <w:tmpl w:val="47DE8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81980"/>
    <w:multiLevelType w:val="hybridMultilevel"/>
    <w:tmpl w:val="EB0A7B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591748"/>
    <w:multiLevelType w:val="hybridMultilevel"/>
    <w:tmpl w:val="B98CC1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265FC7"/>
    <w:multiLevelType w:val="hybridMultilevel"/>
    <w:tmpl w:val="1B226A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A0173A"/>
    <w:multiLevelType w:val="hybridMultilevel"/>
    <w:tmpl w:val="5F802B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40BA4"/>
    <w:multiLevelType w:val="hybridMultilevel"/>
    <w:tmpl w:val="6994B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3253E"/>
    <w:multiLevelType w:val="hybridMultilevel"/>
    <w:tmpl w:val="D51E6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F517D"/>
    <w:multiLevelType w:val="hybridMultilevel"/>
    <w:tmpl w:val="ED7438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4086D"/>
    <w:multiLevelType w:val="hybridMultilevel"/>
    <w:tmpl w:val="0290B7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FA7591"/>
    <w:multiLevelType w:val="hybridMultilevel"/>
    <w:tmpl w:val="3BB4C7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4"/>
  </w:num>
  <w:num w:numId="5">
    <w:abstractNumId w:val="34"/>
  </w:num>
  <w:num w:numId="6">
    <w:abstractNumId w:val="14"/>
  </w:num>
  <w:num w:numId="7">
    <w:abstractNumId w:val="11"/>
  </w:num>
  <w:num w:numId="8">
    <w:abstractNumId w:val="19"/>
  </w:num>
  <w:num w:numId="9">
    <w:abstractNumId w:val="47"/>
  </w:num>
  <w:num w:numId="10">
    <w:abstractNumId w:val="46"/>
  </w:num>
  <w:num w:numId="11">
    <w:abstractNumId w:val="28"/>
  </w:num>
  <w:num w:numId="12">
    <w:abstractNumId w:val="30"/>
  </w:num>
  <w:num w:numId="13">
    <w:abstractNumId w:val="17"/>
  </w:num>
  <w:num w:numId="14">
    <w:abstractNumId w:val="12"/>
  </w:num>
  <w:num w:numId="15">
    <w:abstractNumId w:val="31"/>
  </w:num>
  <w:num w:numId="16">
    <w:abstractNumId w:val="43"/>
  </w:num>
  <w:num w:numId="17">
    <w:abstractNumId w:val="24"/>
  </w:num>
  <w:num w:numId="18">
    <w:abstractNumId w:val="45"/>
  </w:num>
  <w:num w:numId="19">
    <w:abstractNumId w:val="22"/>
  </w:num>
  <w:num w:numId="20">
    <w:abstractNumId w:val="7"/>
  </w:num>
  <w:num w:numId="21">
    <w:abstractNumId w:val="37"/>
  </w:num>
  <w:num w:numId="22">
    <w:abstractNumId w:val="15"/>
  </w:num>
  <w:num w:numId="23">
    <w:abstractNumId w:val="41"/>
  </w:num>
  <w:num w:numId="24">
    <w:abstractNumId w:val="10"/>
  </w:num>
  <w:num w:numId="25">
    <w:abstractNumId w:val="26"/>
  </w:num>
  <w:num w:numId="26">
    <w:abstractNumId w:val="42"/>
  </w:num>
  <w:num w:numId="27">
    <w:abstractNumId w:val="13"/>
  </w:num>
  <w:num w:numId="28">
    <w:abstractNumId w:val="27"/>
  </w:num>
  <w:num w:numId="29">
    <w:abstractNumId w:val="36"/>
  </w:num>
  <w:num w:numId="30">
    <w:abstractNumId w:val="44"/>
  </w:num>
  <w:num w:numId="31">
    <w:abstractNumId w:val="29"/>
  </w:num>
  <w:num w:numId="32">
    <w:abstractNumId w:val="33"/>
  </w:num>
  <w:num w:numId="33">
    <w:abstractNumId w:val="9"/>
  </w:num>
  <w:num w:numId="34">
    <w:abstractNumId w:val="16"/>
  </w:num>
  <w:num w:numId="35">
    <w:abstractNumId w:val="32"/>
  </w:num>
  <w:num w:numId="36">
    <w:abstractNumId w:val="21"/>
  </w:num>
  <w:num w:numId="37">
    <w:abstractNumId w:val="38"/>
  </w:num>
  <w:num w:numId="38">
    <w:abstractNumId w:val="6"/>
  </w:num>
  <w:num w:numId="39">
    <w:abstractNumId w:val="40"/>
  </w:num>
  <w:num w:numId="40">
    <w:abstractNumId w:val="35"/>
  </w:num>
  <w:num w:numId="41">
    <w:abstractNumId w:val="39"/>
  </w:num>
  <w:num w:numId="42">
    <w:abstractNumId w:val="23"/>
  </w:num>
  <w:num w:numId="43">
    <w:abstractNumId w:val="5"/>
  </w:num>
  <w:num w:numId="44">
    <w:abstractNumId w:val="20"/>
  </w:num>
  <w:num w:numId="45">
    <w:abstractNumId w:val="24"/>
  </w:num>
  <w:num w:numId="46">
    <w:abstractNumId w:val="25"/>
  </w:num>
  <w:num w:numId="47">
    <w:abstractNumId w:val="24"/>
  </w:num>
  <w:num w:numId="4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00"/>
    <w:rsid w:val="00000146"/>
    <w:rsid w:val="00000C20"/>
    <w:rsid w:val="00001222"/>
    <w:rsid w:val="0000181D"/>
    <w:rsid w:val="00001CFA"/>
    <w:rsid w:val="00002183"/>
    <w:rsid w:val="000025F3"/>
    <w:rsid w:val="000025FC"/>
    <w:rsid w:val="0000286D"/>
    <w:rsid w:val="00003ED5"/>
    <w:rsid w:val="00003FE5"/>
    <w:rsid w:val="00004938"/>
    <w:rsid w:val="00004EEB"/>
    <w:rsid w:val="0000522E"/>
    <w:rsid w:val="0000558F"/>
    <w:rsid w:val="00006172"/>
    <w:rsid w:val="000061EA"/>
    <w:rsid w:val="000069F7"/>
    <w:rsid w:val="00007369"/>
    <w:rsid w:val="00007413"/>
    <w:rsid w:val="00007B12"/>
    <w:rsid w:val="00007BBA"/>
    <w:rsid w:val="00007E9C"/>
    <w:rsid w:val="00011371"/>
    <w:rsid w:val="00012022"/>
    <w:rsid w:val="0001263B"/>
    <w:rsid w:val="00012F93"/>
    <w:rsid w:val="00013641"/>
    <w:rsid w:val="00013E33"/>
    <w:rsid w:val="00014BAF"/>
    <w:rsid w:val="000163F5"/>
    <w:rsid w:val="000168B0"/>
    <w:rsid w:val="00016BE0"/>
    <w:rsid w:val="00016DBC"/>
    <w:rsid w:val="00016F20"/>
    <w:rsid w:val="00017A6D"/>
    <w:rsid w:val="00017F5B"/>
    <w:rsid w:val="00020458"/>
    <w:rsid w:val="000209E1"/>
    <w:rsid w:val="00020A17"/>
    <w:rsid w:val="00020BCC"/>
    <w:rsid w:val="000210D9"/>
    <w:rsid w:val="00021268"/>
    <w:rsid w:val="00022693"/>
    <w:rsid w:val="00022815"/>
    <w:rsid w:val="00022937"/>
    <w:rsid w:val="000229D7"/>
    <w:rsid w:val="00022B88"/>
    <w:rsid w:val="00022D8F"/>
    <w:rsid w:val="00024478"/>
    <w:rsid w:val="00025470"/>
    <w:rsid w:val="00025E56"/>
    <w:rsid w:val="00025EB8"/>
    <w:rsid w:val="00026928"/>
    <w:rsid w:val="0002753E"/>
    <w:rsid w:val="00030A96"/>
    <w:rsid w:val="00031129"/>
    <w:rsid w:val="000325A4"/>
    <w:rsid w:val="00032831"/>
    <w:rsid w:val="00032AD5"/>
    <w:rsid w:val="00032F2B"/>
    <w:rsid w:val="00033080"/>
    <w:rsid w:val="00033A9A"/>
    <w:rsid w:val="00034BC5"/>
    <w:rsid w:val="00035059"/>
    <w:rsid w:val="0003573B"/>
    <w:rsid w:val="00035CF0"/>
    <w:rsid w:val="00035D18"/>
    <w:rsid w:val="0003638C"/>
    <w:rsid w:val="0003641A"/>
    <w:rsid w:val="0003795A"/>
    <w:rsid w:val="00037A0B"/>
    <w:rsid w:val="00037A8E"/>
    <w:rsid w:val="00037E94"/>
    <w:rsid w:val="00040348"/>
    <w:rsid w:val="000408D9"/>
    <w:rsid w:val="00040E69"/>
    <w:rsid w:val="00041246"/>
    <w:rsid w:val="00041376"/>
    <w:rsid w:val="00041406"/>
    <w:rsid w:val="00041979"/>
    <w:rsid w:val="00041B97"/>
    <w:rsid w:val="00041DEC"/>
    <w:rsid w:val="00042319"/>
    <w:rsid w:val="000434EB"/>
    <w:rsid w:val="0004421B"/>
    <w:rsid w:val="0004432B"/>
    <w:rsid w:val="00044A7B"/>
    <w:rsid w:val="00045F02"/>
    <w:rsid w:val="000468EF"/>
    <w:rsid w:val="0004693D"/>
    <w:rsid w:val="00046AF1"/>
    <w:rsid w:val="00047179"/>
    <w:rsid w:val="000473A5"/>
    <w:rsid w:val="000474A6"/>
    <w:rsid w:val="00047914"/>
    <w:rsid w:val="0004792D"/>
    <w:rsid w:val="00047A6B"/>
    <w:rsid w:val="00050080"/>
    <w:rsid w:val="00051460"/>
    <w:rsid w:val="000518C9"/>
    <w:rsid w:val="000520A9"/>
    <w:rsid w:val="00052E8D"/>
    <w:rsid w:val="00053648"/>
    <w:rsid w:val="000537E1"/>
    <w:rsid w:val="00053D21"/>
    <w:rsid w:val="00053E1E"/>
    <w:rsid w:val="0005417C"/>
    <w:rsid w:val="00054931"/>
    <w:rsid w:val="00055263"/>
    <w:rsid w:val="00055BB7"/>
    <w:rsid w:val="0005616F"/>
    <w:rsid w:val="00056389"/>
    <w:rsid w:val="0005672A"/>
    <w:rsid w:val="00056BB2"/>
    <w:rsid w:val="00056F1F"/>
    <w:rsid w:val="0005755E"/>
    <w:rsid w:val="00057C5A"/>
    <w:rsid w:val="00061227"/>
    <w:rsid w:val="000612B9"/>
    <w:rsid w:val="00061985"/>
    <w:rsid w:val="00062B8B"/>
    <w:rsid w:val="00062C3A"/>
    <w:rsid w:val="00062F90"/>
    <w:rsid w:val="00063694"/>
    <w:rsid w:val="00063F51"/>
    <w:rsid w:val="00065003"/>
    <w:rsid w:val="00065A86"/>
    <w:rsid w:val="00066185"/>
    <w:rsid w:val="000665CF"/>
    <w:rsid w:val="00067024"/>
    <w:rsid w:val="000679EC"/>
    <w:rsid w:val="00067E04"/>
    <w:rsid w:val="00071542"/>
    <w:rsid w:val="0007298B"/>
    <w:rsid w:val="0007329D"/>
    <w:rsid w:val="0007333D"/>
    <w:rsid w:val="00073A38"/>
    <w:rsid w:val="00073A76"/>
    <w:rsid w:val="0007416B"/>
    <w:rsid w:val="00074932"/>
    <w:rsid w:val="0007498F"/>
    <w:rsid w:val="00075238"/>
    <w:rsid w:val="00075DD5"/>
    <w:rsid w:val="000765A9"/>
    <w:rsid w:val="00077B9A"/>
    <w:rsid w:val="00077BF7"/>
    <w:rsid w:val="00080583"/>
    <w:rsid w:val="000808E2"/>
    <w:rsid w:val="00080F3F"/>
    <w:rsid w:val="00081129"/>
    <w:rsid w:val="00081462"/>
    <w:rsid w:val="0008147A"/>
    <w:rsid w:val="00081878"/>
    <w:rsid w:val="00082B9C"/>
    <w:rsid w:val="00083938"/>
    <w:rsid w:val="00083CD9"/>
    <w:rsid w:val="0008441A"/>
    <w:rsid w:val="00084974"/>
    <w:rsid w:val="00084BDA"/>
    <w:rsid w:val="000860EF"/>
    <w:rsid w:val="000863BF"/>
    <w:rsid w:val="000868B5"/>
    <w:rsid w:val="00087788"/>
    <w:rsid w:val="000878BF"/>
    <w:rsid w:val="00087900"/>
    <w:rsid w:val="00087A79"/>
    <w:rsid w:val="0009053A"/>
    <w:rsid w:val="00091D9F"/>
    <w:rsid w:val="0009268F"/>
    <w:rsid w:val="00092B56"/>
    <w:rsid w:val="00093649"/>
    <w:rsid w:val="000936CA"/>
    <w:rsid w:val="000938F2"/>
    <w:rsid w:val="00093999"/>
    <w:rsid w:val="00093B70"/>
    <w:rsid w:val="00093D94"/>
    <w:rsid w:val="00093FBD"/>
    <w:rsid w:val="0009420B"/>
    <w:rsid w:val="00094C9C"/>
    <w:rsid w:val="000953B4"/>
    <w:rsid w:val="0009594A"/>
    <w:rsid w:val="000968DF"/>
    <w:rsid w:val="000969C9"/>
    <w:rsid w:val="00096B11"/>
    <w:rsid w:val="00096BD0"/>
    <w:rsid w:val="00096C0E"/>
    <w:rsid w:val="00096FD5"/>
    <w:rsid w:val="00097BF3"/>
    <w:rsid w:val="000A03E6"/>
    <w:rsid w:val="000A0CA4"/>
    <w:rsid w:val="000A1209"/>
    <w:rsid w:val="000A13FF"/>
    <w:rsid w:val="000A1500"/>
    <w:rsid w:val="000A161F"/>
    <w:rsid w:val="000A1CC8"/>
    <w:rsid w:val="000A2693"/>
    <w:rsid w:val="000A2B40"/>
    <w:rsid w:val="000A2CCB"/>
    <w:rsid w:val="000A33CB"/>
    <w:rsid w:val="000A3809"/>
    <w:rsid w:val="000A4A9F"/>
    <w:rsid w:val="000A598A"/>
    <w:rsid w:val="000A7027"/>
    <w:rsid w:val="000A7EC0"/>
    <w:rsid w:val="000A7EC2"/>
    <w:rsid w:val="000A7FAC"/>
    <w:rsid w:val="000B02FF"/>
    <w:rsid w:val="000B086F"/>
    <w:rsid w:val="000B1E56"/>
    <w:rsid w:val="000B21B6"/>
    <w:rsid w:val="000B23FE"/>
    <w:rsid w:val="000B2D46"/>
    <w:rsid w:val="000B3A6B"/>
    <w:rsid w:val="000B4002"/>
    <w:rsid w:val="000B4C1A"/>
    <w:rsid w:val="000B4F26"/>
    <w:rsid w:val="000B56AF"/>
    <w:rsid w:val="000B57A6"/>
    <w:rsid w:val="000B6693"/>
    <w:rsid w:val="000B68DD"/>
    <w:rsid w:val="000B6E43"/>
    <w:rsid w:val="000B7D26"/>
    <w:rsid w:val="000B7D6D"/>
    <w:rsid w:val="000C03FA"/>
    <w:rsid w:val="000C05C1"/>
    <w:rsid w:val="000C080F"/>
    <w:rsid w:val="000C09D9"/>
    <w:rsid w:val="000C0A34"/>
    <w:rsid w:val="000C11F3"/>
    <w:rsid w:val="000C1B7A"/>
    <w:rsid w:val="000C1D35"/>
    <w:rsid w:val="000C23F7"/>
    <w:rsid w:val="000C26FF"/>
    <w:rsid w:val="000C29AF"/>
    <w:rsid w:val="000C2DCD"/>
    <w:rsid w:val="000C2ED4"/>
    <w:rsid w:val="000C2FDD"/>
    <w:rsid w:val="000C30F4"/>
    <w:rsid w:val="000C38B5"/>
    <w:rsid w:val="000C3EBD"/>
    <w:rsid w:val="000C4BD8"/>
    <w:rsid w:val="000C607E"/>
    <w:rsid w:val="000C73BC"/>
    <w:rsid w:val="000D151B"/>
    <w:rsid w:val="000D183F"/>
    <w:rsid w:val="000D1988"/>
    <w:rsid w:val="000D1E22"/>
    <w:rsid w:val="000D1EEC"/>
    <w:rsid w:val="000D388B"/>
    <w:rsid w:val="000D3A61"/>
    <w:rsid w:val="000D3D6B"/>
    <w:rsid w:val="000D41FA"/>
    <w:rsid w:val="000D4844"/>
    <w:rsid w:val="000D4C3E"/>
    <w:rsid w:val="000D508D"/>
    <w:rsid w:val="000D5A20"/>
    <w:rsid w:val="000D6301"/>
    <w:rsid w:val="000D63F0"/>
    <w:rsid w:val="000D64D1"/>
    <w:rsid w:val="000D67CC"/>
    <w:rsid w:val="000D696D"/>
    <w:rsid w:val="000D72D3"/>
    <w:rsid w:val="000D75A9"/>
    <w:rsid w:val="000E05C6"/>
    <w:rsid w:val="000E1A77"/>
    <w:rsid w:val="000E21F2"/>
    <w:rsid w:val="000E28A5"/>
    <w:rsid w:val="000E29BC"/>
    <w:rsid w:val="000E3961"/>
    <w:rsid w:val="000E4073"/>
    <w:rsid w:val="000E42FB"/>
    <w:rsid w:val="000E46E2"/>
    <w:rsid w:val="000E4FF7"/>
    <w:rsid w:val="000E52A9"/>
    <w:rsid w:val="000E5904"/>
    <w:rsid w:val="000E754D"/>
    <w:rsid w:val="000E7EEA"/>
    <w:rsid w:val="000F01BA"/>
    <w:rsid w:val="000F1827"/>
    <w:rsid w:val="000F1EA2"/>
    <w:rsid w:val="000F291C"/>
    <w:rsid w:val="000F30EF"/>
    <w:rsid w:val="000F373F"/>
    <w:rsid w:val="000F4219"/>
    <w:rsid w:val="000F4465"/>
    <w:rsid w:val="000F4D19"/>
    <w:rsid w:val="000F4F19"/>
    <w:rsid w:val="000F5158"/>
    <w:rsid w:val="000F5B4D"/>
    <w:rsid w:val="000F5F71"/>
    <w:rsid w:val="000F7621"/>
    <w:rsid w:val="0010008B"/>
    <w:rsid w:val="0010013F"/>
    <w:rsid w:val="00100705"/>
    <w:rsid w:val="00101775"/>
    <w:rsid w:val="00101E82"/>
    <w:rsid w:val="00102232"/>
    <w:rsid w:val="00102A04"/>
    <w:rsid w:val="00102E44"/>
    <w:rsid w:val="00103A39"/>
    <w:rsid w:val="0010405F"/>
    <w:rsid w:val="0010407F"/>
    <w:rsid w:val="001045AA"/>
    <w:rsid w:val="00104B5C"/>
    <w:rsid w:val="00105027"/>
    <w:rsid w:val="00105215"/>
    <w:rsid w:val="00105BF7"/>
    <w:rsid w:val="00106299"/>
    <w:rsid w:val="0010637A"/>
    <w:rsid w:val="001064E8"/>
    <w:rsid w:val="00106D0C"/>
    <w:rsid w:val="00107354"/>
    <w:rsid w:val="00107538"/>
    <w:rsid w:val="001077FD"/>
    <w:rsid w:val="0011083F"/>
    <w:rsid w:val="0011092C"/>
    <w:rsid w:val="00110BC1"/>
    <w:rsid w:val="00110E5A"/>
    <w:rsid w:val="00111162"/>
    <w:rsid w:val="00112207"/>
    <w:rsid w:val="00112380"/>
    <w:rsid w:val="00112846"/>
    <w:rsid w:val="0011300A"/>
    <w:rsid w:val="001132F9"/>
    <w:rsid w:val="00113B15"/>
    <w:rsid w:val="001141B3"/>
    <w:rsid w:val="00114514"/>
    <w:rsid w:val="00114C89"/>
    <w:rsid w:val="0011535F"/>
    <w:rsid w:val="001162AF"/>
    <w:rsid w:val="00116413"/>
    <w:rsid w:val="001167D5"/>
    <w:rsid w:val="001176D9"/>
    <w:rsid w:val="00120039"/>
    <w:rsid w:val="0012022A"/>
    <w:rsid w:val="0012040C"/>
    <w:rsid w:val="00120621"/>
    <w:rsid w:val="00120DEB"/>
    <w:rsid w:val="00121CFC"/>
    <w:rsid w:val="00121DC2"/>
    <w:rsid w:val="00122710"/>
    <w:rsid w:val="0012291D"/>
    <w:rsid w:val="00122A74"/>
    <w:rsid w:val="00122A86"/>
    <w:rsid w:val="00123055"/>
    <w:rsid w:val="001231E0"/>
    <w:rsid w:val="001236F8"/>
    <w:rsid w:val="001240FF"/>
    <w:rsid w:val="00124501"/>
    <w:rsid w:val="00124965"/>
    <w:rsid w:val="001258A3"/>
    <w:rsid w:val="00125FE9"/>
    <w:rsid w:val="00126065"/>
    <w:rsid w:val="001269EE"/>
    <w:rsid w:val="00126C53"/>
    <w:rsid w:val="00127513"/>
    <w:rsid w:val="00127C92"/>
    <w:rsid w:val="001307C4"/>
    <w:rsid w:val="00130A95"/>
    <w:rsid w:val="0013153D"/>
    <w:rsid w:val="001317C0"/>
    <w:rsid w:val="00132008"/>
    <w:rsid w:val="00132988"/>
    <w:rsid w:val="0013305C"/>
    <w:rsid w:val="00133C87"/>
    <w:rsid w:val="0013444A"/>
    <w:rsid w:val="001344FF"/>
    <w:rsid w:val="00134945"/>
    <w:rsid w:val="001354CE"/>
    <w:rsid w:val="00135A9D"/>
    <w:rsid w:val="00136561"/>
    <w:rsid w:val="001368D2"/>
    <w:rsid w:val="00136D5F"/>
    <w:rsid w:val="00137304"/>
    <w:rsid w:val="00137489"/>
    <w:rsid w:val="0013788B"/>
    <w:rsid w:val="00137E19"/>
    <w:rsid w:val="001403EA"/>
    <w:rsid w:val="001414E0"/>
    <w:rsid w:val="001416D5"/>
    <w:rsid w:val="00142977"/>
    <w:rsid w:val="00142D1F"/>
    <w:rsid w:val="0014351D"/>
    <w:rsid w:val="0014358B"/>
    <w:rsid w:val="00144377"/>
    <w:rsid w:val="001445F1"/>
    <w:rsid w:val="001446BD"/>
    <w:rsid w:val="00144D30"/>
    <w:rsid w:val="001450C0"/>
    <w:rsid w:val="00145141"/>
    <w:rsid w:val="001453D6"/>
    <w:rsid w:val="00145C18"/>
    <w:rsid w:val="00145E7E"/>
    <w:rsid w:val="001468E0"/>
    <w:rsid w:val="00146B9D"/>
    <w:rsid w:val="00147112"/>
    <w:rsid w:val="00147F28"/>
    <w:rsid w:val="00147F3B"/>
    <w:rsid w:val="0015177C"/>
    <w:rsid w:val="00151EF5"/>
    <w:rsid w:val="00152B04"/>
    <w:rsid w:val="00152D42"/>
    <w:rsid w:val="00153A41"/>
    <w:rsid w:val="00154131"/>
    <w:rsid w:val="0015417F"/>
    <w:rsid w:val="001543D4"/>
    <w:rsid w:val="00154D57"/>
    <w:rsid w:val="00155890"/>
    <w:rsid w:val="0015615D"/>
    <w:rsid w:val="0015620E"/>
    <w:rsid w:val="001562E4"/>
    <w:rsid w:val="001564D4"/>
    <w:rsid w:val="0015673D"/>
    <w:rsid w:val="00156DD6"/>
    <w:rsid w:val="001571C5"/>
    <w:rsid w:val="00160169"/>
    <w:rsid w:val="00160514"/>
    <w:rsid w:val="00163493"/>
    <w:rsid w:val="00163883"/>
    <w:rsid w:val="00163963"/>
    <w:rsid w:val="00164524"/>
    <w:rsid w:val="00164B78"/>
    <w:rsid w:val="0016558D"/>
    <w:rsid w:val="00165918"/>
    <w:rsid w:val="0016592B"/>
    <w:rsid w:val="00165A4D"/>
    <w:rsid w:val="00165D4B"/>
    <w:rsid w:val="00165FAD"/>
    <w:rsid w:val="00166201"/>
    <w:rsid w:val="001662C8"/>
    <w:rsid w:val="0016637F"/>
    <w:rsid w:val="001671AA"/>
    <w:rsid w:val="00167985"/>
    <w:rsid w:val="00167B22"/>
    <w:rsid w:val="00167B62"/>
    <w:rsid w:val="00167D33"/>
    <w:rsid w:val="001708C0"/>
    <w:rsid w:val="00170B16"/>
    <w:rsid w:val="00171384"/>
    <w:rsid w:val="00171A03"/>
    <w:rsid w:val="00171D39"/>
    <w:rsid w:val="0017259D"/>
    <w:rsid w:val="0017294C"/>
    <w:rsid w:val="00172BB8"/>
    <w:rsid w:val="00173888"/>
    <w:rsid w:val="00173CB7"/>
    <w:rsid w:val="001750B8"/>
    <w:rsid w:val="001759EB"/>
    <w:rsid w:val="00175A0E"/>
    <w:rsid w:val="00175DEF"/>
    <w:rsid w:val="0017698C"/>
    <w:rsid w:val="0017761B"/>
    <w:rsid w:val="0017789B"/>
    <w:rsid w:val="00177F99"/>
    <w:rsid w:val="001803FE"/>
    <w:rsid w:val="001816F8"/>
    <w:rsid w:val="00181E90"/>
    <w:rsid w:val="00182E22"/>
    <w:rsid w:val="00183223"/>
    <w:rsid w:val="00183BFD"/>
    <w:rsid w:val="001848D0"/>
    <w:rsid w:val="00185612"/>
    <w:rsid w:val="00185FB3"/>
    <w:rsid w:val="00186283"/>
    <w:rsid w:val="00186495"/>
    <w:rsid w:val="001867B8"/>
    <w:rsid w:val="00187D00"/>
    <w:rsid w:val="0019045E"/>
    <w:rsid w:val="00191398"/>
    <w:rsid w:val="0019220A"/>
    <w:rsid w:val="00192501"/>
    <w:rsid w:val="00192790"/>
    <w:rsid w:val="00192821"/>
    <w:rsid w:val="00192A43"/>
    <w:rsid w:val="00192CF7"/>
    <w:rsid w:val="0019361A"/>
    <w:rsid w:val="00193810"/>
    <w:rsid w:val="00193939"/>
    <w:rsid w:val="00194744"/>
    <w:rsid w:val="00194F36"/>
    <w:rsid w:val="00194F89"/>
    <w:rsid w:val="00195B6F"/>
    <w:rsid w:val="00195B8F"/>
    <w:rsid w:val="001963F7"/>
    <w:rsid w:val="00196E0A"/>
    <w:rsid w:val="0019716C"/>
    <w:rsid w:val="001972E8"/>
    <w:rsid w:val="00197547"/>
    <w:rsid w:val="00197620"/>
    <w:rsid w:val="00197880"/>
    <w:rsid w:val="001A2DA6"/>
    <w:rsid w:val="001A2F3B"/>
    <w:rsid w:val="001A435A"/>
    <w:rsid w:val="001A441D"/>
    <w:rsid w:val="001A4DBA"/>
    <w:rsid w:val="001A5794"/>
    <w:rsid w:val="001A587F"/>
    <w:rsid w:val="001A5B41"/>
    <w:rsid w:val="001A6291"/>
    <w:rsid w:val="001A65E7"/>
    <w:rsid w:val="001A66DC"/>
    <w:rsid w:val="001A675C"/>
    <w:rsid w:val="001A6B29"/>
    <w:rsid w:val="001A6FDF"/>
    <w:rsid w:val="001A75A9"/>
    <w:rsid w:val="001A7E26"/>
    <w:rsid w:val="001A7E8E"/>
    <w:rsid w:val="001B042A"/>
    <w:rsid w:val="001B0AE4"/>
    <w:rsid w:val="001B163B"/>
    <w:rsid w:val="001B33D5"/>
    <w:rsid w:val="001B36E1"/>
    <w:rsid w:val="001B370C"/>
    <w:rsid w:val="001B44A2"/>
    <w:rsid w:val="001B529B"/>
    <w:rsid w:val="001B5BDB"/>
    <w:rsid w:val="001B690A"/>
    <w:rsid w:val="001B6A16"/>
    <w:rsid w:val="001B6C2D"/>
    <w:rsid w:val="001B6E39"/>
    <w:rsid w:val="001B7759"/>
    <w:rsid w:val="001B7950"/>
    <w:rsid w:val="001B7AA1"/>
    <w:rsid w:val="001B7C14"/>
    <w:rsid w:val="001C117F"/>
    <w:rsid w:val="001C1BFC"/>
    <w:rsid w:val="001C21F5"/>
    <w:rsid w:val="001C21FA"/>
    <w:rsid w:val="001C2C23"/>
    <w:rsid w:val="001C3670"/>
    <w:rsid w:val="001C3FF5"/>
    <w:rsid w:val="001C48E3"/>
    <w:rsid w:val="001C48F4"/>
    <w:rsid w:val="001C4D63"/>
    <w:rsid w:val="001C542F"/>
    <w:rsid w:val="001C5E6F"/>
    <w:rsid w:val="001C5E9A"/>
    <w:rsid w:val="001C6147"/>
    <w:rsid w:val="001C69B0"/>
    <w:rsid w:val="001C7783"/>
    <w:rsid w:val="001C79E6"/>
    <w:rsid w:val="001C7FEA"/>
    <w:rsid w:val="001D096D"/>
    <w:rsid w:val="001D132D"/>
    <w:rsid w:val="001D13D6"/>
    <w:rsid w:val="001D1712"/>
    <w:rsid w:val="001D2102"/>
    <w:rsid w:val="001D2141"/>
    <w:rsid w:val="001D224E"/>
    <w:rsid w:val="001D35A3"/>
    <w:rsid w:val="001D3EB5"/>
    <w:rsid w:val="001D4116"/>
    <w:rsid w:val="001D4AE6"/>
    <w:rsid w:val="001D5CCC"/>
    <w:rsid w:val="001D68DC"/>
    <w:rsid w:val="001D6B09"/>
    <w:rsid w:val="001D7DFE"/>
    <w:rsid w:val="001E06CD"/>
    <w:rsid w:val="001E1429"/>
    <w:rsid w:val="001E1552"/>
    <w:rsid w:val="001E24E7"/>
    <w:rsid w:val="001E2ECC"/>
    <w:rsid w:val="001E3A0D"/>
    <w:rsid w:val="001E4043"/>
    <w:rsid w:val="001E49AA"/>
    <w:rsid w:val="001E53F7"/>
    <w:rsid w:val="001E5C76"/>
    <w:rsid w:val="001E5F56"/>
    <w:rsid w:val="001E63ED"/>
    <w:rsid w:val="001E6B86"/>
    <w:rsid w:val="001F081A"/>
    <w:rsid w:val="001F0B97"/>
    <w:rsid w:val="001F198F"/>
    <w:rsid w:val="001F1CC9"/>
    <w:rsid w:val="001F2271"/>
    <w:rsid w:val="001F369F"/>
    <w:rsid w:val="001F3EE6"/>
    <w:rsid w:val="001F44A3"/>
    <w:rsid w:val="001F469A"/>
    <w:rsid w:val="001F4FCE"/>
    <w:rsid w:val="001F54F2"/>
    <w:rsid w:val="001F59C2"/>
    <w:rsid w:val="001F5A59"/>
    <w:rsid w:val="001F5D12"/>
    <w:rsid w:val="001F62A3"/>
    <w:rsid w:val="001F6521"/>
    <w:rsid w:val="001F7A7B"/>
    <w:rsid w:val="001F7C84"/>
    <w:rsid w:val="001F7CA0"/>
    <w:rsid w:val="001F7FF7"/>
    <w:rsid w:val="002000AE"/>
    <w:rsid w:val="00200143"/>
    <w:rsid w:val="00200147"/>
    <w:rsid w:val="00200A26"/>
    <w:rsid w:val="00200C64"/>
    <w:rsid w:val="0020128D"/>
    <w:rsid w:val="002019A9"/>
    <w:rsid w:val="00201D1F"/>
    <w:rsid w:val="00201E36"/>
    <w:rsid w:val="002023AC"/>
    <w:rsid w:val="00202900"/>
    <w:rsid w:val="0020342C"/>
    <w:rsid w:val="002038EF"/>
    <w:rsid w:val="002045AF"/>
    <w:rsid w:val="00204C12"/>
    <w:rsid w:val="00206ADE"/>
    <w:rsid w:val="00207414"/>
    <w:rsid w:val="00207B7F"/>
    <w:rsid w:val="00207D62"/>
    <w:rsid w:val="0021008C"/>
    <w:rsid w:val="00210428"/>
    <w:rsid w:val="0021088A"/>
    <w:rsid w:val="00210B7E"/>
    <w:rsid w:val="002110F9"/>
    <w:rsid w:val="00211677"/>
    <w:rsid w:val="00211D46"/>
    <w:rsid w:val="002128A4"/>
    <w:rsid w:val="00213184"/>
    <w:rsid w:val="00213197"/>
    <w:rsid w:val="002143DE"/>
    <w:rsid w:val="002145B0"/>
    <w:rsid w:val="002148B6"/>
    <w:rsid w:val="00214D9A"/>
    <w:rsid w:val="00215A91"/>
    <w:rsid w:val="00215F1E"/>
    <w:rsid w:val="00215FB2"/>
    <w:rsid w:val="00216310"/>
    <w:rsid w:val="002169B2"/>
    <w:rsid w:val="00216E09"/>
    <w:rsid w:val="00217B88"/>
    <w:rsid w:val="00220395"/>
    <w:rsid w:val="00220A38"/>
    <w:rsid w:val="00220E7D"/>
    <w:rsid w:val="00221024"/>
    <w:rsid w:val="00221046"/>
    <w:rsid w:val="002212DE"/>
    <w:rsid w:val="00221A7B"/>
    <w:rsid w:val="002224A6"/>
    <w:rsid w:val="00222C17"/>
    <w:rsid w:val="0022338D"/>
    <w:rsid w:val="00223905"/>
    <w:rsid w:val="00223CB7"/>
    <w:rsid w:val="00223EB7"/>
    <w:rsid w:val="00223FA5"/>
    <w:rsid w:val="002255B3"/>
    <w:rsid w:val="002257B7"/>
    <w:rsid w:val="002259A7"/>
    <w:rsid w:val="00227332"/>
    <w:rsid w:val="00230454"/>
    <w:rsid w:val="00230B9A"/>
    <w:rsid w:val="00231123"/>
    <w:rsid w:val="002311DA"/>
    <w:rsid w:val="00231703"/>
    <w:rsid w:val="00231A49"/>
    <w:rsid w:val="00232165"/>
    <w:rsid w:val="002324B7"/>
    <w:rsid w:val="002328E2"/>
    <w:rsid w:val="0023295E"/>
    <w:rsid w:val="00233441"/>
    <w:rsid w:val="00233583"/>
    <w:rsid w:val="00233603"/>
    <w:rsid w:val="00233900"/>
    <w:rsid w:val="00233B9B"/>
    <w:rsid w:val="0023469C"/>
    <w:rsid w:val="0023544A"/>
    <w:rsid w:val="00235A6B"/>
    <w:rsid w:val="00236200"/>
    <w:rsid w:val="00236A22"/>
    <w:rsid w:val="00236A2A"/>
    <w:rsid w:val="00236DA4"/>
    <w:rsid w:val="00237536"/>
    <w:rsid w:val="002376AE"/>
    <w:rsid w:val="00237BF3"/>
    <w:rsid w:val="0024017F"/>
    <w:rsid w:val="0024065E"/>
    <w:rsid w:val="00240883"/>
    <w:rsid w:val="00241019"/>
    <w:rsid w:val="0024137A"/>
    <w:rsid w:val="00241593"/>
    <w:rsid w:val="00241AC3"/>
    <w:rsid w:val="00242374"/>
    <w:rsid w:val="002430B5"/>
    <w:rsid w:val="00243728"/>
    <w:rsid w:val="00243BA9"/>
    <w:rsid w:val="002441FA"/>
    <w:rsid w:val="00246419"/>
    <w:rsid w:val="002468EA"/>
    <w:rsid w:val="00246981"/>
    <w:rsid w:val="00246A0D"/>
    <w:rsid w:val="002507BB"/>
    <w:rsid w:val="0025215E"/>
    <w:rsid w:val="00252409"/>
    <w:rsid w:val="0025358A"/>
    <w:rsid w:val="00253F82"/>
    <w:rsid w:val="00254BEE"/>
    <w:rsid w:val="00254D6B"/>
    <w:rsid w:val="00254EC6"/>
    <w:rsid w:val="00255430"/>
    <w:rsid w:val="0025573F"/>
    <w:rsid w:val="00255B6B"/>
    <w:rsid w:val="00256312"/>
    <w:rsid w:val="002571AD"/>
    <w:rsid w:val="0025729D"/>
    <w:rsid w:val="002576F4"/>
    <w:rsid w:val="0026013B"/>
    <w:rsid w:val="0026025D"/>
    <w:rsid w:val="00260A17"/>
    <w:rsid w:val="00260AC4"/>
    <w:rsid w:val="0026113C"/>
    <w:rsid w:val="002614CF"/>
    <w:rsid w:val="00261A41"/>
    <w:rsid w:val="00261BF2"/>
    <w:rsid w:val="00261C6E"/>
    <w:rsid w:val="002623F7"/>
    <w:rsid w:val="00263E9C"/>
    <w:rsid w:val="002644AD"/>
    <w:rsid w:val="00264BCE"/>
    <w:rsid w:val="00264D08"/>
    <w:rsid w:val="00264EA9"/>
    <w:rsid w:val="0026505C"/>
    <w:rsid w:val="00265247"/>
    <w:rsid w:val="0026531B"/>
    <w:rsid w:val="00266777"/>
    <w:rsid w:val="00266F3F"/>
    <w:rsid w:val="0026744F"/>
    <w:rsid w:val="00267553"/>
    <w:rsid w:val="0026778B"/>
    <w:rsid w:val="0026778F"/>
    <w:rsid w:val="00267B77"/>
    <w:rsid w:val="00267C30"/>
    <w:rsid w:val="00270BFF"/>
    <w:rsid w:val="00270F5E"/>
    <w:rsid w:val="00270FBA"/>
    <w:rsid w:val="00271676"/>
    <w:rsid w:val="00273B03"/>
    <w:rsid w:val="00274F79"/>
    <w:rsid w:val="0027599E"/>
    <w:rsid w:val="00275EB7"/>
    <w:rsid w:val="002768F9"/>
    <w:rsid w:val="00276D9C"/>
    <w:rsid w:val="0028046C"/>
    <w:rsid w:val="00280757"/>
    <w:rsid w:val="002807E5"/>
    <w:rsid w:val="00280C68"/>
    <w:rsid w:val="00280E45"/>
    <w:rsid w:val="00282F0F"/>
    <w:rsid w:val="00283121"/>
    <w:rsid w:val="002839FD"/>
    <w:rsid w:val="0028400B"/>
    <w:rsid w:val="002840C7"/>
    <w:rsid w:val="00284611"/>
    <w:rsid w:val="00284739"/>
    <w:rsid w:val="00284F6F"/>
    <w:rsid w:val="00286EC9"/>
    <w:rsid w:val="00287CCF"/>
    <w:rsid w:val="00287D63"/>
    <w:rsid w:val="002906DF"/>
    <w:rsid w:val="00290E1A"/>
    <w:rsid w:val="002927BC"/>
    <w:rsid w:val="00292E35"/>
    <w:rsid w:val="002932C7"/>
    <w:rsid w:val="002937B2"/>
    <w:rsid w:val="002940EA"/>
    <w:rsid w:val="00294367"/>
    <w:rsid w:val="0029594A"/>
    <w:rsid w:val="00295AB6"/>
    <w:rsid w:val="00295E52"/>
    <w:rsid w:val="00295FCA"/>
    <w:rsid w:val="002960DE"/>
    <w:rsid w:val="00296594"/>
    <w:rsid w:val="00296C45"/>
    <w:rsid w:val="0029742C"/>
    <w:rsid w:val="00297440"/>
    <w:rsid w:val="00297A47"/>
    <w:rsid w:val="002A03A8"/>
    <w:rsid w:val="002A0C80"/>
    <w:rsid w:val="002A0EDA"/>
    <w:rsid w:val="002A0FD3"/>
    <w:rsid w:val="002A1204"/>
    <w:rsid w:val="002A15D2"/>
    <w:rsid w:val="002A2C2D"/>
    <w:rsid w:val="002A3301"/>
    <w:rsid w:val="002A34E6"/>
    <w:rsid w:val="002A376E"/>
    <w:rsid w:val="002A4280"/>
    <w:rsid w:val="002A4395"/>
    <w:rsid w:val="002A489D"/>
    <w:rsid w:val="002A49AD"/>
    <w:rsid w:val="002A4ABD"/>
    <w:rsid w:val="002A55BD"/>
    <w:rsid w:val="002A6CD1"/>
    <w:rsid w:val="002A6FA4"/>
    <w:rsid w:val="002A7729"/>
    <w:rsid w:val="002B0132"/>
    <w:rsid w:val="002B03EB"/>
    <w:rsid w:val="002B0713"/>
    <w:rsid w:val="002B102F"/>
    <w:rsid w:val="002B15A3"/>
    <w:rsid w:val="002B15CF"/>
    <w:rsid w:val="002B182C"/>
    <w:rsid w:val="002B1F9B"/>
    <w:rsid w:val="002B2199"/>
    <w:rsid w:val="002B2438"/>
    <w:rsid w:val="002B34D6"/>
    <w:rsid w:val="002B3F1A"/>
    <w:rsid w:val="002B4193"/>
    <w:rsid w:val="002B421C"/>
    <w:rsid w:val="002B4465"/>
    <w:rsid w:val="002B4C23"/>
    <w:rsid w:val="002B5B0F"/>
    <w:rsid w:val="002B7F6B"/>
    <w:rsid w:val="002C0227"/>
    <w:rsid w:val="002C05B7"/>
    <w:rsid w:val="002C0655"/>
    <w:rsid w:val="002C07D0"/>
    <w:rsid w:val="002C0EE7"/>
    <w:rsid w:val="002C0EF1"/>
    <w:rsid w:val="002C1D04"/>
    <w:rsid w:val="002C1E74"/>
    <w:rsid w:val="002C2A99"/>
    <w:rsid w:val="002C2EA8"/>
    <w:rsid w:val="002C413B"/>
    <w:rsid w:val="002C4398"/>
    <w:rsid w:val="002C4C47"/>
    <w:rsid w:val="002C577B"/>
    <w:rsid w:val="002C5EF1"/>
    <w:rsid w:val="002C6A82"/>
    <w:rsid w:val="002C7B58"/>
    <w:rsid w:val="002C7C0F"/>
    <w:rsid w:val="002C7C99"/>
    <w:rsid w:val="002D009C"/>
    <w:rsid w:val="002D0915"/>
    <w:rsid w:val="002D14CB"/>
    <w:rsid w:val="002D16FC"/>
    <w:rsid w:val="002D1AF6"/>
    <w:rsid w:val="002D2252"/>
    <w:rsid w:val="002D2471"/>
    <w:rsid w:val="002D25AB"/>
    <w:rsid w:val="002D2613"/>
    <w:rsid w:val="002D297A"/>
    <w:rsid w:val="002D2FC6"/>
    <w:rsid w:val="002D32D3"/>
    <w:rsid w:val="002D39DA"/>
    <w:rsid w:val="002D39EB"/>
    <w:rsid w:val="002D41E5"/>
    <w:rsid w:val="002D57C7"/>
    <w:rsid w:val="002D598D"/>
    <w:rsid w:val="002D5BA1"/>
    <w:rsid w:val="002D5C2E"/>
    <w:rsid w:val="002D6483"/>
    <w:rsid w:val="002D6ADD"/>
    <w:rsid w:val="002D74B0"/>
    <w:rsid w:val="002E020D"/>
    <w:rsid w:val="002E032F"/>
    <w:rsid w:val="002E0639"/>
    <w:rsid w:val="002E0CF6"/>
    <w:rsid w:val="002E1E1E"/>
    <w:rsid w:val="002E209E"/>
    <w:rsid w:val="002E225C"/>
    <w:rsid w:val="002E25E8"/>
    <w:rsid w:val="002E29E4"/>
    <w:rsid w:val="002E2BAF"/>
    <w:rsid w:val="002E2E98"/>
    <w:rsid w:val="002E302D"/>
    <w:rsid w:val="002E30A8"/>
    <w:rsid w:val="002E38A9"/>
    <w:rsid w:val="002E3E4F"/>
    <w:rsid w:val="002E4536"/>
    <w:rsid w:val="002E49F4"/>
    <w:rsid w:val="002E4BB0"/>
    <w:rsid w:val="002E58B4"/>
    <w:rsid w:val="002E5B80"/>
    <w:rsid w:val="002E6E15"/>
    <w:rsid w:val="002E7590"/>
    <w:rsid w:val="002E7A57"/>
    <w:rsid w:val="002F0B2E"/>
    <w:rsid w:val="002F1BE8"/>
    <w:rsid w:val="002F1C2F"/>
    <w:rsid w:val="002F1F6A"/>
    <w:rsid w:val="002F22A2"/>
    <w:rsid w:val="002F2412"/>
    <w:rsid w:val="002F2459"/>
    <w:rsid w:val="002F2B11"/>
    <w:rsid w:val="002F2D42"/>
    <w:rsid w:val="002F2EA5"/>
    <w:rsid w:val="002F34B9"/>
    <w:rsid w:val="002F362A"/>
    <w:rsid w:val="002F5829"/>
    <w:rsid w:val="002F593F"/>
    <w:rsid w:val="002F620F"/>
    <w:rsid w:val="002F6235"/>
    <w:rsid w:val="002F691C"/>
    <w:rsid w:val="002F697F"/>
    <w:rsid w:val="002F6F6C"/>
    <w:rsid w:val="002F73C4"/>
    <w:rsid w:val="002F7987"/>
    <w:rsid w:val="002F7C37"/>
    <w:rsid w:val="003000A0"/>
    <w:rsid w:val="00300600"/>
    <w:rsid w:val="003006A9"/>
    <w:rsid w:val="003008A2"/>
    <w:rsid w:val="00300A62"/>
    <w:rsid w:val="00300B51"/>
    <w:rsid w:val="003016AA"/>
    <w:rsid w:val="00301F02"/>
    <w:rsid w:val="00302753"/>
    <w:rsid w:val="003031B9"/>
    <w:rsid w:val="0030358E"/>
    <w:rsid w:val="0030374B"/>
    <w:rsid w:val="00304AC5"/>
    <w:rsid w:val="00304AF1"/>
    <w:rsid w:val="00304B7F"/>
    <w:rsid w:val="00305221"/>
    <w:rsid w:val="003053D0"/>
    <w:rsid w:val="00305CE7"/>
    <w:rsid w:val="00305DF2"/>
    <w:rsid w:val="00306484"/>
    <w:rsid w:val="003064EA"/>
    <w:rsid w:val="003065F8"/>
    <w:rsid w:val="0030675E"/>
    <w:rsid w:val="003068AE"/>
    <w:rsid w:val="00307A01"/>
    <w:rsid w:val="003100EF"/>
    <w:rsid w:val="003102B4"/>
    <w:rsid w:val="003112E3"/>
    <w:rsid w:val="003126EB"/>
    <w:rsid w:val="00313461"/>
    <w:rsid w:val="00314413"/>
    <w:rsid w:val="003145CA"/>
    <w:rsid w:val="00314A38"/>
    <w:rsid w:val="00314C5E"/>
    <w:rsid w:val="00314F03"/>
    <w:rsid w:val="00315193"/>
    <w:rsid w:val="00316198"/>
    <w:rsid w:val="00316991"/>
    <w:rsid w:val="00316DE3"/>
    <w:rsid w:val="003174AA"/>
    <w:rsid w:val="003179CE"/>
    <w:rsid w:val="00317EF0"/>
    <w:rsid w:val="00317FE7"/>
    <w:rsid w:val="00320A6C"/>
    <w:rsid w:val="0032327C"/>
    <w:rsid w:val="0032363F"/>
    <w:rsid w:val="00323AF6"/>
    <w:rsid w:val="00324F16"/>
    <w:rsid w:val="00325BC0"/>
    <w:rsid w:val="00325C65"/>
    <w:rsid w:val="003262F9"/>
    <w:rsid w:val="00326853"/>
    <w:rsid w:val="00326E8A"/>
    <w:rsid w:val="00327B7C"/>
    <w:rsid w:val="0033146A"/>
    <w:rsid w:val="003322AD"/>
    <w:rsid w:val="00332566"/>
    <w:rsid w:val="00332904"/>
    <w:rsid w:val="00332996"/>
    <w:rsid w:val="00332F64"/>
    <w:rsid w:val="003332AA"/>
    <w:rsid w:val="00334564"/>
    <w:rsid w:val="00334615"/>
    <w:rsid w:val="00334973"/>
    <w:rsid w:val="00334AD6"/>
    <w:rsid w:val="00334BE7"/>
    <w:rsid w:val="003354C4"/>
    <w:rsid w:val="00335BB4"/>
    <w:rsid w:val="003361B0"/>
    <w:rsid w:val="00336CA7"/>
    <w:rsid w:val="003373D1"/>
    <w:rsid w:val="0033742C"/>
    <w:rsid w:val="00337F02"/>
    <w:rsid w:val="0034009D"/>
    <w:rsid w:val="003404E1"/>
    <w:rsid w:val="003411E0"/>
    <w:rsid w:val="00341891"/>
    <w:rsid w:val="00343991"/>
    <w:rsid w:val="00343F2C"/>
    <w:rsid w:val="003446C9"/>
    <w:rsid w:val="0034544E"/>
    <w:rsid w:val="00345CE7"/>
    <w:rsid w:val="00346590"/>
    <w:rsid w:val="00346642"/>
    <w:rsid w:val="00346DBD"/>
    <w:rsid w:val="00347F7F"/>
    <w:rsid w:val="00351070"/>
    <w:rsid w:val="0035120A"/>
    <w:rsid w:val="00351DFD"/>
    <w:rsid w:val="003523AA"/>
    <w:rsid w:val="003526A4"/>
    <w:rsid w:val="00352A8B"/>
    <w:rsid w:val="003534DE"/>
    <w:rsid w:val="00353C9E"/>
    <w:rsid w:val="0035433A"/>
    <w:rsid w:val="00354C26"/>
    <w:rsid w:val="00355DFA"/>
    <w:rsid w:val="00356183"/>
    <w:rsid w:val="00356624"/>
    <w:rsid w:val="0035678A"/>
    <w:rsid w:val="00356847"/>
    <w:rsid w:val="00356FF0"/>
    <w:rsid w:val="00360134"/>
    <w:rsid w:val="0036020F"/>
    <w:rsid w:val="00360B58"/>
    <w:rsid w:val="003618E5"/>
    <w:rsid w:val="00361E57"/>
    <w:rsid w:val="0036267D"/>
    <w:rsid w:val="00364387"/>
    <w:rsid w:val="00364B94"/>
    <w:rsid w:val="003655AB"/>
    <w:rsid w:val="00365A4E"/>
    <w:rsid w:val="003661B1"/>
    <w:rsid w:val="003666D9"/>
    <w:rsid w:val="003669A8"/>
    <w:rsid w:val="00366BF2"/>
    <w:rsid w:val="00366C1B"/>
    <w:rsid w:val="00367426"/>
    <w:rsid w:val="00367B29"/>
    <w:rsid w:val="00371005"/>
    <w:rsid w:val="00372DBE"/>
    <w:rsid w:val="003739E0"/>
    <w:rsid w:val="00373D59"/>
    <w:rsid w:val="00373D93"/>
    <w:rsid w:val="00374221"/>
    <w:rsid w:val="00374B74"/>
    <w:rsid w:val="00374F9B"/>
    <w:rsid w:val="0037581E"/>
    <w:rsid w:val="00375929"/>
    <w:rsid w:val="00375A20"/>
    <w:rsid w:val="00375FED"/>
    <w:rsid w:val="003762E9"/>
    <w:rsid w:val="0037654C"/>
    <w:rsid w:val="00376C21"/>
    <w:rsid w:val="00377C17"/>
    <w:rsid w:val="00377C52"/>
    <w:rsid w:val="00380772"/>
    <w:rsid w:val="00380899"/>
    <w:rsid w:val="00380E2A"/>
    <w:rsid w:val="00380EE3"/>
    <w:rsid w:val="003810FF"/>
    <w:rsid w:val="003814B7"/>
    <w:rsid w:val="00381D4A"/>
    <w:rsid w:val="00382246"/>
    <w:rsid w:val="00382256"/>
    <w:rsid w:val="003823A3"/>
    <w:rsid w:val="00384218"/>
    <w:rsid w:val="00384941"/>
    <w:rsid w:val="00384BED"/>
    <w:rsid w:val="00384D84"/>
    <w:rsid w:val="003852EC"/>
    <w:rsid w:val="003853BC"/>
    <w:rsid w:val="003855F9"/>
    <w:rsid w:val="00385C15"/>
    <w:rsid w:val="00386E2A"/>
    <w:rsid w:val="003872FA"/>
    <w:rsid w:val="00390AF2"/>
    <w:rsid w:val="003915E8"/>
    <w:rsid w:val="003923DB"/>
    <w:rsid w:val="003929AB"/>
    <w:rsid w:val="00392F7E"/>
    <w:rsid w:val="00393DB4"/>
    <w:rsid w:val="00394082"/>
    <w:rsid w:val="0039457F"/>
    <w:rsid w:val="00394BDB"/>
    <w:rsid w:val="0039626F"/>
    <w:rsid w:val="00396414"/>
    <w:rsid w:val="00397132"/>
    <w:rsid w:val="00397277"/>
    <w:rsid w:val="00397282"/>
    <w:rsid w:val="003A0623"/>
    <w:rsid w:val="003A0E13"/>
    <w:rsid w:val="003A1158"/>
    <w:rsid w:val="003A217C"/>
    <w:rsid w:val="003A2402"/>
    <w:rsid w:val="003A3199"/>
    <w:rsid w:val="003A475B"/>
    <w:rsid w:val="003A5696"/>
    <w:rsid w:val="003A56A8"/>
    <w:rsid w:val="003A67BB"/>
    <w:rsid w:val="003A6859"/>
    <w:rsid w:val="003A6957"/>
    <w:rsid w:val="003A6CDA"/>
    <w:rsid w:val="003A7413"/>
    <w:rsid w:val="003A7492"/>
    <w:rsid w:val="003B06E3"/>
    <w:rsid w:val="003B1961"/>
    <w:rsid w:val="003B1CEF"/>
    <w:rsid w:val="003B2AA2"/>
    <w:rsid w:val="003B3104"/>
    <w:rsid w:val="003B38C7"/>
    <w:rsid w:val="003B3D2F"/>
    <w:rsid w:val="003B3E04"/>
    <w:rsid w:val="003B484E"/>
    <w:rsid w:val="003B596E"/>
    <w:rsid w:val="003B5ADE"/>
    <w:rsid w:val="003B6CA5"/>
    <w:rsid w:val="003B6EEF"/>
    <w:rsid w:val="003B74BD"/>
    <w:rsid w:val="003B7C0F"/>
    <w:rsid w:val="003B7D90"/>
    <w:rsid w:val="003C03CD"/>
    <w:rsid w:val="003C0440"/>
    <w:rsid w:val="003C06F1"/>
    <w:rsid w:val="003C0AA4"/>
    <w:rsid w:val="003C1134"/>
    <w:rsid w:val="003C1267"/>
    <w:rsid w:val="003C17BA"/>
    <w:rsid w:val="003C1A24"/>
    <w:rsid w:val="003C1B8F"/>
    <w:rsid w:val="003C29E7"/>
    <w:rsid w:val="003C32DA"/>
    <w:rsid w:val="003C365F"/>
    <w:rsid w:val="003C3883"/>
    <w:rsid w:val="003C3DB0"/>
    <w:rsid w:val="003C4844"/>
    <w:rsid w:val="003C4F68"/>
    <w:rsid w:val="003C5785"/>
    <w:rsid w:val="003C5B98"/>
    <w:rsid w:val="003C5D5D"/>
    <w:rsid w:val="003C5EE2"/>
    <w:rsid w:val="003C626B"/>
    <w:rsid w:val="003C62FC"/>
    <w:rsid w:val="003C64C8"/>
    <w:rsid w:val="003C71DA"/>
    <w:rsid w:val="003C72C6"/>
    <w:rsid w:val="003C7443"/>
    <w:rsid w:val="003D04AE"/>
    <w:rsid w:val="003D074F"/>
    <w:rsid w:val="003D154A"/>
    <w:rsid w:val="003D1578"/>
    <w:rsid w:val="003D15C7"/>
    <w:rsid w:val="003D1A5E"/>
    <w:rsid w:val="003D2259"/>
    <w:rsid w:val="003D2448"/>
    <w:rsid w:val="003D2BB8"/>
    <w:rsid w:val="003D2E0E"/>
    <w:rsid w:val="003D3697"/>
    <w:rsid w:val="003D3906"/>
    <w:rsid w:val="003D3929"/>
    <w:rsid w:val="003D3DD1"/>
    <w:rsid w:val="003D48F2"/>
    <w:rsid w:val="003D48F9"/>
    <w:rsid w:val="003D4918"/>
    <w:rsid w:val="003D51A3"/>
    <w:rsid w:val="003D51E3"/>
    <w:rsid w:val="003D5A37"/>
    <w:rsid w:val="003D5BB5"/>
    <w:rsid w:val="003D5E07"/>
    <w:rsid w:val="003D5EE3"/>
    <w:rsid w:val="003D5F03"/>
    <w:rsid w:val="003D646D"/>
    <w:rsid w:val="003D679E"/>
    <w:rsid w:val="003D6A37"/>
    <w:rsid w:val="003E0739"/>
    <w:rsid w:val="003E07FA"/>
    <w:rsid w:val="003E09D3"/>
    <w:rsid w:val="003E0E3E"/>
    <w:rsid w:val="003E177E"/>
    <w:rsid w:val="003E17C2"/>
    <w:rsid w:val="003E1BC1"/>
    <w:rsid w:val="003E21D6"/>
    <w:rsid w:val="003E21D7"/>
    <w:rsid w:val="003E3D72"/>
    <w:rsid w:val="003E4738"/>
    <w:rsid w:val="003E551F"/>
    <w:rsid w:val="003E55FD"/>
    <w:rsid w:val="003E657B"/>
    <w:rsid w:val="003E71A7"/>
    <w:rsid w:val="003E7F63"/>
    <w:rsid w:val="003F0257"/>
    <w:rsid w:val="003F0AB1"/>
    <w:rsid w:val="003F0F50"/>
    <w:rsid w:val="003F13A3"/>
    <w:rsid w:val="003F1EF5"/>
    <w:rsid w:val="003F1FCF"/>
    <w:rsid w:val="003F2252"/>
    <w:rsid w:val="003F2AC5"/>
    <w:rsid w:val="003F2CDE"/>
    <w:rsid w:val="003F2EBD"/>
    <w:rsid w:val="003F36AB"/>
    <w:rsid w:val="003F3DE7"/>
    <w:rsid w:val="003F43CF"/>
    <w:rsid w:val="003F5453"/>
    <w:rsid w:val="003F55F0"/>
    <w:rsid w:val="003F5645"/>
    <w:rsid w:val="003F5FD0"/>
    <w:rsid w:val="003F6E38"/>
    <w:rsid w:val="00400200"/>
    <w:rsid w:val="004005EC"/>
    <w:rsid w:val="00400B9C"/>
    <w:rsid w:val="004012FA"/>
    <w:rsid w:val="0040150E"/>
    <w:rsid w:val="00401E41"/>
    <w:rsid w:val="00401F11"/>
    <w:rsid w:val="004020C7"/>
    <w:rsid w:val="00403F7E"/>
    <w:rsid w:val="00404D00"/>
    <w:rsid w:val="00405604"/>
    <w:rsid w:val="00405C0D"/>
    <w:rsid w:val="004060AF"/>
    <w:rsid w:val="0040630C"/>
    <w:rsid w:val="00407567"/>
    <w:rsid w:val="00407F81"/>
    <w:rsid w:val="0041133B"/>
    <w:rsid w:val="00411D06"/>
    <w:rsid w:val="00411EE1"/>
    <w:rsid w:val="00412D86"/>
    <w:rsid w:val="00412E09"/>
    <w:rsid w:val="004140A9"/>
    <w:rsid w:val="004142D7"/>
    <w:rsid w:val="00414A6B"/>
    <w:rsid w:val="00415527"/>
    <w:rsid w:val="004164D7"/>
    <w:rsid w:val="00416F9A"/>
    <w:rsid w:val="00417380"/>
    <w:rsid w:val="00417434"/>
    <w:rsid w:val="00417632"/>
    <w:rsid w:val="00417C74"/>
    <w:rsid w:val="00417E5F"/>
    <w:rsid w:val="00417EFB"/>
    <w:rsid w:val="00420069"/>
    <w:rsid w:val="00420B0E"/>
    <w:rsid w:val="00421B57"/>
    <w:rsid w:val="004227E8"/>
    <w:rsid w:val="004231DE"/>
    <w:rsid w:val="0042365F"/>
    <w:rsid w:val="00423DE1"/>
    <w:rsid w:val="0042406E"/>
    <w:rsid w:val="004244AF"/>
    <w:rsid w:val="00424D2A"/>
    <w:rsid w:val="00424E42"/>
    <w:rsid w:val="00424E44"/>
    <w:rsid w:val="00425815"/>
    <w:rsid w:val="00425842"/>
    <w:rsid w:val="004258AE"/>
    <w:rsid w:val="00425A0A"/>
    <w:rsid w:val="00426F32"/>
    <w:rsid w:val="00427188"/>
    <w:rsid w:val="004301B3"/>
    <w:rsid w:val="004308EB"/>
    <w:rsid w:val="0043105F"/>
    <w:rsid w:val="004313AB"/>
    <w:rsid w:val="004318C4"/>
    <w:rsid w:val="0043226D"/>
    <w:rsid w:val="004322C7"/>
    <w:rsid w:val="004329E5"/>
    <w:rsid w:val="0043307F"/>
    <w:rsid w:val="0043319F"/>
    <w:rsid w:val="00433A55"/>
    <w:rsid w:val="0043430B"/>
    <w:rsid w:val="0043443C"/>
    <w:rsid w:val="00434ED6"/>
    <w:rsid w:val="00435653"/>
    <w:rsid w:val="004356F9"/>
    <w:rsid w:val="004359E4"/>
    <w:rsid w:val="00435A4F"/>
    <w:rsid w:val="00435AF8"/>
    <w:rsid w:val="00435CB5"/>
    <w:rsid w:val="00436954"/>
    <w:rsid w:val="00437D20"/>
    <w:rsid w:val="00437DC7"/>
    <w:rsid w:val="00440593"/>
    <w:rsid w:val="00440E54"/>
    <w:rsid w:val="004410D0"/>
    <w:rsid w:val="004415AF"/>
    <w:rsid w:val="00441813"/>
    <w:rsid w:val="004420E6"/>
    <w:rsid w:val="00443083"/>
    <w:rsid w:val="00443981"/>
    <w:rsid w:val="00443BA8"/>
    <w:rsid w:val="00443E04"/>
    <w:rsid w:val="004440FD"/>
    <w:rsid w:val="004442DA"/>
    <w:rsid w:val="00444795"/>
    <w:rsid w:val="00444AA9"/>
    <w:rsid w:val="00444ADD"/>
    <w:rsid w:val="00444B4D"/>
    <w:rsid w:val="004455D9"/>
    <w:rsid w:val="00446065"/>
    <w:rsid w:val="00446F67"/>
    <w:rsid w:val="0044701E"/>
    <w:rsid w:val="004473B7"/>
    <w:rsid w:val="00447EFC"/>
    <w:rsid w:val="0045017B"/>
    <w:rsid w:val="004509E1"/>
    <w:rsid w:val="00451302"/>
    <w:rsid w:val="00451641"/>
    <w:rsid w:val="00451B55"/>
    <w:rsid w:val="00451FE7"/>
    <w:rsid w:val="00451FF4"/>
    <w:rsid w:val="00452015"/>
    <w:rsid w:val="0045268F"/>
    <w:rsid w:val="00452B97"/>
    <w:rsid w:val="00453493"/>
    <w:rsid w:val="00453A6C"/>
    <w:rsid w:val="00453DF0"/>
    <w:rsid w:val="00454620"/>
    <w:rsid w:val="00454B65"/>
    <w:rsid w:val="00454CB0"/>
    <w:rsid w:val="00455348"/>
    <w:rsid w:val="004554E6"/>
    <w:rsid w:val="00455BAD"/>
    <w:rsid w:val="00455F6F"/>
    <w:rsid w:val="00456403"/>
    <w:rsid w:val="00456E24"/>
    <w:rsid w:val="004570CD"/>
    <w:rsid w:val="004570CE"/>
    <w:rsid w:val="00457A01"/>
    <w:rsid w:val="00457CFE"/>
    <w:rsid w:val="00457DCF"/>
    <w:rsid w:val="00460BA3"/>
    <w:rsid w:val="00460F4C"/>
    <w:rsid w:val="0046142E"/>
    <w:rsid w:val="004617AF"/>
    <w:rsid w:val="0046204F"/>
    <w:rsid w:val="004627CB"/>
    <w:rsid w:val="00462ECB"/>
    <w:rsid w:val="00464D7B"/>
    <w:rsid w:val="00465B7E"/>
    <w:rsid w:val="00466006"/>
    <w:rsid w:val="00466182"/>
    <w:rsid w:val="00466192"/>
    <w:rsid w:val="00466359"/>
    <w:rsid w:val="0046681D"/>
    <w:rsid w:val="00466EAD"/>
    <w:rsid w:val="00467979"/>
    <w:rsid w:val="00470012"/>
    <w:rsid w:val="00470694"/>
    <w:rsid w:val="004708B7"/>
    <w:rsid w:val="00470AE2"/>
    <w:rsid w:val="00470DAF"/>
    <w:rsid w:val="00470EE1"/>
    <w:rsid w:val="00471445"/>
    <w:rsid w:val="004714E9"/>
    <w:rsid w:val="004716FC"/>
    <w:rsid w:val="00471977"/>
    <w:rsid w:val="00471D97"/>
    <w:rsid w:val="00471DC6"/>
    <w:rsid w:val="004721B7"/>
    <w:rsid w:val="00472B96"/>
    <w:rsid w:val="0047383A"/>
    <w:rsid w:val="00473CD5"/>
    <w:rsid w:val="00473D71"/>
    <w:rsid w:val="00474442"/>
    <w:rsid w:val="00474473"/>
    <w:rsid w:val="0047483A"/>
    <w:rsid w:val="00474BCD"/>
    <w:rsid w:val="00475198"/>
    <w:rsid w:val="004751CE"/>
    <w:rsid w:val="00476551"/>
    <w:rsid w:val="0047655B"/>
    <w:rsid w:val="00476950"/>
    <w:rsid w:val="00476A2A"/>
    <w:rsid w:val="00477F14"/>
    <w:rsid w:val="004801EB"/>
    <w:rsid w:val="00480294"/>
    <w:rsid w:val="00480A58"/>
    <w:rsid w:val="00480BBE"/>
    <w:rsid w:val="00481026"/>
    <w:rsid w:val="00481692"/>
    <w:rsid w:val="00482900"/>
    <w:rsid w:val="004830ED"/>
    <w:rsid w:val="00483825"/>
    <w:rsid w:val="0048398A"/>
    <w:rsid w:val="00483FA9"/>
    <w:rsid w:val="004844AA"/>
    <w:rsid w:val="00484632"/>
    <w:rsid w:val="004848F3"/>
    <w:rsid w:val="004852A1"/>
    <w:rsid w:val="00486676"/>
    <w:rsid w:val="004867C0"/>
    <w:rsid w:val="004868F6"/>
    <w:rsid w:val="00486C44"/>
    <w:rsid w:val="00487026"/>
    <w:rsid w:val="00487052"/>
    <w:rsid w:val="00487186"/>
    <w:rsid w:val="004875D6"/>
    <w:rsid w:val="004877A5"/>
    <w:rsid w:val="004902C0"/>
    <w:rsid w:val="0049072A"/>
    <w:rsid w:val="0049075F"/>
    <w:rsid w:val="004919BD"/>
    <w:rsid w:val="00491A7D"/>
    <w:rsid w:val="00491DE4"/>
    <w:rsid w:val="00492E55"/>
    <w:rsid w:val="0049301D"/>
    <w:rsid w:val="004934D3"/>
    <w:rsid w:val="00493D17"/>
    <w:rsid w:val="00493DA3"/>
    <w:rsid w:val="0049453E"/>
    <w:rsid w:val="00494CB6"/>
    <w:rsid w:val="00495867"/>
    <w:rsid w:val="00495899"/>
    <w:rsid w:val="004960B2"/>
    <w:rsid w:val="004960DD"/>
    <w:rsid w:val="0049614C"/>
    <w:rsid w:val="004965CF"/>
    <w:rsid w:val="00496C35"/>
    <w:rsid w:val="00497D37"/>
    <w:rsid w:val="004A006D"/>
    <w:rsid w:val="004A08CB"/>
    <w:rsid w:val="004A0F40"/>
    <w:rsid w:val="004A1854"/>
    <w:rsid w:val="004A3995"/>
    <w:rsid w:val="004A39B7"/>
    <w:rsid w:val="004A4026"/>
    <w:rsid w:val="004A46FC"/>
    <w:rsid w:val="004A52F8"/>
    <w:rsid w:val="004A59F2"/>
    <w:rsid w:val="004A699A"/>
    <w:rsid w:val="004A6B24"/>
    <w:rsid w:val="004A6DB3"/>
    <w:rsid w:val="004A7329"/>
    <w:rsid w:val="004B00C2"/>
    <w:rsid w:val="004B04E6"/>
    <w:rsid w:val="004B1C10"/>
    <w:rsid w:val="004B275E"/>
    <w:rsid w:val="004B283D"/>
    <w:rsid w:val="004B3715"/>
    <w:rsid w:val="004B4A03"/>
    <w:rsid w:val="004B4B3F"/>
    <w:rsid w:val="004B56F1"/>
    <w:rsid w:val="004B62CF"/>
    <w:rsid w:val="004B6360"/>
    <w:rsid w:val="004B6399"/>
    <w:rsid w:val="004B6FE0"/>
    <w:rsid w:val="004C00AD"/>
    <w:rsid w:val="004C0398"/>
    <w:rsid w:val="004C067C"/>
    <w:rsid w:val="004C092A"/>
    <w:rsid w:val="004C12F4"/>
    <w:rsid w:val="004C1590"/>
    <w:rsid w:val="004C2017"/>
    <w:rsid w:val="004C2237"/>
    <w:rsid w:val="004C28BC"/>
    <w:rsid w:val="004C2EBF"/>
    <w:rsid w:val="004C42B2"/>
    <w:rsid w:val="004C44EB"/>
    <w:rsid w:val="004C4AAA"/>
    <w:rsid w:val="004C4B09"/>
    <w:rsid w:val="004C4CBD"/>
    <w:rsid w:val="004C4F63"/>
    <w:rsid w:val="004C5425"/>
    <w:rsid w:val="004C7178"/>
    <w:rsid w:val="004C7268"/>
    <w:rsid w:val="004C7859"/>
    <w:rsid w:val="004D0360"/>
    <w:rsid w:val="004D0622"/>
    <w:rsid w:val="004D0870"/>
    <w:rsid w:val="004D087F"/>
    <w:rsid w:val="004D1226"/>
    <w:rsid w:val="004D17D4"/>
    <w:rsid w:val="004D2A9A"/>
    <w:rsid w:val="004D2C8A"/>
    <w:rsid w:val="004D2FC0"/>
    <w:rsid w:val="004D39C6"/>
    <w:rsid w:val="004D3D5F"/>
    <w:rsid w:val="004D3F19"/>
    <w:rsid w:val="004D49F0"/>
    <w:rsid w:val="004D50A8"/>
    <w:rsid w:val="004D5406"/>
    <w:rsid w:val="004D6B77"/>
    <w:rsid w:val="004D6CA0"/>
    <w:rsid w:val="004D731B"/>
    <w:rsid w:val="004D7371"/>
    <w:rsid w:val="004D7514"/>
    <w:rsid w:val="004D7BFE"/>
    <w:rsid w:val="004D7DA8"/>
    <w:rsid w:val="004D7DD1"/>
    <w:rsid w:val="004E0396"/>
    <w:rsid w:val="004E0E84"/>
    <w:rsid w:val="004E17AB"/>
    <w:rsid w:val="004E26B5"/>
    <w:rsid w:val="004E340C"/>
    <w:rsid w:val="004E3E01"/>
    <w:rsid w:val="004E419D"/>
    <w:rsid w:val="004E4A59"/>
    <w:rsid w:val="004E4B5F"/>
    <w:rsid w:val="004E58CA"/>
    <w:rsid w:val="004E5900"/>
    <w:rsid w:val="004E59B6"/>
    <w:rsid w:val="004E5A4E"/>
    <w:rsid w:val="004E5B6A"/>
    <w:rsid w:val="004E5E04"/>
    <w:rsid w:val="004E6DA1"/>
    <w:rsid w:val="004E71B1"/>
    <w:rsid w:val="004E7322"/>
    <w:rsid w:val="004F041A"/>
    <w:rsid w:val="004F1684"/>
    <w:rsid w:val="004F1BA4"/>
    <w:rsid w:val="004F3695"/>
    <w:rsid w:val="004F3E5E"/>
    <w:rsid w:val="004F45D3"/>
    <w:rsid w:val="004F4B58"/>
    <w:rsid w:val="004F4B74"/>
    <w:rsid w:val="004F60C1"/>
    <w:rsid w:val="004F723E"/>
    <w:rsid w:val="004F7746"/>
    <w:rsid w:val="00500CF9"/>
    <w:rsid w:val="00500D99"/>
    <w:rsid w:val="005017DB"/>
    <w:rsid w:val="00501E5F"/>
    <w:rsid w:val="00502FB2"/>
    <w:rsid w:val="00503449"/>
    <w:rsid w:val="005052A9"/>
    <w:rsid w:val="0050531F"/>
    <w:rsid w:val="005063DD"/>
    <w:rsid w:val="005067CB"/>
    <w:rsid w:val="0050754D"/>
    <w:rsid w:val="00507FAD"/>
    <w:rsid w:val="00510F7A"/>
    <w:rsid w:val="005127F9"/>
    <w:rsid w:val="0051294D"/>
    <w:rsid w:val="00514608"/>
    <w:rsid w:val="0051470D"/>
    <w:rsid w:val="00514EC2"/>
    <w:rsid w:val="005152A9"/>
    <w:rsid w:val="00516051"/>
    <w:rsid w:val="00516A43"/>
    <w:rsid w:val="00516ACA"/>
    <w:rsid w:val="0051721F"/>
    <w:rsid w:val="0051760F"/>
    <w:rsid w:val="00517E36"/>
    <w:rsid w:val="0052019E"/>
    <w:rsid w:val="00520C7D"/>
    <w:rsid w:val="00520FE1"/>
    <w:rsid w:val="005212D1"/>
    <w:rsid w:val="00521438"/>
    <w:rsid w:val="005218A7"/>
    <w:rsid w:val="00521B32"/>
    <w:rsid w:val="00521BB5"/>
    <w:rsid w:val="00521D6B"/>
    <w:rsid w:val="00522485"/>
    <w:rsid w:val="00522708"/>
    <w:rsid w:val="00523A55"/>
    <w:rsid w:val="00523BB2"/>
    <w:rsid w:val="00523F5B"/>
    <w:rsid w:val="00524733"/>
    <w:rsid w:val="00524BB1"/>
    <w:rsid w:val="00524CF4"/>
    <w:rsid w:val="00525272"/>
    <w:rsid w:val="00525DFC"/>
    <w:rsid w:val="005260F0"/>
    <w:rsid w:val="00526107"/>
    <w:rsid w:val="005263FE"/>
    <w:rsid w:val="005268CC"/>
    <w:rsid w:val="0052690B"/>
    <w:rsid w:val="00526B2F"/>
    <w:rsid w:val="00526E79"/>
    <w:rsid w:val="0052713F"/>
    <w:rsid w:val="00527359"/>
    <w:rsid w:val="0053062B"/>
    <w:rsid w:val="00530900"/>
    <w:rsid w:val="00530B48"/>
    <w:rsid w:val="005315E9"/>
    <w:rsid w:val="00531612"/>
    <w:rsid w:val="00532306"/>
    <w:rsid w:val="0053263A"/>
    <w:rsid w:val="00532BA2"/>
    <w:rsid w:val="00533490"/>
    <w:rsid w:val="00533839"/>
    <w:rsid w:val="00533CD7"/>
    <w:rsid w:val="00534952"/>
    <w:rsid w:val="00534AC6"/>
    <w:rsid w:val="00535309"/>
    <w:rsid w:val="005354B1"/>
    <w:rsid w:val="0053580F"/>
    <w:rsid w:val="0053581A"/>
    <w:rsid w:val="005359D7"/>
    <w:rsid w:val="00535EAD"/>
    <w:rsid w:val="00536203"/>
    <w:rsid w:val="00536B15"/>
    <w:rsid w:val="00537035"/>
    <w:rsid w:val="005371C1"/>
    <w:rsid w:val="005373AD"/>
    <w:rsid w:val="005373AF"/>
    <w:rsid w:val="00537C31"/>
    <w:rsid w:val="00537F9A"/>
    <w:rsid w:val="00537FC8"/>
    <w:rsid w:val="00540941"/>
    <w:rsid w:val="00540C3E"/>
    <w:rsid w:val="00540F5A"/>
    <w:rsid w:val="0054124E"/>
    <w:rsid w:val="0054138B"/>
    <w:rsid w:val="00541AE3"/>
    <w:rsid w:val="00541FA2"/>
    <w:rsid w:val="0054270C"/>
    <w:rsid w:val="0054274D"/>
    <w:rsid w:val="0054286B"/>
    <w:rsid w:val="005428D0"/>
    <w:rsid w:val="00542A42"/>
    <w:rsid w:val="00543349"/>
    <w:rsid w:val="005443D7"/>
    <w:rsid w:val="00546336"/>
    <w:rsid w:val="00546AE5"/>
    <w:rsid w:val="00546B4D"/>
    <w:rsid w:val="00547620"/>
    <w:rsid w:val="00547B25"/>
    <w:rsid w:val="00547C10"/>
    <w:rsid w:val="005528AA"/>
    <w:rsid w:val="005536BD"/>
    <w:rsid w:val="00553843"/>
    <w:rsid w:val="00555385"/>
    <w:rsid w:val="005558AD"/>
    <w:rsid w:val="005559A8"/>
    <w:rsid w:val="00555B17"/>
    <w:rsid w:val="00555CC9"/>
    <w:rsid w:val="00555D3A"/>
    <w:rsid w:val="00555EFF"/>
    <w:rsid w:val="00555F78"/>
    <w:rsid w:val="00556933"/>
    <w:rsid w:val="00557806"/>
    <w:rsid w:val="00557B0C"/>
    <w:rsid w:val="005617B5"/>
    <w:rsid w:val="00561F13"/>
    <w:rsid w:val="0056221F"/>
    <w:rsid w:val="005639F9"/>
    <w:rsid w:val="00563D40"/>
    <w:rsid w:val="00564046"/>
    <w:rsid w:val="005641BF"/>
    <w:rsid w:val="0056434B"/>
    <w:rsid w:val="00564853"/>
    <w:rsid w:val="00565611"/>
    <w:rsid w:val="00566315"/>
    <w:rsid w:val="00566693"/>
    <w:rsid w:val="00566BBD"/>
    <w:rsid w:val="0056785E"/>
    <w:rsid w:val="00567916"/>
    <w:rsid w:val="00567B22"/>
    <w:rsid w:val="005701A9"/>
    <w:rsid w:val="00570AC3"/>
    <w:rsid w:val="00570E0D"/>
    <w:rsid w:val="00571A72"/>
    <w:rsid w:val="0057252A"/>
    <w:rsid w:val="005728D9"/>
    <w:rsid w:val="00572ABB"/>
    <w:rsid w:val="00572DA8"/>
    <w:rsid w:val="00573E44"/>
    <w:rsid w:val="0057420C"/>
    <w:rsid w:val="005744EC"/>
    <w:rsid w:val="00574759"/>
    <w:rsid w:val="00575827"/>
    <w:rsid w:val="00575C27"/>
    <w:rsid w:val="005764DE"/>
    <w:rsid w:val="00576940"/>
    <w:rsid w:val="00576B2A"/>
    <w:rsid w:val="00580173"/>
    <w:rsid w:val="005804C2"/>
    <w:rsid w:val="005805F4"/>
    <w:rsid w:val="00580FCE"/>
    <w:rsid w:val="005812CB"/>
    <w:rsid w:val="00581C75"/>
    <w:rsid w:val="0058268C"/>
    <w:rsid w:val="00582844"/>
    <w:rsid w:val="005854D6"/>
    <w:rsid w:val="0058640E"/>
    <w:rsid w:val="0058660D"/>
    <w:rsid w:val="00586661"/>
    <w:rsid w:val="005869D8"/>
    <w:rsid w:val="00587C87"/>
    <w:rsid w:val="00587E1F"/>
    <w:rsid w:val="00587FC0"/>
    <w:rsid w:val="0059043E"/>
    <w:rsid w:val="0059146D"/>
    <w:rsid w:val="005918E3"/>
    <w:rsid w:val="0059249B"/>
    <w:rsid w:val="0059291E"/>
    <w:rsid w:val="00592D81"/>
    <w:rsid w:val="00593E5E"/>
    <w:rsid w:val="005941F3"/>
    <w:rsid w:val="005951E5"/>
    <w:rsid w:val="00595A3D"/>
    <w:rsid w:val="00596775"/>
    <w:rsid w:val="0059682E"/>
    <w:rsid w:val="00596F7D"/>
    <w:rsid w:val="00597DC9"/>
    <w:rsid w:val="005A0089"/>
    <w:rsid w:val="005A0672"/>
    <w:rsid w:val="005A0BD4"/>
    <w:rsid w:val="005A1317"/>
    <w:rsid w:val="005A1330"/>
    <w:rsid w:val="005A13C5"/>
    <w:rsid w:val="005A1954"/>
    <w:rsid w:val="005A26FD"/>
    <w:rsid w:val="005A2F65"/>
    <w:rsid w:val="005A3043"/>
    <w:rsid w:val="005A3334"/>
    <w:rsid w:val="005A334D"/>
    <w:rsid w:val="005A3446"/>
    <w:rsid w:val="005A35E1"/>
    <w:rsid w:val="005A3F53"/>
    <w:rsid w:val="005A411E"/>
    <w:rsid w:val="005A4685"/>
    <w:rsid w:val="005A472C"/>
    <w:rsid w:val="005A5B07"/>
    <w:rsid w:val="005A5C7F"/>
    <w:rsid w:val="005A63CF"/>
    <w:rsid w:val="005A7888"/>
    <w:rsid w:val="005A7AB5"/>
    <w:rsid w:val="005A7D01"/>
    <w:rsid w:val="005A7E0D"/>
    <w:rsid w:val="005B05DE"/>
    <w:rsid w:val="005B091C"/>
    <w:rsid w:val="005B12B8"/>
    <w:rsid w:val="005B1374"/>
    <w:rsid w:val="005B1398"/>
    <w:rsid w:val="005B179D"/>
    <w:rsid w:val="005B3181"/>
    <w:rsid w:val="005B4178"/>
    <w:rsid w:val="005B4C49"/>
    <w:rsid w:val="005B4E60"/>
    <w:rsid w:val="005B5629"/>
    <w:rsid w:val="005B57B6"/>
    <w:rsid w:val="005B5911"/>
    <w:rsid w:val="005B596E"/>
    <w:rsid w:val="005B69BE"/>
    <w:rsid w:val="005B69FC"/>
    <w:rsid w:val="005B6D6A"/>
    <w:rsid w:val="005B6E00"/>
    <w:rsid w:val="005B75DE"/>
    <w:rsid w:val="005B7A78"/>
    <w:rsid w:val="005C05A3"/>
    <w:rsid w:val="005C09E9"/>
    <w:rsid w:val="005C0C6C"/>
    <w:rsid w:val="005C0D07"/>
    <w:rsid w:val="005C12A1"/>
    <w:rsid w:val="005C2CD1"/>
    <w:rsid w:val="005C2CEF"/>
    <w:rsid w:val="005C2E67"/>
    <w:rsid w:val="005C37E8"/>
    <w:rsid w:val="005C3BB8"/>
    <w:rsid w:val="005C4FAD"/>
    <w:rsid w:val="005C502A"/>
    <w:rsid w:val="005C52D3"/>
    <w:rsid w:val="005C5A84"/>
    <w:rsid w:val="005C68EB"/>
    <w:rsid w:val="005C6D5E"/>
    <w:rsid w:val="005C6FCD"/>
    <w:rsid w:val="005D0DC0"/>
    <w:rsid w:val="005D1380"/>
    <w:rsid w:val="005D1B65"/>
    <w:rsid w:val="005D1CBD"/>
    <w:rsid w:val="005D23F4"/>
    <w:rsid w:val="005D3562"/>
    <w:rsid w:val="005D359F"/>
    <w:rsid w:val="005D3624"/>
    <w:rsid w:val="005D3D1A"/>
    <w:rsid w:val="005D4317"/>
    <w:rsid w:val="005D4F09"/>
    <w:rsid w:val="005D5513"/>
    <w:rsid w:val="005D5632"/>
    <w:rsid w:val="005D584F"/>
    <w:rsid w:val="005D6176"/>
    <w:rsid w:val="005D6646"/>
    <w:rsid w:val="005D6907"/>
    <w:rsid w:val="005D7287"/>
    <w:rsid w:val="005D7299"/>
    <w:rsid w:val="005D74CF"/>
    <w:rsid w:val="005E0199"/>
    <w:rsid w:val="005E12AF"/>
    <w:rsid w:val="005E140F"/>
    <w:rsid w:val="005E1528"/>
    <w:rsid w:val="005E15F7"/>
    <w:rsid w:val="005E1854"/>
    <w:rsid w:val="005E195B"/>
    <w:rsid w:val="005E19A4"/>
    <w:rsid w:val="005E1A3A"/>
    <w:rsid w:val="005E1DB0"/>
    <w:rsid w:val="005E272E"/>
    <w:rsid w:val="005E281A"/>
    <w:rsid w:val="005E2DDD"/>
    <w:rsid w:val="005E3108"/>
    <w:rsid w:val="005E33BB"/>
    <w:rsid w:val="005E36FB"/>
    <w:rsid w:val="005E3BF1"/>
    <w:rsid w:val="005E43D0"/>
    <w:rsid w:val="005E4B7E"/>
    <w:rsid w:val="005E5487"/>
    <w:rsid w:val="005E5862"/>
    <w:rsid w:val="005E590E"/>
    <w:rsid w:val="005E5C06"/>
    <w:rsid w:val="005E6C47"/>
    <w:rsid w:val="005E6CE9"/>
    <w:rsid w:val="005E7031"/>
    <w:rsid w:val="005E7DF0"/>
    <w:rsid w:val="005F1385"/>
    <w:rsid w:val="005F1C5B"/>
    <w:rsid w:val="005F1D21"/>
    <w:rsid w:val="005F24D2"/>
    <w:rsid w:val="005F25F3"/>
    <w:rsid w:val="005F2FA5"/>
    <w:rsid w:val="005F3AF6"/>
    <w:rsid w:val="005F40B6"/>
    <w:rsid w:val="005F4EB9"/>
    <w:rsid w:val="005F5FF4"/>
    <w:rsid w:val="005F64C8"/>
    <w:rsid w:val="005F6764"/>
    <w:rsid w:val="005F6F1E"/>
    <w:rsid w:val="005F7549"/>
    <w:rsid w:val="00600F70"/>
    <w:rsid w:val="00601FEF"/>
    <w:rsid w:val="0060453D"/>
    <w:rsid w:val="00604FD8"/>
    <w:rsid w:val="006058EA"/>
    <w:rsid w:val="00605E5E"/>
    <w:rsid w:val="00605E63"/>
    <w:rsid w:val="006067AB"/>
    <w:rsid w:val="00606EC3"/>
    <w:rsid w:val="0060741D"/>
    <w:rsid w:val="00607745"/>
    <w:rsid w:val="00607E18"/>
    <w:rsid w:val="00610EC0"/>
    <w:rsid w:val="00611E53"/>
    <w:rsid w:val="00611E72"/>
    <w:rsid w:val="0061265C"/>
    <w:rsid w:val="00612969"/>
    <w:rsid w:val="00613839"/>
    <w:rsid w:val="00613840"/>
    <w:rsid w:val="00613973"/>
    <w:rsid w:val="00613BDF"/>
    <w:rsid w:val="00614C13"/>
    <w:rsid w:val="00614DD2"/>
    <w:rsid w:val="00615653"/>
    <w:rsid w:val="00615C6F"/>
    <w:rsid w:val="00615F3F"/>
    <w:rsid w:val="00616800"/>
    <w:rsid w:val="00617995"/>
    <w:rsid w:val="00620911"/>
    <w:rsid w:val="006209B0"/>
    <w:rsid w:val="00620C4E"/>
    <w:rsid w:val="00620F00"/>
    <w:rsid w:val="00620FC8"/>
    <w:rsid w:val="00620FE8"/>
    <w:rsid w:val="006211AF"/>
    <w:rsid w:val="0062153B"/>
    <w:rsid w:val="00621D18"/>
    <w:rsid w:val="00622FAB"/>
    <w:rsid w:val="006239CC"/>
    <w:rsid w:val="00624185"/>
    <w:rsid w:val="0062683E"/>
    <w:rsid w:val="00626DF1"/>
    <w:rsid w:val="0062786B"/>
    <w:rsid w:val="00627A0F"/>
    <w:rsid w:val="00630239"/>
    <w:rsid w:val="006307AB"/>
    <w:rsid w:val="00630F13"/>
    <w:rsid w:val="00632CD1"/>
    <w:rsid w:val="006332C2"/>
    <w:rsid w:val="006336B0"/>
    <w:rsid w:val="00633886"/>
    <w:rsid w:val="00633BB3"/>
    <w:rsid w:val="00633E97"/>
    <w:rsid w:val="00633F07"/>
    <w:rsid w:val="006340CB"/>
    <w:rsid w:val="006342D3"/>
    <w:rsid w:val="006344D8"/>
    <w:rsid w:val="00634F96"/>
    <w:rsid w:val="00634FC9"/>
    <w:rsid w:val="0063545C"/>
    <w:rsid w:val="00635658"/>
    <w:rsid w:val="00635E2D"/>
    <w:rsid w:val="00636DD7"/>
    <w:rsid w:val="00640EEE"/>
    <w:rsid w:val="0064113A"/>
    <w:rsid w:val="00641441"/>
    <w:rsid w:val="006415E4"/>
    <w:rsid w:val="00641B32"/>
    <w:rsid w:val="0064242B"/>
    <w:rsid w:val="00642DDB"/>
    <w:rsid w:val="0064317C"/>
    <w:rsid w:val="00643356"/>
    <w:rsid w:val="0064370B"/>
    <w:rsid w:val="00643EB3"/>
    <w:rsid w:val="006444EA"/>
    <w:rsid w:val="00645074"/>
    <w:rsid w:val="006450B4"/>
    <w:rsid w:val="00645124"/>
    <w:rsid w:val="00645169"/>
    <w:rsid w:val="006454FE"/>
    <w:rsid w:val="0064557D"/>
    <w:rsid w:val="00645837"/>
    <w:rsid w:val="00645C0F"/>
    <w:rsid w:val="006465BE"/>
    <w:rsid w:val="0064676D"/>
    <w:rsid w:val="00647184"/>
    <w:rsid w:val="0065053C"/>
    <w:rsid w:val="006508BA"/>
    <w:rsid w:val="00650C13"/>
    <w:rsid w:val="006515A1"/>
    <w:rsid w:val="00652214"/>
    <w:rsid w:val="00652472"/>
    <w:rsid w:val="00652BD3"/>
    <w:rsid w:val="00652DE6"/>
    <w:rsid w:val="00652E62"/>
    <w:rsid w:val="00653ABF"/>
    <w:rsid w:val="00654443"/>
    <w:rsid w:val="006547A0"/>
    <w:rsid w:val="00655504"/>
    <w:rsid w:val="006558C4"/>
    <w:rsid w:val="00655AFC"/>
    <w:rsid w:val="00655DDA"/>
    <w:rsid w:val="00656DC0"/>
    <w:rsid w:val="00656DDF"/>
    <w:rsid w:val="006573A4"/>
    <w:rsid w:val="00657F4C"/>
    <w:rsid w:val="00660A62"/>
    <w:rsid w:val="00660EAB"/>
    <w:rsid w:val="00660EDF"/>
    <w:rsid w:val="00660F16"/>
    <w:rsid w:val="00661130"/>
    <w:rsid w:val="00661D1D"/>
    <w:rsid w:val="00661FFF"/>
    <w:rsid w:val="00662023"/>
    <w:rsid w:val="00662439"/>
    <w:rsid w:val="0066287B"/>
    <w:rsid w:val="00662F0F"/>
    <w:rsid w:val="00663192"/>
    <w:rsid w:val="00663C37"/>
    <w:rsid w:val="00663C73"/>
    <w:rsid w:val="006645CB"/>
    <w:rsid w:val="006648BB"/>
    <w:rsid w:val="00665196"/>
    <w:rsid w:val="00665457"/>
    <w:rsid w:val="00665BCB"/>
    <w:rsid w:val="00665C56"/>
    <w:rsid w:val="00666A14"/>
    <w:rsid w:val="006675AD"/>
    <w:rsid w:val="00667B70"/>
    <w:rsid w:val="00667C8E"/>
    <w:rsid w:val="00671924"/>
    <w:rsid w:val="0067215A"/>
    <w:rsid w:val="006721BA"/>
    <w:rsid w:val="006725F5"/>
    <w:rsid w:val="006738BF"/>
    <w:rsid w:val="00673CE1"/>
    <w:rsid w:val="006745B6"/>
    <w:rsid w:val="00674EF3"/>
    <w:rsid w:val="00675354"/>
    <w:rsid w:val="00675AFE"/>
    <w:rsid w:val="00675B63"/>
    <w:rsid w:val="00675BD1"/>
    <w:rsid w:val="00676AA4"/>
    <w:rsid w:val="006770E3"/>
    <w:rsid w:val="00677B2A"/>
    <w:rsid w:val="006804F4"/>
    <w:rsid w:val="00680FEA"/>
    <w:rsid w:val="00681208"/>
    <w:rsid w:val="00681759"/>
    <w:rsid w:val="006817CA"/>
    <w:rsid w:val="00681D9C"/>
    <w:rsid w:val="00681FD4"/>
    <w:rsid w:val="006823B0"/>
    <w:rsid w:val="00682415"/>
    <w:rsid w:val="00682689"/>
    <w:rsid w:val="00682CAD"/>
    <w:rsid w:val="0068315B"/>
    <w:rsid w:val="006835F5"/>
    <w:rsid w:val="00683D9B"/>
    <w:rsid w:val="00684863"/>
    <w:rsid w:val="00685234"/>
    <w:rsid w:val="006853CF"/>
    <w:rsid w:val="00685B33"/>
    <w:rsid w:val="00685BC9"/>
    <w:rsid w:val="0068653E"/>
    <w:rsid w:val="00686F55"/>
    <w:rsid w:val="0068781E"/>
    <w:rsid w:val="00690326"/>
    <w:rsid w:val="006903C4"/>
    <w:rsid w:val="0069040E"/>
    <w:rsid w:val="00691741"/>
    <w:rsid w:val="00691905"/>
    <w:rsid w:val="006919E0"/>
    <w:rsid w:val="00691C89"/>
    <w:rsid w:val="00692221"/>
    <w:rsid w:val="006926BB"/>
    <w:rsid w:val="00692B91"/>
    <w:rsid w:val="0069378B"/>
    <w:rsid w:val="00693A04"/>
    <w:rsid w:val="00694036"/>
    <w:rsid w:val="006947BE"/>
    <w:rsid w:val="00694C58"/>
    <w:rsid w:val="00694C79"/>
    <w:rsid w:val="00694F10"/>
    <w:rsid w:val="006955A2"/>
    <w:rsid w:val="006958F6"/>
    <w:rsid w:val="00695929"/>
    <w:rsid w:val="00696386"/>
    <w:rsid w:val="006970CB"/>
    <w:rsid w:val="00697542"/>
    <w:rsid w:val="006A0D3D"/>
    <w:rsid w:val="006A1003"/>
    <w:rsid w:val="006A12CA"/>
    <w:rsid w:val="006A1748"/>
    <w:rsid w:val="006A1845"/>
    <w:rsid w:val="006A298D"/>
    <w:rsid w:val="006A3A45"/>
    <w:rsid w:val="006A3E76"/>
    <w:rsid w:val="006A416B"/>
    <w:rsid w:val="006A4921"/>
    <w:rsid w:val="006A539E"/>
    <w:rsid w:val="006A55CB"/>
    <w:rsid w:val="006A5998"/>
    <w:rsid w:val="006A5E48"/>
    <w:rsid w:val="006A72C6"/>
    <w:rsid w:val="006A72CD"/>
    <w:rsid w:val="006A7837"/>
    <w:rsid w:val="006B062B"/>
    <w:rsid w:val="006B0CA6"/>
    <w:rsid w:val="006B0CAC"/>
    <w:rsid w:val="006B115F"/>
    <w:rsid w:val="006B1F60"/>
    <w:rsid w:val="006B2062"/>
    <w:rsid w:val="006B264D"/>
    <w:rsid w:val="006B2D2B"/>
    <w:rsid w:val="006B3A9A"/>
    <w:rsid w:val="006B3C2E"/>
    <w:rsid w:val="006B3D4D"/>
    <w:rsid w:val="006B402C"/>
    <w:rsid w:val="006B40DE"/>
    <w:rsid w:val="006B4879"/>
    <w:rsid w:val="006B4984"/>
    <w:rsid w:val="006B4AC6"/>
    <w:rsid w:val="006B4E06"/>
    <w:rsid w:val="006B6783"/>
    <w:rsid w:val="006B737E"/>
    <w:rsid w:val="006B7CB2"/>
    <w:rsid w:val="006C079E"/>
    <w:rsid w:val="006C0DFB"/>
    <w:rsid w:val="006C1208"/>
    <w:rsid w:val="006C1274"/>
    <w:rsid w:val="006C163A"/>
    <w:rsid w:val="006C2198"/>
    <w:rsid w:val="006C24B5"/>
    <w:rsid w:val="006C2A1C"/>
    <w:rsid w:val="006C2C54"/>
    <w:rsid w:val="006C3623"/>
    <w:rsid w:val="006C3799"/>
    <w:rsid w:val="006C3918"/>
    <w:rsid w:val="006C4102"/>
    <w:rsid w:val="006C4859"/>
    <w:rsid w:val="006C4AD4"/>
    <w:rsid w:val="006C58EE"/>
    <w:rsid w:val="006C5B88"/>
    <w:rsid w:val="006C6407"/>
    <w:rsid w:val="006C67E4"/>
    <w:rsid w:val="006C6BF4"/>
    <w:rsid w:val="006C761F"/>
    <w:rsid w:val="006C7A1A"/>
    <w:rsid w:val="006D0555"/>
    <w:rsid w:val="006D0863"/>
    <w:rsid w:val="006D1333"/>
    <w:rsid w:val="006D27A9"/>
    <w:rsid w:val="006D3FE0"/>
    <w:rsid w:val="006D4D12"/>
    <w:rsid w:val="006D6944"/>
    <w:rsid w:val="006D72BE"/>
    <w:rsid w:val="006E0304"/>
    <w:rsid w:val="006E06CD"/>
    <w:rsid w:val="006E149B"/>
    <w:rsid w:val="006E1A36"/>
    <w:rsid w:val="006E1B1A"/>
    <w:rsid w:val="006E1FFA"/>
    <w:rsid w:val="006E21ED"/>
    <w:rsid w:val="006E2F70"/>
    <w:rsid w:val="006E3423"/>
    <w:rsid w:val="006E56B5"/>
    <w:rsid w:val="006E5E83"/>
    <w:rsid w:val="006E7185"/>
    <w:rsid w:val="006E723F"/>
    <w:rsid w:val="006F03AE"/>
    <w:rsid w:val="006F08AA"/>
    <w:rsid w:val="006F0AC3"/>
    <w:rsid w:val="006F0DC3"/>
    <w:rsid w:val="006F0F4E"/>
    <w:rsid w:val="006F1223"/>
    <w:rsid w:val="006F20C9"/>
    <w:rsid w:val="006F2BEC"/>
    <w:rsid w:val="006F3109"/>
    <w:rsid w:val="006F3381"/>
    <w:rsid w:val="006F3EBA"/>
    <w:rsid w:val="006F5668"/>
    <w:rsid w:val="006F6D87"/>
    <w:rsid w:val="006F6E69"/>
    <w:rsid w:val="0070011A"/>
    <w:rsid w:val="00700DD2"/>
    <w:rsid w:val="00701388"/>
    <w:rsid w:val="007017E3"/>
    <w:rsid w:val="00701A80"/>
    <w:rsid w:val="00701F4C"/>
    <w:rsid w:val="00701FA1"/>
    <w:rsid w:val="0070257B"/>
    <w:rsid w:val="00702CF1"/>
    <w:rsid w:val="0070362E"/>
    <w:rsid w:val="007036BA"/>
    <w:rsid w:val="00703D46"/>
    <w:rsid w:val="007062F7"/>
    <w:rsid w:val="00706463"/>
    <w:rsid w:val="00706E36"/>
    <w:rsid w:val="0071024D"/>
    <w:rsid w:val="00710FAD"/>
    <w:rsid w:val="00713A04"/>
    <w:rsid w:val="0071441C"/>
    <w:rsid w:val="00714478"/>
    <w:rsid w:val="00715539"/>
    <w:rsid w:val="00715DF6"/>
    <w:rsid w:val="00716655"/>
    <w:rsid w:val="007169A6"/>
    <w:rsid w:val="00716CEF"/>
    <w:rsid w:val="00716DC9"/>
    <w:rsid w:val="00717538"/>
    <w:rsid w:val="00717D4A"/>
    <w:rsid w:val="00717F80"/>
    <w:rsid w:val="00720EDF"/>
    <w:rsid w:val="00720F01"/>
    <w:rsid w:val="00721478"/>
    <w:rsid w:val="00721585"/>
    <w:rsid w:val="00721E68"/>
    <w:rsid w:val="00721EE0"/>
    <w:rsid w:val="0072239F"/>
    <w:rsid w:val="00722D6A"/>
    <w:rsid w:val="007231C6"/>
    <w:rsid w:val="0072366C"/>
    <w:rsid w:val="00723872"/>
    <w:rsid w:val="007239ED"/>
    <w:rsid w:val="00724232"/>
    <w:rsid w:val="00724BA1"/>
    <w:rsid w:val="00724F4F"/>
    <w:rsid w:val="007254BB"/>
    <w:rsid w:val="00726A55"/>
    <w:rsid w:val="007279C2"/>
    <w:rsid w:val="00727ABE"/>
    <w:rsid w:val="007302A0"/>
    <w:rsid w:val="00730456"/>
    <w:rsid w:val="00730AEC"/>
    <w:rsid w:val="0073130D"/>
    <w:rsid w:val="0073284C"/>
    <w:rsid w:val="00732AF8"/>
    <w:rsid w:val="00732C80"/>
    <w:rsid w:val="00732DBD"/>
    <w:rsid w:val="00732E01"/>
    <w:rsid w:val="00733199"/>
    <w:rsid w:val="00733A62"/>
    <w:rsid w:val="00733AC2"/>
    <w:rsid w:val="00734064"/>
    <w:rsid w:val="00734CBD"/>
    <w:rsid w:val="0073523C"/>
    <w:rsid w:val="007353DF"/>
    <w:rsid w:val="00735D4F"/>
    <w:rsid w:val="00735E3B"/>
    <w:rsid w:val="007365EE"/>
    <w:rsid w:val="007373C0"/>
    <w:rsid w:val="00737414"/>
    <w:rsid w:val="007406E9"/>
    <w:rsid w:val="007413FB"/>
    <w:rsid w:val="007414ED"/>
    <w:rsid w:val="00741EE9"/>
    <w:rsid w:val="00741EFC"/>
    <w:rsid w:val="00742470"/>
    <w:rsid w:val="007425A2"/>
    <w:rsid w:val="00742C74"/>
    <w:rsid w:val="00744A5F"/>
    <w:rsid w:val="00745796"/>
    <w:rsid w:val="00747A7F"/>
    <w:rsid w:val="007500E8"/>
    <w:rsid w:val="0075017A"/>
    <w:rsid w:val="007507DE"/>
    <w:rsid w:val="00750947"/>
    <w:rsid w:val="00750A5F"/>
    <w:rsid w:val="00750F37"/>
    <w:rsid w:val="007510B7"/>
    <w:rsid w:val="00751265"/>
    <w:rsid w:val="00751616"/>
    <w:rsid w:val="0075181E"/>
    <w:rsid w:val="00752671"/>
    <w:rsid w:val="00752C09"/>
    <w:rsid w:val="00752E3B"/>
    <w:rsid w:val="00753048"/>
    <w:rsid w:val="007544AF"/>
    <w:rsid w:val="00754598"/>
    <w:rsid w:val="00754996"/>
    <w:rsid w:val="007558A2"/>
    <w:rsid w:val="0075689F"/>
    <w:rsid w:val="00757288"/>
    <w:rsid w:val="00757488"/>
    <w:rsid w:val="00760492"/>
    <w:rsid w:val="007608B1"/>
    <w:rsid w:val="00760F1E"/>
    <w:rsid w:val="00761D92"/>
    <w:rsid w:val="00761E76"/>
    <w:rsid w:val="00761E8F"/>
    <w:rsid w:val="0076225B"/>
    <w:rsid w:val="00762429"/>
    <w:rsid w:val="00763437"/>
    <w:rsid w:val="007637AA"/>
    <w:rsid w:val="00763D19"/>
    <w:rsid w:val="00764B4A"/>
    <w:rsid w:val="00765A31"/>
    <w:rsid w:val="007674B8"/>
    <w:rsid w:val="00767916"/>
    <w:rsid w:val="00767B92"/>
    <w:rsid w:val="00767D51"/>
    <w:rsid w:val="007700A0"/>
    <w:rsid w:val="0077040F"/>
    <w:rsid w:val="00770871"/>
    <w:rsid w:val="00770D6F"/>
    <w:rsid w:val="007720C9"/>
    <w:rsid w:val="007720D6"/>
    <w:rsid w:val="00772648"/>
    <w:rsid w:val="007738DE"/>
    <w:rsid w:val="007738F6"/>
    <w:rsid w:val="0077399D"/>
    <w:rsid w:val="00773CF8"/>
    <w:rsid w:val="00774EA3"/>
    <w:rsid w:val="00776476"/>
    <w:rsid w:val="007818F8"/>
    <w:rsid w:val="00781DAC"/>
    <w:rsid w:val="007828EA"/>
    <w:rsid w:val="00782E5B"/>
    <w:rsid w:val="00783126"/>
    <w:rsid w:val="0078316F"/>
    <w:rsid w:val="007831CF"/>
    <w:rsid w:val="0078345E"/>
    <w:rsid w:val="007849B2"/>
    <w:rsid w:val="00784BB6"/>
    <w:rsid w:val="00785475"/>
    <w:rsid w:val="0078553D"/>
    <w:rsid w:val="00785D36"/>
    <w:rsid w:val="007865E2"/>
    <w:rsid w:val="007867A6"/>
    <w:rsid w:val="00786E69"/>
    <w:rsid w:val="00790F4C"/>
    <w:rsid w:val="0079127D"/>
    <w:rsid w:val="00791A90"/>
    <w:rsid w:val="00791F47"/>
    <w:rsid w:val="00792A94"/>
    <w:rsid w:val="0079304F"/>
    <w:rsid w:val="00793EC6"/>
    <w:rsid w:val="00794128"/>
    <w:rsid w:val="00794599"/>
    <w:rsid w:val="00794A24"/>
    <w:rsid w:val="00794BC4"/>
    <w:rsid w:val="00794C39"/>
    <w:rsid w:val="0079501F"/>
    <w:rsid w:val="00795B41"/>
    <w:rsid w:val="0079721F"/>
    <w:rsid w:val="007979AD"/>
    <w:rsid w:val="007A0512"/>
    <w:rsid w:val="007A2087"/>
    <w:rsid w:val="007A3133"/>
    <w:rsid w:val="007A33B9"/>
    <w:rsid w:val="007A3D4A"/>
    <w:rsid w:val="007A44BD"/>
    <w:rsid w:val="007A4942"/>
    <w:rsid w:val="007A5774"/>
    <w:rsid w:val="007A5B8A"/>
    <w:rsid w:val="007A5EE8"/>
    <w:rsid w:val="007A6A90"/>
    <w:rsid w:val="007A6FDE"/>
    <w:rsid w:val="007A7853"/>
    <w:rsid w:val="007B002A"/>
    <w:rsid w:val="007B0915"/>
    <w:rsid w:val="007B16AA"/>
    <w:rsid w:val="007B1E01"/>
    <w:rsid w:val="007B2358"/>
    <w:rsid w:val="007B31C0"/>
    <w:rsid w:val="007B37B3"/>
    <w:rsid w:val="007B391B"/>
    <w:rsid w:val="007B3CAB"/>
    <w:rsid w:val="007B40A0"/>
    <w:rsid w:val="007B4402"/>
    <w:rsid w:val="007B45B7"/>
    <w:rsid w:val="007B4E18"/>
    <w:rsid w:val="007B57F0"/>
    <w:rsid w:val="007B6EC0"/>
    <w:rsid w:val="007B7401"/>
    <w:rsid w:val="007B799E"/>
    <w:rsid w:val="007B7A0C"/>
    <w:rsid w:val="007C0693"/>
    <w:rsid w:val="007C0925"/>
    <w:rsid w:val="007C0A6B"/>
    <w:rsid w:val="007C2CCA"/>
    <w:rsid w:val="007C33F2"/>
    <w:rsid w:val="007C3DF2"/>
    <w:rsid w:val="007C3E29"/>
    <w:rsid w:val="007C4EEB"/>
    <w:rsid w:val="007C5248"/>
    <w:rsid w:val="007C5467"/>
    <w:rsid w:val="007C562B"/>
    <w:rsid w:val="007C5D11"/>
    <w:rsid w:val="007C642A"/>
    <w:rsid w:val="007C7751"/>
    <w:rsid w:val="007C7BF7"/>
    <w:rsid w:val="007D03C6"/>
    <w:rsid w:val="007D09D8"/>
    <w:rsid w:val="007D14DF"/>
    <w:rsid w:val="007D166D"/>
    <w:rsid w:val="007D27D9"/>
    <w:rsid w:val="007D28A2"/>
    <w:rsid w:val="007D2BF7"/>
    <w:rsid w:val="007D386B"/>
    <w:rsid w:val="007D3F6A"/>
    <w:rsid w:val="007D4221"/>
    <w:rsid w:val="007D45DA"/>
    <w:rsid w:val="007D46F4"/>
    <w:rsid w:val="007D499C"/>
    <w:rsid w:val="007D4F9A"/>
    <w:rsid w:val="007D5B62"/>
    <w:rsid w:val="007D5EAE"/>
    <w:rsid w:val="007D6556"/>
    <w:rsid w:val="007D7644"/>
    <w:rsid w:val="007D7CD5"/>
    <w:rsid w:val="007D7DEC"/>
    <w:rsid w:val="007D7FE4"/>
    <w:rsid w:val="007E05F9"/>
    <w:rsid w:val="007E0813"/>
    <w:rsid w:val="007E0E2E"/>
    <w:rsid w:val="007E15B7"/>
    <w:rsid w:val="007E1F63"/>
    <w:rsid w:val="007E20FC"/>
    <w:rsid w:val="007E2552"/>
    <w:rsid w:val="007E28AD"/>
    <w:rsid w:val="007E38D5"/>
    <w:rsid w:val="007E39C1"/>
    <w:rsid w:val="007E3E3C"/>
    <w:rsid w:val="007E44BD"/>
    <w:rsid w:val="007E4600"/>
    <w:rsid w:val="007E4EE2"/>
    <w:rsid w:val="007E5790"/>
    <w:rsid w:val="007E6CB5"/>
    <w:rsid w:val="007E71BE"/>
    <w:rsid w:val="007E7856"/>
    <w:rsid w:val="007E793E"/>
    <w:rsid w:val="007E797B"/>
    <w:rsid w:val="007F0796"/>
    <w:rsid w:val="007F0DAB"/>
    <w:rsid w:val="007F0F9F"/>
    <w:rsid w:val="007F177B"/>
    <w:rsid w:val="007F1909"/>
    <w:rsid w:val="007F1D99"/>
    <w:rsid w:val="007F2388"/>
    <w:rsid w:val="007F28D9"/>
    <w:rsid w:val="007F2A25"/>
    <w:rsid w:val="007F2ECD"/>
    <w:rsid w:val="007F2FB1"/>
    <w:rsid w:val="007F3BFD"/>
    <w:rsid w:val="007F4966"/>
    <w:rsid w:val="007F4CBE"/>
    <w:rsid w:val="007F54DB"/>
    <w:rsid w:val="007F5DB1"/>
    <w:rsid w:val="007F62F7"/>
    <w:rsid w:val="007F6300"/>
    <w:rsid w:val="007F6E45"/>
    <w:rsid w:val="007F6F67"/>
    <w:rsid w:val="007F72CB"/>
    <w:rsid w:val="00800B2C"/>
    <w:rsid w:val="00800D82"/>
    <w:rsid w:val="00800FE9"/>
    <w:rsid w:val="00802ECF"/>
    <w:rsid w:val="00803353"/>
    <w:rsid w:val="0080380E"/>
    <w:rsid w:val="00803ADE"/>
    <w:rsid w:val="00803B88"/>
    <w:rsid w:val="00803FCA"/>
    <w:rsid w:val="00805A78"/>
    <w:rsid w:val="00805E1D"/>
    <w:rsid w:val="008060D6"/>
    <w:rsid w:val="0080676B"/>
    <w:rsid w:val="00806A71"/>
    <w:rsid w:val="00806F3F"/>
    <w:rsid w:val="008072BB"/>
    <w:rsid w:val="00807409"/>
    <w:rsid w:val="00807934"/>
    <w:rsid w:val="00810565"/>
    <w:rsid w:val="00810773"/>
    <w:rsid w:val="00811199"/>
    <w:rsid w:val="00811D99"/>
    <w:rsid w:val="008128DD"/>
    <w:rsid w:val="008133E9"/>
    <w:rsid w:val="00813B9D"/>
    <w:rsid w:val="00814194"/>
    <w:rsid w:val="008142F1"/>
    <w:rsid w:val="00814692"/>
    <w:rsid w:val="00814DB2"/>
    <w:rsid w:val="008156CC"/>
    <w:rsid w:val="00815D51"/>
    <w:rsid w:val="0081647E"/>
    <w:rsid w:val="0081652D"/>
    <w:rsid w:val="0081658F"/>
    <w:rsid w:val="008169A0"/>
    <w:rsid w:val="00816EAF"/>
    <w:rsid w:val="008204E4"/>
    <w:rsid w:val="0082057C"/>
    <w:rsid w:val="00820EB4"/>
    <w:rsid w:val="00821268"/>
    <w:rsid w:val="008221AC"/>
    <w:rsid w:val="00822285"/>
    <w:rsid w:val="008222FE"/>
    <w:rsid w:val="00824A20"/>
    <w:rsid w:val="00825B4A"/>
    <w:rsid w:val="0082657E"/>
    <w:rsid w:val="0082666A"/>
    <w:rsid w:val="00826C52"/>
    <w:rsid w:val="00827F7C"/>
    <w:rsid w:val="00830334"/>
    <w:rsid w:val="00830CC9"/>
    <w:rsid w:val="00830EE7"/>
    <w:rsid w:val="00831219"/>
    <w:rsid w:val="008314F0"/>
    <w:rsid w:val="008318CB"/>
    <w:rsid w:val="008322DC"/>
    <w:rsid w:val="00832894"/>
    <w:rsid w:val="00832B55"/>
    <w:rsid w:val="00836102"/>
    <w:rsid w:val="00836173"/>
    <w:rsid w:val="00836514"/>
    <w:rsid w:val="00836939"/>
    <w:rsid w:val="00837EF0"/>
    <w:rsid w:val="0084010C"/>
    <w:rsid w:val="0084018D"/>
    <w:rsid w:val="00840C57"/>
    <w:rsid w:val="00842093"/>
    <w:rsid w:val="008424B9"/>
    <w:rsid w:val="008428DF"/>
    <w:rsid w:val="00842E39"/>
    <w:rsid w:val="00842FB9"/>
    <w:rsid w:val="008436CF"/>
    <w:rsid w:val="00843706"/>
    <w:rsid w:val="00843C4F"/>
    <w:rsid w:val="008440A1"/>
    <w:rsid w:val="00844597"/>
    <w:rsid w:val="008446CF"/>
    <w:rsid w:val="008447AB"/>
    <w:rsid w:val="00845104"/>
    <w:rsid w:val="00845368"/>
    <w:rsid w:val="008453BC"/>
    <w:rsid w:val="00845D9D"/>
    <w:rsid w:val="00845E02"/>
    <w:rsid w:val="00846D88"/>
    <w:rsid w:val="0084780D"/>
    <w:rsid w:val="00850063"/>
    <w:rsid w:val="008501CF"/>
    <w:rsid w:val="008502BD"/>
    <w:rsid w:val="0085047E"/>
    <w:rsid w:val="008505E3"/>
    <w:rsid w:val="00850D0A"/>
    <w:rsid w:val="00850EAF"/>
    <w:rsid w:val="00851113"/>
    <w:rsid w:val="0085154A"/>
    <w:rsid w:val="008529F5"/>
    <w:rsid w:val="00852C04"/>
    <w:rsid w:val="00852E74"/>
    <w:rsid w:val="00852E89"/>
    <w:rsid w:val="0085300B"/>
    <w:rsid w:val="00853F4A"/>
    <w:rsid w:val="008543F8"/>
    <w:rsid w:val="0085458D"/>
    <w:rsid w:val="008551E9"/>
    <w:rsid w:val="0085527F"/>
    <w:rsid w:val="0085564F"/>
    <w:rsid w:val="008561E1"/>
    <w:rsid w:val="00856638"/>
    <w:rsid w:val="0085722D"/>
    <w:rsid w:val="00857D7D"/>
    <w:rsid w:val="00860040"/>
    <w:rsid w:val="00860BBF"/>
    <w:rsid w:val="00861478"/>
    <w:rsid w:val="0086153F"/>
    <w:rsid w:val="00862365"/>
    <w:rsid w:val="00862389"/>
    <w:rsid w:val="00862D91"/>
    <w:rsid w:val="00862E80"/>
    <w:rsid w:val="008630FC"/>
    <w:rsid w:val="00863F04"/>
    <w:rsid w:val="00864208"/>
    <w:rsid w:val="00864B31"/>
    <w:rsid w:val="00864F24"/>
    <w:rsid w:val="008650F8"/>
    <w:rsid w:val="0086549F"/>
    <w:rsid w:val="008654D1"/>
    <w:rsid w:val="008664CE"/>
    <w:rsid w:val="00866525"/>
    <w:rsid w:val="00866EC1"/>
    <w:rsid w:val="00867268"/>
    <w:rsid w:val="008673A6"/>
    <w:rsid w:val="0086792A"/>
    <w:rsid w:val="008701CC"/>
    <w:rsid w:val="0087097F"/>
    <w:rsid w:val="00870AF4"/>
    <w:rsid w:val="00871FB5"/>
    <w:rsid w:val="00872594"/>
    <w:rsid w:val="008725E5"/>
    <w:rsid w:val="00872A94"/>
    <w:rsid w:val="00872D75"/>
    <w:rsid w:val="0087336D"/>
    <w:rsid w:val="008745A6"/>
    <w:rsid w:val="008753F7"/>
    <w:rsid w:val="0087559E"/>
    <w:rsid w:val="0087570E"/>
    <w:rsid w:val="00875C14"/>
    <w:rsid w:val="008760C6"/>
    <w:rsid w:val="00876245"/>
    <w:rsid w:val="00876742"/>
    <w:rsid w:val="00876754"/>
    <w:rsid w:val="00876D75"/>
    <w:rsid w:val="00877902"/>
    <w:rsid w:val="00880945"/>
    <w:rsid w:val="008809C7"/>
    <w:rsid w:val="00880DB3"/>
    <w:rsid w:val="00880EF3"/>
    <w:rsid w:val="00881155"/>
    <w:rsid w:val="00881616"/>
    <w:rsid w:val="008816D4"/>
    <w:rsid w:val="00882205"/>
    <w:rsid w:val="0088228C"/>
    <w:rsid w:val="008827F8"/>
    <w:rsid w:val="00882D9C"/>
    <w:rsid w:val="0088334B"/>
    <w:rsid w:val="00883531"/>
    <w:rsid w:val="008835B7"/>
    <w:rsid w:val="00884409"/>
    <w:rsid w:val="00884669"/>
    <w:rsid w:val="00884D79"/>
    <w:rsid w:val="00884ECA"/>
    <w:rsid w:val="00885467"/>
    <w:rsid w:val="008875D6"/>
    <w:rsid w:val="00887660"/>
    <w:rsid w:val="008876B7"/>
    <w:rsid w:val="00887E60"/>
    <w:rsid w:val="00891450"/>
    <w:rsid w:val="00891CF1"/>
    <w:rsid w:val="00891F54"/>
    <w:rsid w:val="008928A8"/>
    <w:rsid w:val="00893262"/>
    <w:rsid w:val="008933F6"/>
    <w:rsid w:val="0089340D"/>
    <w:rsid w:val="0089388F"/>
    <w:rsid w:val="00893A0D"/>
    <w:rsid w:val="00893A82"/>
    <w:rsid w:val="008946DD"/>
    <w:rsid w:val="0089485D"/>
    <w:rsid w:val="008948FD"/>
    <w:rsid w:val="00894A5D"/>
    <w:rsid w:val="00895045"/>
    <w:rsid w:val="00895369"/>
    <w:rsid w:val="00895A33"/>
    <w:rsid w:val="008962E4"/>
    <w:rsid w:val="00896538"/>
    <w:rsid w:val="00896AB3"/>
    <w:rsid w:val="00896CBA"/>
    <w:rsid w:val="00896D6F"/>
    <w:rsid w:val="00896D77"/>
    <w:rsid w:val="00897B0E"/>
    <w:rsid w:val="008A01C3"/>
    <w:rsid w:val="008A01C6"/>
    <w:rsid w:val="008A0401"/>
    <w:rsid w:val="008A0ABF"/>
    <w:rsid w:val="008A120A"/>
    <w:rsid w:val="008A1642"/>
    <w:rsid w:val="008A22E2"/>
    <w:rsid w:val="008A25C0"/>
    <w:rsid w:val="008A31F6"/>
    <w:rsid w:val="008A3611"/>
    <w:rsid w:val="008A3F7A"/>
    <w:rsid w:val="008A4246"/>
    <w:rsid w:val="008A45A7"/>
    <w:rsid w:val="008A53EB"/>
    <w:rsid w:val="008A55F7"/>
    <w:rsid w:val="008A6614"/>
    <w:rsid w:val="008A685F"/>
    <w:rsid w:val="008A7D00"/>
    <w:rsid w:val="008B0BFA"/>
    <w:rsid w:val="008B0FF6"/>
    <w:rsid w:val="008B18C6"/>
    <w:rsid w:val="008B2455"/>
    <w:rsid w:val="008B24CB"/>
    <w:rsid w:val="008B2A2B"/>
    <w:rsid w:val="008B2D0C"/>
    <w:rsid w:val="008B2D18"/>
    <w:rsid w:val="008B2FD4"/>
    <w:rsid w:val="008B34F7"/>
    <w:rsid w:val="008B387F"/>
    <w:rsid w:val="008B3CEA"/>
    <w:rsid w:val="008B3D01"/>
    <w:rsid w:val="008B49F3"/>
    <w:rsid w:val="008B535B"/>
    <w:rsid w:val="008B57E6"/>
    <w:rsid w:val="008B5DE0"/>
    <w:rsid w:val="008B60FE"/>
    <w:rsid w:val="008B6B14"/>
    <w:rsid w:val="008B6EBE"/>
    <w:rsid w:val="008B70EA"/>
    <w:rsid w:val="008B71F5"/>
    <w:rsid w:val="008B73A3"/>
    <w:rsid w:val="008B76F6"/>
    <w:rsid w:val="008B7947"/>
    <w:rsid w:val="008B7AC9"/>
    <w:rsid w:val="008B7C2C"/>
    <w:rsid w:val="008C11A5"/>
    <w:rsid w:val="008C1532"/>
    <w:rsid w:val="008C1670"/>
    <w:rsid w:val="008C1903"/>
    <w:rsid w:val="008C3064"/>
    <w:rsid w:val="008C47C3"/>
    <w:rsid w:val="008C59FC"/>
    <w:rsid w:val="008C6E63"/>
    <w:rsid w:val="008C7826"/>
    <w:rsid w:val="008C7860"/>
    <w:rsid w:val="008D033E"/>
    <w:rsid w:val="008D1516"/>
    <w:rsid w:val="008D1980"/>
    <w:rsid w:val="008D1EF3"/>
    <w:rsid w:val="008D2A33"/>
    <w:rsid w:val="008D300A"/>
    <w:rsid w:val="008D36E8"/>
    <w:rsid w:val="008D458B"/>
    <w:rsid w:val="008D4838"/>
    <w:rsid w:val="008D4EF2"/>
    <w:rsid w:val="008D520B"/>
    <w:rsid w:val="008D559B"/>
    <w:rsid w:val="008D5751"/>
    <w:rsid w:val="008D5D21"/>
    <w:rsid w:val="008D5E43"/>
    <w:rsid w:val="008E0ECC"/>
    <w:rsid w:val="008E142C"/>
    <w:rsid w:val="008E1AED"/>
    <w:rsid w:val="008E2695"/>
    <w:rsid w:val="008E31C3"/>
    <w:rsid w:val="008E3774"/>
    <w:rsid w:val="008E3A2D"/>
    <w:rsid w:val="008E4479"/>
    <w:rsid w:val="008E45DD"/>
    <w:rsid w:val="008E4779"/>
    <w:rsid w:val="008E4E4C"/>
    <w:rsid w:val="008E5CE0"/>
    <w:rsid w:val="008E628B"/>
    <w:rsid w:val="008E63E8"/>
    <w:rsid w:val="008E6D57"/>
    <w:rsid w:val="008E7329"/>
    <w:rsid w:val="008E752F"/>
    <w:rsid w:val="008E78C1"/>
    <w:rsid w:val="008E7E31"/>
    <w:rsid w:val="008F01B2"/>
    <w:rsid w:val="008F073B"/>
    <w:rsid w:val="008F0CBB"/>
    <w:rsid w:val="008F0D40"/>
    <w:rsid w:val="008F16CC"/>
    <w:rsid w:val="008F215E"/>
    <w:rsid w:val="008F2906"/>
    <w:rsid w:val="008F3270"/>
    <w:rsid w:val="008F35CD"/>
    <w:rsid w:val="008F3CFA"/>
    <w:rsid w:val="008F4234"/>
    <w:rsid w:val="008F4667"/>
    <w:rsid w:val="008F49F5"/>
    <w:rsid w:val="008F5D1B"/>
    <w:rsid w:val="008F669B"/>
    <w:rsid w:val="008F748B"/>
    <w:rsid w:val="008F76EE"/>
    <w:rsid w:val="009006FF"/>
    <w:rsid w:val="00900BEE"/>
    <w:rsid w:val="0090173E"/>
    <w:rsid w:val="009031AF"/>
    <w:rsid w:val="009032BE"/>
    <w:rsid w:val="009033FB"/>
    <w:rsid w:val="00904522"/>
    <w:rsid w:val="00904679"/>
    <w:rsid w:val="00904DC4"/>
    <w:rsid w:val="00905849"/>
    <w:rsid w:val="00905CAC"/>
    <w:rsid w:val="00906053"/>
    <w:rsid w:val="00906D12"/>
    <w:rsid w:val="0090730A"/>
    <w:rsid w:val="00907D71"/>
    <w:rsid w:val="009102EA"/>
    <w:rsid w:val="009106DF"/>
    <w:rsid w:val="00910A0F"/>
    <w:rsid w:val="00910BC3"/>
    <w:rsid w:val="00911644"/>
    <w:rsid w:val="00911B27"/>
    <w:rsid w:val="00911C1C"/>
    <w:rsid w:val="00911D0E"/>
    <w:rsid w:val="0091203D"/>
    <w:rsid w:val="0091295D"/>
    <w:rsid w:val="0091299A"/>
    <w:rsid w:val="009133A6"/>
    <w:rsid w:val="00913D52"/>
    <w:rsid w:val="00915161"/>
    <w:rsid w:val="009157A5"/>
    <w:rsid w:val="00916209"/>
    <w:rsid w:val="009166DE"/>
    <w:rsid w:val="0091676A"/>
    <w:rsid w:val="00917CF2"/>
    <w:rsid w:val="0092083B"/>
    <w:rsid w:val="00920C1F"/>
    <w:rsid w:val="00920F5F"/>
    <w:rsid w:val="009211E6"/>
    <w:rsid w:val="00921A23"/>
    <w:rsid w:val="00921D57"/>
    <w:rsid w:val="00922693"/>
    <w:rsid w:val="00922984"/>
    <w:rsid w:val="00923174"/>
    <w:rsid w:val="00923708"/>
    <w:rsid w:val="00923B3C"/>
    <w:rsid w:val="009243EF"/>
    <w:rsid w:val="00924A6C"/>
    <w:rsid w:val="00924E14"/>
    <w:rsid w:val="009251F0"/>
    <w:rsid w:val="00927D28"/>
    <w:rsid w:val="00930471"/>
    <w:rsid w:val="009319FC"/>
    <w:rsid w:val="00931C63"/>
    <w:rsid w:val="00932012"/>
    <w:rsid w:val="00932A83"/>
    <w:rsid w:val="00932D8E"/>
    <w:rsid w:val="00932F97"/>
    <w:rsid w:val="00933182"/>
    <w:rsid w:val="0093318F"/>
    <w:rsid w:val="009340A2"/>
    <w:rsid w:val="0093458B"/>
    <w:rsid w:val="009346A9"/>
    <w:rsid w:val="009351FD"/>
    <w:rsid w:val="0093589D"/>
    <w:rsid w:val="0093593F"/>
    <w:rsid w:val="00935E54"/>
    <w:rsid w:val="009365D0"/>
    <w:rsid w:val="009367CB"/>
    <w:rsid w:val="00936B4B"/>
    <w:rsid w:val="00936BB2"/>
    <w:rsid w:val="00937C4E"/>
    <w:rsid w:val="0094042B"/>
    <w:rsid w:val="00940CB0"/>
    <w:rsid w:val="0094111B"/>
    <w:rsid w:val="00941380"/>
    <w:rsid w:val="00941502"/>
    <w:rsid w:val="009418F6"/>
    <w:rsid w:val="0094191E"/>
    <w:rsid w:val="00941F91"/>
    <w:rsid w:val="00942678"/>
    <w:rsid w:val="0094294D"/>
    <w:rsid w:val="00942A2E"/>
    <w:rsid w:val="00943368"/>
    <w:rsid w:val="00943468"/>
    <w:rsid w:val="009437AC"/>
    <w:rsid w:val="00943E48"/>
    <w:rsid w:val="009445C8"/>
    <w:rsid w:val="00944C70"/>
    <w:rsid w:val="009451E5"/>
    <w:rsid w:val="00945450"/>
    <w:rsid w:val="0094567A"/>
    <w:rsid w:val="00946CA0"/>
    <w:rsid w:val="0094752A"/>
    <w:rsid w:val="00947709"/>
    <w:rsid w:val="00947782"/>
    <w:rsid w:val="00947930"/>
    <w:rsid w:val="00947E93"/>
    <w:rsid w:val="009500A6"/>
    <w:rsid w:val="00950C81"/>
    <w:rsid w:val="009517FD"/>
    <w:rsid w:val="00951917"/>
    <w:rsid w:val="00951A2D"/>
    <w:rsid w:val="00951B1B"/>
    <w:rsid w:val="00951BE4"/>
    <w:rsid w:val="00951D53"/>
    <w:rsid w:val="00952140"/>
    <w:rsid w:val="00953C90"/>
    <w:rsid w:val="00953DA3"/>
    <w:rsid w:val="00953F4F"/>
    <w:rsid w:val="00955EC1"/>
    <w:rsid w:val="0095692B"/>
    <w:rsid w:val="009576F6"/>
    <w:rsid w:val="00957AEA"/>
    <w:rsid w:val="00957D4D"/>
    <w:rsid w:val="00961360"/>
    <w:rsid w:val="00961560"/>
    <w:rsid w:val="009616A6"/>
    <w:rsid w:val="009616AF"/>
    <w:rsid w:val="0096195C"/>
    <w:rsid w:val="00961DB5"/>
    <w:rsid w:val="0096230B"/>
    <w:rsid w:val="0096264D"/>
    <w:rsid w:val="00962755"/>
    <w:rsid w:val="009628B8"/>
    <w:rsid w:val="00963241"/>
    <w:rsid w:val="00963665"/>
    <w:rsid w:val="00965728"/>
    <w:rsid w:val="009669C4"/>
    <w:rsid w:val="00967158"/>
    <w:rsid w:val="00967501"/>
    <w:rsid w:val="00967803"/>
    <w:rsid w:val="0097002D"/>
    <w:rsid w:val="0097025B"/>
    <w:rsid w:val="00970486"/>
    <w:rsid w:val="00971961"/>
    <w:rsid w:val="00971F98"/>
    <w:rsid w:val="009720FE"/>
    <w:rsid w:val="00972547"/>
    <w:rsid w:val="00973135"/>
    <w:rsid w:val="009735A8"/>
    <w:rsid w:val="0097360F"/>
    <w:rsid w:val="00974354"/>
    <w:rsid w:val="00974558"/>
    <w:rsid w:val="0097482E"/>
    <w:rsid w:val="009748F0"/>
    <w:rsid w:val="00974CC0"/>
    <w:rsid w:val="00975486"/>
    <w:rsid w:val="00975970"/>
    <w:rsid w:val="00975DF4"/>
    <w:rsid w:val="00976191"/>
    <w:rsid w:val="00977247"/>
    <w:rsid w:val="009772DE"/>
    <w:rsid w:val="00977EDF"/>
    <w:rsid w:val="0098004B"/>
    <w:rsid w:val="00980939"/>
    <w:rsid w:val="00980E0F"/>
    <w:rsid w:val="009820F9"/>
    <w:rsid w:val="0098365F"/>
    <w:rsid w:val="0098376E"/>
    <w:rsid w:val="009839FF"/>
    <w:rsid w:val="009848F5"/>
    <w:rsid w:val="00985014"/>
    <w:rsid w:val="0098639C"/>
    <w:rsid w:val="00987448"/>
    <w:rsid w:val="009877AE"/>
    <w:rsid w:val="0099015C"/>
    <w:rsid w:val="0099034D"/>
    <w:rsid w:val="00990CC7"/>
    <w:rsid w:val="00990D0D"/>
    <w:rsid w:val="009910CC"/>
    <w:rsid w:val="009913F0"/>
    <w:rsid w:val="00991735"/>
    <w:rsid w:val="00991B51"/>
    <w:rsid w:val="009927DE"/>
    <w:rsid w:val="00992F44"/>
    <w:rsid w:val="00992F8A"/>
    <w:rsid w:val="0099307B"/>
    <w:rsid w:val="009932C8"/>
    <w:rsid w:val="00993C34"/>
    <w:rsid w:val="00993F57"/>
    <w:rsid w:val="00994AB8"/>
    <w:rsid w:val="009951D3"/>
    <w:rsid w:val="009962AD"/>
    <w:rsid w:val="0099672A"/>
    <w:rsid w:val="00997E2F"/>
    <w:rsid w:val="009A07D2"/>
    <w:rsid w:val="009A122D"/>
    <w:rsid w:val="009A1A34"/>
    <w:rsid w:val="009A2464"/>
    <w:rsid w:val="009A2830"/>
    <w:rsid w:val="009A3A85"/>
    <w:rsid w:val="009A4053"/>
    <w:rsid w:val="009A4915"/>
    <w:rsid w:val="009A492F"/>
    <w:rsid w:val="009A512E"/>
    <w:rsid w:val="009A561B"/>
    <w:rsid w:val="009A5748"/>
    <w:rsid w:val="009A5801"/>
    <w:rsid w:val="009A6262"/>
    <w:rsid w:val="009A68AE"/>
    <w:rsid w:val="009A6A11"/>
    <w:rsid w:val="009A6C2C"/>
    <w:rsid w:val="009A70D6"/>
    <w:rsid w:val="009A7B35"/>
    <w:rsid w:val="009B212A"/>
    <w:rsid w:val="009B2C43"/>
    <w:rsid w:val="009B2ED4"/>
    <w:rsid w:val="009B3231"/>
    <w:rsid w:val="009B331E"/>
    <w:rsid w:val="009B3EAF"/>
    <w:rsid w:val="009B4BF2"/>
    <w:rsid w:val="009B5BC0"/>
    <w:rsid w:val="009B6CBD"/>
    <w:rsid w:val="009B7298"/>
    <w:rsid w:val="009B73D9"/>
    <w:rsid w:val="009B7861"/>
    <w:rsid w:val="009B7C06"/>
    <w:rsid w:val="009C08F7"/>
    <w:rsid w:val="009C0BF4"/>
    <w:rsid w:val="009C0F6C"/>
    <w:rsid w:val="009C2138"/>
    <w:rsid w:val="009C2D04"/>
    <w:rsid w:val="009C32F5"/>
    <w:rsid w:val="009C33EC"/>
    <w:rsid w:val="009C4E27"/>
    <w:rsid w:val="009C53C0"/>
    <w:rsid w:val="009C5F79"/>
    <w:rsid w:val="009C6C76"/>
    <w:rsid w:val="009C717F"/>
    <w:rsid w:val="009C74A0"/>
    <w:rsid w:val="009C76ED"/>
    <w:rsid w:val="009D00AA"/>
    <w:rsid w:val="009D0221"/>
    <w:rsid w:val="009D04C7"/>
    <w:rsid w:val="009D107D"/>
    <w:rsid w:val="009D1717"/>
    <w:rsid w:val="009D1DF6"/>
    <w:rsid w:val="009D2144"/>
    <w:rsid w:val="009D2714"/>
    <w:rsid w:val="009D2A5B"/>
    <w:rsid w:val="009D30F2"/>
    <w:rsid w:val="009D363E"/>
    <w:rsid w:val="009D4E78"/>
    <w:rsid w:val="009D5495"/>
    <w:rsid w:val="009D5AA2"/>
    <w:rsid w:val="009D61A6"/>
    <w:rsid w:val="009D62AB"/>
    <w:rsid w:val="009D779D"/>
    <w:rsid w:val="009E16D6"/>
    <w:rsid w:val="009E17F3"/>
    <w:rsid w:val="009E1FB6"/>
    <w:rsid w:val="009E254B"/>
    <w:rsid w:val="009E2986"/>
    <w:rsid w:val="009E2AC2"/>
    <w:rsid w:val="009E3542"/>
    <w:rsid w:val="009E3729"/>
    <w:rsid w:val="009E416B"/>
    <w:rsid w:val="009E46E2"/>
    <w:rsid w:val="009E4B16"/>
    <w:rsid w:val="009E4E7F"/>
    <w:rsid w:val="009E51FB"/>
    <w:rsid w:val="009E524A"/>
    <w:rsid w:val="009E672C"/>
    <w:rsid w:val="009F0D07"/>
    <w:rsid w:val="009F11E6"/>
    <w:rsid w:val="009F146E"/>
    <w:rsid w:val="009F1C75"/>
    <w:rsid w:val="009F28C0"/>
    <w:rsid w:val="009F28FC"/>
    <w:rsid w:val="009F3393"/>
    <w:rsid w:val="009F3590"/>
    <w:rsid w:val="009F4547"/>
    <w:rsid w:val="009F47CA"/>
    <w:rsid w:val="009F4857"/>
    <w:rsid w:val="009F4880"/>
    <w:rsid w:val="009F50F8"/>
    <w:rsid w:val="009F57B7"/>
    <w:rsid w:val="009F6009"/>
    <w:rsid w:val="009F6F10"/>
    <w:rsid w:val="009F6F86"/>
    <w:rsid w:val="009F70CD"/>
    <w:rsid w:val="009F7B78"/>
    <w:rsid w:val="00A001FD"/>
    <w:rsid w:val="00A01146"/>
    <w:rsid w:val="00A01228"/>
    <w:rsid w:val="00A015E7"/>
    <w:rsid w:val="00A01763"/>
    <w:rsid w:val="00A017AE"/>
    <w:rsid w:val="00A019A2"/>
    <w:rsid w:val="00A01F1D"/>
    <w:rsid w:val="00A02A6C"/>
    <w:rsid w:val="00A02AFC"/>
    <w:rsid w:val="00A03023"/>
    <w:rsid w:val="00A03AC9"/>
    <w:rsid w:val="00A03CBE"/>
    <w:rsid w:val="00A04352"/>
    <w:rsid w:val="00A04E5C"/>
    <w:rsid w:val="00A054B3"/>
    <w:rsid w:val="00A0653A"/>
    <w:rsid w:val="00A06AE8"/>
    <w:rsid w:val="00A07683"/>
    <w:rsid w:val="00A07858"/>
    <w:rsid w:val="00A10691"/>
    <w:rsid w:val="00A110FF"/>
    <w:rsid w:val="00A1197B"/>
    <w:rsid w:val="00A12FAC"/>
    <w:rsid w:val="00A13306"/>
    <w:rsid w:val="00A13A0E"/>
    <w:rsid w:val="00A14601"/>
    <w:rsid w:val="00A15B39"/>
    <w:rsid w:val="00A16E88"/>
    <w:rsid w:val="00A20274"/>
    <w:rsid w:val="00A20B18"/>
    <w:rsid w:val="00A2124D"/>
    <w:rsid w:val="00A21762"/>
    <w:rsid w:val="00A21C17"/>
    <w:rsid w:val="00A21D3B"/>
    <w:rsid w:val="00A22290"/>
    <w:rsid w:val="00A224EF"/>
    <w:rsid w:val="00A22887"/>
    <w:rsid w:val="00A229C4"/>
    <w:rsid w:val="00A235AE"/>
    <w:rsid w:val="00A23B53"/>
    <w:rsid w:val="00A24A75"/>
    <w:rsid w:val="00A26959"/>
    <w:rsid w:val="00A2701C"/>
    <w:rsid w:val="00A27683"/>
    <w:rsid w:val="00A27A4B"/>
    <w:rsid w:val="00A311E0"/>
    <w:rsid w:val="00A31986"/>
    <w:rsid w:val="00A31D95"/>
    <w:rsid w:val="00A32338"/>
    <w:rsid w:val="00A3245E"/>
    <w:rsid w:val="00A32604"/>
    <w:rsid w:val="00A33471"/>
    <w:rsid w:val="00A3362A"/>
    <w:rsid w:val="00A3428D"/>
    <w:rsid w:val="00A34917"/>
    <w:rsid w:val="00A34BCD"/>
    <w:rsid w:val="00A34D4D"/>
    <w:rsid w:val="00A34FA5"/>
    <w:rsid w:val="00A35A4F"/>
    <w:rsid w:val="00A35CA8"/>
    <w:rsid w:val="00A35CE7"/>
    <w:rsid w:val="00A35E0F"/>
    <w:rsid w:val="00A37FA0"/>
    <w:rsid w:val="00A40918"/>
    <w:rsid w:val="00A409FF"/>
    <w:rsid w:val="00A413DC"/>
    <w:rsid w:val="00A41A9C"/>
    <w:rsid w:val="00A41D14"/>
    <w:rsid w:val="00A42597"/>
    <w:rsid w:val="00A42703"/>
    <w:rsid w:val="00A427F4"/>
    <w:rsid w:val="00A42BBC"/>
    <w:rsid w:val="00A42D5C"/>
    <w:rsid w:val="00A42DE6"/>
    <w:rsid w:val="00A43112"/>
    <w:rsid w:val="00A4318A"/>
    <w:rsid w:val="00A4382A"/>
    <w:rsid w:val="00A441B6"/>
    <w:rsid w:val="00A4507A"/>
    <w:rsid w:val="00A450D2"/>
    <w:rsid w:val="00A45314"/>
    <w:rsid w:val="00A453F5"/>
    <w:rsid w:val="00A45801"/>
    <w:rsid w:val="00A45871"/>
    <w:rsid w:val="00A45D3A"/>
    <w:rsid w:val="00A45E26"/>
    <w:rsid w:val="00A4643A"/>
    <w:rsid w:val="00A46733"/>
    <w:rsid w:val="00A46C89"/>
    <w:rsid w:val="00A46EC8"/>
    <w:rsid w:val="00A47154"/>
    <w:rsid w:val="00A472E3"/>
    <w:rsid w:val="00A47922"/>
    <w:rsid w:val="00A5003D"/>
    <w:rsid w:val="00A507CB"/>
    <w:rsid w:val="00A51A86"/>
    <w:rsid w:val="00A52426"/>
    <w:rsid w:val="00A52BB8"/>
    <w:rsid w:val="00A52D1C"/>
    <w:rsid w:val="00A53305"/>
    <w:rsid w:val="00A53306"/>
    <w:rsid w:val="00A5364B"/>
    <w:rsid w:val="00A53710"/>
    <w:rsid w:val="00A54E1F"/>
    <w:rsid w:val="00A55C75"/>
    <w:rsid w:val="00A56236"/>
    <w:rsid w:val="00A562BB"/>
    <w:rsid w:val="00A5785A"/>
    <w:rsid w:val="00A60943"/>
    <w:rsid w:val="00A60963"/>
    <w:rsid w:val="00A61268"/>
    <w:rsid w:val="00A6133F"/>
    <w:rsid w:val="00A61FB5"/>
    <w:rsid w:val="00A61FD6"/>
    <w:rsid w:val="00A623A0"/>
    <w:rsid w:val="00A62E8E"/>
    <w:rsid w:val="00A62FF6"/>
    <w:rsid w:val="00A63709"/>
    <w:rsid w:val="00A63F80"/>
    <w:rsid w:val="00A65601"/>
    <w:rsid w:val="00A65DCE"/>
    <w:rsid w:val="00A65FEB"/>
    <w:rsid w:val="00A665FD"/>
    <w:rsid w:val="00A675BF"/>
    <w:rsid w:val="00A67CE7"/>
    <w:rsid w:val="00A700EB"/>
    <w:rsid w:val="00A7019E"/>
    <w:rsid w:val="00A702AA"/>
    <w:rsid w:val="00A70945"/>
    <w:rsid w:val="00A70BA5"/>
    <w:rsid w:val="00A70D66"/>
    <w:rsid w:val="00A71376"/>
    <w:rsid w:val="00A71978"/>
    <w:rsid w:val="00A71A00"/>
    <w:rsid w:val="00A720C6"/>
    <w:rsid w:val="00A728D6"/>
    <w:rsid w:val="00A72A69"/>
    <w:rsid w:val="00A73C1F"/>
    <w:rsid w:val="00A741C1"/>
    <w:rsid w:val="00A74748"/>
    <w:rsid w:val="00A748B2"/>
    <w:rsid w:val="00A74B4B"/>
    <w:rsid w:val="00A76698"/>
    <w:rsid w:val="00A7735F"/>
    <w:rsid w:val="00A77B2A"/>
    <w:rsid w:val="00A80A67"/>
    <w:rsid w:val="00A810FB"/>
    <w:rsid w:val="00A8239E"/>
    <w:rsid w:val="00A825A1"/>
    <w:rsid w:val="00A82773"/>
    <w:rsid w:val="00A82832"/>
    <w:rsid w:val="00A83D00"/>
    <w:rsid w:val="00A83F28"/>
    <w:rsid w:val="00A846C9"/>
    <w:rsid w:val="00A847DD"/>
    <w:rsid w:val="00A84A49"/>
    <w:rsid w:val="00A858F4"/>
    <w:rsid w:val="00A85C5F"/>
    <w:rsid w:val="00A86460"/>
    <w:rsid w:val="00A8691B"/>
    <w:rsid w:val="00A86C9B"/>
    <w:rsid w:val="00A86E56"/>
    <w:rsid w:val="00A87100"/>
    <w:rsid w:val="00A875A7"/>
    <w:rsid w:val="00A87665"/>
    <w:rsid w:val="00A87C11"/>
    <w:rsid w:val="00A87C23"/>
    <w:rsid w:val="00A87FE2"/>
    <w:rsid w:val="00A90099"/>
    <w:rsid w:val="00A90190"/>
    <w:rsid w:val="00A909E0"/>
    <w:rsid w:val="00A90D75"/>
    <w:rsid w:val="00A91864"/>
    <w:rsid w:val="00A91C30"/>
    <w:rsid w:val="00A91F83"/>
    <w:rsid w:val="00A92012"/>
    <w:rsid w:val="00A923B1"/>
    <w:rsid w:val="00A92BCB"/>
    <w:rsid w:val="00A933EB"/>
    <w:rsid w:val="00A93650"/>
    <w:rsid w:val="00A939A9"/>
    <w:rsid w:val="00A939E6"/>
    <w:rsid w:val="00A93C47"/>
    <w:rsid w:val="00A93DF6"/>
    <w:rsid w:val="00A93EB5"/>
    <w:rsid w:val="00A944AA"/>
    <w:rsid w:val="00A9521F"/>
    <w:rsid w:val="00A952AC"/>
    <w:rsid w:val="00A95437"/>
    <w:rsid w:val="00A95A25"/>
    <w:rsid w:val="00A95F27"/>
    <w:rsid w:val="00A9649A"/>
    <w:rsid w:val="00A96DBF"/>
    <w:rsid w:val="00A970B4"/>
    <w:rsid w:val="00A9755C"/>
    <w:rsid w:val="00A975F8"/>
    <w:rsid w:val="00A976EC"/>
    <w:rsid w:val="00A978B2"/>
    <w:rsid w:val="00AA01B8"/>
    <w:rsid w:val="00AA09E2"/>
    <w:rsid w:val="00AA09E5"/>
    <w:rsid w:val="00AA259F"/>
    <w:rsid w:val="00AA2916"/>
    <w:rsid w:val="00AA30AA"/>
    <w:rsid w:val="00AA3960"/>
    <w:rsid w:val="00AA3A09"/>
    <w:rsid w:val="00AA3A88"/>
    <w:rsid w:val="00AA4421"/>
    <w:rsid w:val="00AA4B15"/>
    <w:rsid w:val="00AA517A"/>
    <w:rsid w:val="00AA519B"/>
    <w:rsid w:val="00AA51B5"/>
    <w:rsid w:val="00AA59BB"/>
    <w:rsid w:val="00AA5FA4"/>
    <w:rsid w:val="00AA68B7"/>
    <w:rsid w:val="00AA6ED9"/>
    <w:rsid w:val="00AA73C0"/>
    <w:rsid w:val="00AB0597"/>
    <w:rsid w:val="00AB07E0"/>
    <w:rsid w:val="00AB0C75"/>
    <w:rsid w:val="00AB13CC"/>
    <w:rsid w:val="00AB1506"/>
    <w:rsid w:val="00AB18C3"/>
    <w:rsid w:val="00AB3300"/>
    <w:rsid w:val="00AB335E"/>
    <w:rsid w:val="00AB38A4"/>
    <w:rsid w:val="00AB3999"/>
    <w:rsid w:val="00AB5ADC"/>
    <w:rsid w:val="00AB7104"/>
    <w:rsid w:val="00AB7408"/>
    <w:rsid w:val="00AB77C3"/>
    <w:rsid w:val="00AC1B2F"/>
    <w:rsid w:val="00AC1FF1"/>
    <w:rsid w:val="00AC2EE3"/>
    <w:rsid w:val="00AC348C"/>
    <w:rsid w:val="00AC40F6"/>
    <w:rsid w:val="00AC417B"/>
    <w:rsid w:val="00AC487A"/>
    <w:rsid w:val="00AC4D1C"/>
    <w:rsid w:val="00AC584D"/>
    <w:rsid w:val="00AC60E5"/>
    <w:rsid w:val="00AC743F"/>
    <w:rsid w:val="00AD014B"/>
    <w:rsid w:val="00AD042A"/>
    <w:rsid w:val="00AD04DC"/>
    <w:rsid w:val="00AD090D"/>
    <w:rsid w:val="00AD0B4A"/>
    <w:rsid w:val="00AD0CD5"/>
    <w:rsid w:val="00AD1296"/>
    <w:rsid w:val="00AD27DF"/>
    <w:rsid w:val="00AD291C"/>
    <w:rsid w:val="00AD292F"/>
    <w:rsid w:val="00AD2DF6"/>
    <w:rsid w:val="00AD39FC"/>
    <w:rsid w:val="00AD3C5A"/>
    <w:rsid w:val="00AD4043"/>
    <w:rsid w:val="00AD4A3E"/>
    <w:rsid w:val="00AD4D30"/>
    <w:rsid w:val="00AD5034"/>
    <w:rsid w:val="00AD58B4"/>
    <w:rsid w:val="00AD5B42"/>
    <w:rsid w:val="00AD635C"/>
    <w:rsid w:val="00AD6449"/>
    <w:rsid w:val="00AD64A1"/>
    <w:rsid w:val="00AE012D"/>
    <w:rsid w:val="00AE030F"/>
    <w:rsid w:val="00AE1F5A"/>
    <w:rsid w:val="00AE2076"/>
    <w:rsid w:val="00AE3700"/>
    <w:rsid w:val="00AE38A6"/>
    <w:rsid w:val="00AE3C21"/>
    <w:rsid w:val="00AE3F78"/>
    <w:rsid w:val="00AE4CD7"/>
    <w:rsid w:val="00AE52DF"/>
    <w:rsid w:val="00AE5B45"/>
    <w:rsid w:val="00AE6031"/>
    <w:rsid w:val="00AE6F7F"/>
    <w:rsid w:val="00AE715C"/>
    <w:rsid w:val="00AF0488"/>
    <w:rsid w:val="00AF0619"/>
    <w:rsid w:val="00AF0650"/>
    <w:rsid w:val="00AF07E7"/>
    <w:rsid w:val="00AF147B"/>
    <w:rsid w:val="00AF1579"/>
    <w:rsid w:val="00AF1961"/>
    <w:rsid w:val="00AF1994"/>
    <w:rsid w:val="00AF1A83"/>
    <w:rsid w:val="00AF2A7F"/>
    <w:rsid w:val="00AF2E00"/>
    <w:rsid w:val="00AF3437"/>
    <w:rsid w:val="00AF3B53"/>
    <w:rsid w:val="00AF4184"/>
    <w:rsid w:val="00AF46DC"/>
    <w:rsid w:val="00AF58DA"/>
    <w:rsid w:val="00AF596F"/>
    <w:rsid w:val="00AF59FE"/>
    <w:rsid w:val="00AF629D"/>
    <w:rsid w:val="00AF662F"/>
    <w:rsid w:val="00AF66B8"/>
    <w:rsid w:val="00AF739D"/>
    <w:rsid w:val="00AF75BE"/>
    <w:rsid w:val="00AF7DB9"/>
    <w:rsid w:val="00B002EE"/>
    <w:rsid w:val="00B00324"/>
    <w:rsid w:val="00B00951"/>
    <w:rsid w:val="00B00A2A"/>
    <w:rsid w:val="00B018A3"/>
    <w:rsid w:val="00B018E6"/>
    <w:rsid w:val="00B01AC4"/>
    <w:rsid w:val="00B01E48"/>
    <w:rsid w:val="00B025EF"/>
    <w:rsid w:val="00B026A5"/>
    <w:rsid w:val="00B02F73"/>
    <w:rsid w:val="00B041C7"/>
    <w:rsid w:val="00B044A5"/>
    <w:rsid w:val="00B04788"/>
    <w:rsid w:val="00B048D7"/>
    <w:rsid w:val="00B04A2A"/>
    <w:rsid w:val="00B05030"/>
    <w:rsid w:val="00B06203"/>
    <w:rsid w:val="00B0667E"/>
    <w:rsid w:val="00B06BA5"/>
    <w:rsid w:val="00B06DAF"/>
    <w:rsid w:val="00B076CE"/>
    <w:rsid w:val="00B07D0A"/>
    <w:rsid w:val="00B10EBE"/>
    <w:rsid w:val="00B11403"/>
    <w:rsid w:val="00B11709"/>
    <w:rsid w:val="00B11974"/>
    <w:rsid w:val="00B12162"/>
    <w:rsid w:val="00B12FC8"/>
    <w:rsid w:val="00B13479"/>
    <w:rsid w:val="00B13F67"/>
    <w:rsid w:val="00B13F6B"/>
    <w:rsid w:val="00B14DBA"/>
    <w:rsid w:val="00B15B14"/>
    <w:rsid w:val="00B16A6C"/>
    <w:rsid w:val="00B16CB6"/>
    <w:rsid w:val="00B17100"/>
    <w:rsid w:val="00B1745D"/>
    <w:rsid w:val="00B17FC2"/>
    <w:rsid w:val="00B20304"/>
    <w:rsid w:val="00B20325"/>
    <w:rsid w:val="00B20CFD"/>
    <w:rsid w:val="00B2222C"/>
    <w:rsid w:val="00B227CB"/>
    <w:rsid w:val="00B2289D"/>
    <w:rsid w:val="00B22D85"/>
    <w:rsid w:val="00B23846"/>
    <w:rsid w:val="00B239F7"/>
    <w:rsid w:val="00B23FCD"/>
    <w:rsid w:val="00B242F5"/>
    <w:rsid w:val="00B2430E"/>
    <w:rsid w:val="00B24529"/>
    <w:rsid w:val="00B24F5F"/>
    <w:rsid w:val="00B2590D"/>
    <w:rsid w:val="00B263F5"/>
    <w:rsid w:val="00B271D0"/>
    <w:rsid w:val="00B27787"/>
    <w:rsid w:val="00B27E62"/>
    <w:rsid w:val="00B27EC6"/>
    <w:rsid w:val="00B30D3C"/>
    <w:rsid w:val="00B31393"/>
    <w:rsid w:val="00B321A0"/>
    <w:rsid w:val="00B32496"/>
    <w:rsid w:val="00B324E2"/>
    <w:rsid w:val="00B32572"/>
    <w:rsid w:val="00B325DE"/>
    <w:rsid w:val="00B3275B"/>
    <w:rsid w:val="00B328D2"/>
    <w:rsid w:val="00B32D16"/>
    <w:rsid w:val="00B33494"/>
    <w:rsid w:val="00B349CF"/>
    <w:rsid w:val="00B34EEA"/>
    <w:rsid w:val="00B34F79"/>
    <w:rsid w:val="00B363ED"/>
    <w:rsid w:val="00B366AB"/>
    <w:rsid w:val="00B369E2"/>
    <w:rsid w:val="00B36BB6"/>
    <w:rsid w:val="00B36E0A"/>
    <w:rsid w:val="00B371F1"/>
    <w:rsid w:val="00B37C68"/>
    <w:rsid w:val="00B403FB"/>
    <w:rsid w:val="00B414BB"/>
    <w:rsid w:val="00B41582"/>
    <w:rsid w:val="00B41AA9"/>
    <w:rsid w:val="00B41C6A"/>
    <w:rsid w:val="00B428EC"/>
    <w:rsid w:val="00B42940"/>
    <w:rsid w:val="00B42A5C"/>
    <w:rsid w:val="00B430B1"/>
    <w:rsid w:val="00B436C0"/>
    <w:rsid w:val="00B44028"/>
    <w:rsid w:val="00B44E4C"/>
    <w:rsid w:val="00B44ED0"/>
    <w:rsid w:val="00B454E7"/>
    <w:rsid w:val="00B45D55"/>
    <w:rsid w:val="00B45DCA"/>
    <w:rsid w:val="00B462B2"/>
    <w:rsid w:val="00B46E18"/>
    <w:rsid w:val="00B47D33"/>
    <w:rsid w:val="00B507A5"/>
    <w:rsid w:val="00B50857"/>
    <w:rsid w:val="00B51671"/>
    <w:rsid w:val="00B532CF"/>
    <w:rsid w:val="00B535C7"/>
    <w:rsid w:val="00B53B4B"/>
    <w:rsid w:val="00B54D66"/>
    <w:rsid w:val="00B55ABA"/>
    <w:rsid w:val="00B55D47"/>
    <w:rsid w:val="00B561DB"/>
    <w:rsid w:val="00B575B8"/>
    <w:rsid w:val="00B57BE2"/>
    <w:rsid w:val="00B57E2F"/>
    <w:rsid w:val="00B60574"/>
    <w:rsid w:val="00B61C55"/>
    <w:rsid w:val="00B6311D"/>
    <w:rsid w:val="00B635DC"/>
    <w:rsid w:val="00B63980"/>
    <w:rsid w:val="00B64296"/>
    <w:rsid w:val="00B64A3B"/>
    <w:rsid w:val="00B65193"/>
    <w:rsid w:val="00B65E35"/>
    <w:rsid w:val="00B679FD"/>
    <w:rsid w:val="00B67C63"/>
    <w:rsid w:val="00B67CE8"/>
    <w:rsid w:val="00B70576"/>
    <w:rsid w:val="00B70A73"/>
    <w:rsid w:val="00B70AF7"/>
    <w:rsid w:val="00B70DBF"/>
    <w:rsid w:val="00B70E01"/>
    <w:rsid w:val="00B711FB"/>
    <w:rsid w:val="00B71220"/>
    <w:rsid w:val="00B71B4E"/>
    <w:rsid w:val="00B724CF"/>
    <w:rsid w:val="00B729E3"/>
    <w:rsid w:val="00B72C86"/>
    <w:rsid w:val="00B73563"/>
    <w:rsid w:val="00B73AB7"/>
    <w:rsid w:val="00B73B4B"/>
    <w:rsid w:val="00B74084"/>
    <w:rsid w:val="00B740FA"/>
    <w:rsid w:val="00B754C3"/>
    <w:rsid w:val="00B77415"/>
    <w:rsid w:val="00B80BCC"/>
    <w:rsid w:val="00B81AC3"/>
    <w:rsid w:val="00B82367"/>
    <w:rsid w:val="00B83A87"/>
    <w:rsid w:val="00B83EFC"/>
    <w:rsid w:val="00B85D4D"/>
    <w:rsid w:val="00B86BDF"/>
    <w:rsid w:val="00B86EB9"/>
    <w:rsid w:val="00B872E5"/>
    <w:rsid w:val="00B87F0D"/>
    <w:rsid w:val="00B901AE"/>
    <w:rsid w:val="00B90AA9"/>
    <w:rsid w:val="00B90ADA"/>
    <w:rsid w:val="00B91345"/>
    <w:rsid w:val="00B920FD"/>
    <w:rsid w:val="00B924AC"/>
    <w:rsid w:val="00B93209"/>
    <w:rsid w:val="00B9334C"/>
    <w:rsid w:val="00B936AF"/>
    <w:rsid w:val="00B93A0B"/>
    <w:rsid w:val="00B93A79"/>
    <w:rsid w:val="00B94073"/>
    <w:rsid w:val="00B9430C"/>
    <w:rsid w:val="00B95E9F"/>
    <w:rsid w:val="00B963B6"/>
    <w:rsid w:val="00B96696"/>
    <w:rsid w:val="00B971F8"/>
    <w:rsid w:val="00B975A8"/>
    <w:rsid w:val="00B97643"/>
    <w:rsid w:val="00BA0046"/>
    <w:rsid w:val="00BA0134"/>
    <w:rsid w:val="00BA03D3"/>
    <w:rsid w:val="00BA074B"/>
    <w:rsid w:val="00BA07FB"/>
    <w:rsid w:val="00BA09E8"/>
    <w:rsid w:val="00BA0D1C"/>
    <w:rsid w:val="00BA120F"/>
    <w:rsid w:val="00BA1385"/>
    <w:rsid w:val="00BA15F5"/>
    <w:rsid w:val="00BA2244"/>
    <w:rsid w:val="00BA252B"/>
    <w:rsid w:val="00BA2645"/>
    <w:rsid w:val="00BA467C"/>
    <w:rsid w:val="00BA49D9"/>
    <w:rsid w:val="00BA4B8E"/>
    <w:rsid w:val="00BA5ED2"/>
    <w:rsid w:val="00BA5F8F"/>
    <w:rsid w:val="00BA6417"/>
    <w:rsid w:val="00BA69C2"/>
    <w:rsid w:val="00BA6AD9"/>
    <w:rsid w:val="00BA6B98"/>
    <w:rsid w:val="00BA6E61"/>
    <w:rsid w:val="00BA7506"/>
    <w:rsid w:val="00BB1976"/>
    <w:rsid w:val="00BB1C49"/>
    <w:rsid w:val="00BB25BD"/>
    <w:rsid w:val="00BB2F4A"/>
    <w:rsid w:val="00BB3BEA"/>
    <w:rsid w:val="00BB4003"/>
    <w:rsid w:val="00BB4666"/>
    <w:rsid w:val="00BB55DA"/>
    <w:rsid w:val="00BB562B"/>
    <w:rsid w:val="00BB5847"/>
    <w:rsid w:val="00BB5C0F"/>
    <w:rsid w:val="00BB60BC"/>
    <w:rsid w:val="00BB64D0"/>
    <w:rsid w:val="00BB6568"/>
    <w:rsid w:val="00BB6620"/>
    <w:rsid w:val="00BB6F00"/>
    <w:rsid w:val="00BB7BB0"/>
    <w:rsid w:val="00BC02E8"/>
    <w:rsid w:val="00BC09C1"/>
    <w:rsid w:val="00BC12AB"/>
    <w:rsid w:val="00BC17DE"/>
    <w:rsid w:val="00BC2BE0"/>
    <w:rsid w:val="00BC2F81"/>
    <w:rsid w:val="00BC3071"/>
    <w:rsid w:val="00BC39C2"/>
    <w:rsid w:val="00BC3C26"/>
    <w:rsid w:val="00BC43C2"/>
    <w:rsid w:val="00BC4D7C"/>
    <w:rsid w:val="00BC55C1"/>
    <w:rsid w:val="00BC5D7C"/>
    <w:rsid w:val="00BC65D1"/>
    <w:rsid w:val="00BC7DB4"/>
    <w:rsid w:val="00BC7EE0"/>
    <w:rsid w:val="00BD0F77"/>
    <w:rsid w:val="00BD11CE"/>
    <w:rsid w:val="00BD186C"/>
    <w:rsid w:val="00BD3A93"/>
    <w:rsid w:val="00BD3DB4"/>
    <w:rsid w:val="00BD46E6"/>
    <w:rsid w:val="00BD4D65"/>
    <w:rsid w:val="00BD5B2D"/>
    <w:rsid w:val="00BD63AE"/>
    <w:rsid w:val="00BD68CB"/>
    <w:rsid w:val="00BD739E"/>
    <w:rsid w:val="00BD7828"/>
    <w:rsid w:val="00BD7F3E"/>
    <w:rsid w:val="00BE00B4"/>
    <w:rsid w:val="00BE08B1"/>
    <w:rsid w:val="00BE0A4D"/>
    <w:rsid w:val="00BE0A61"/>
    <w:rsid w:val="00BE173E"/>
    <w:rsid w:val="00BE1D95"/>
    <w:rsid w:val="00BE3BCE"/>
    <w:rsid w:val="00BE41CC"/>
    <w:rsid w:val="00BE45B6"/>
    <w:rsid w:val="00BE4A0D"/>
    <w:rsid w:val="00BE53D4"/>
    <w:rsid w:val="00BE5DE9"/>
    <w:rsid w:val="00BE679B"/>
    <w:rsid w:val="00BE6931"/>
    <w:rsid w:val="00BE6E4B"/>
    <w:rsid w:val="00BE73E8"/>
    <w:rsid w:val="00BE7C7B"/>
    <w:rsid w:val="00BF04AE"/>
    <w:rsid w:val="00BF0729"/>
    <w:rsid w:val="00BF1895"/>
    <w:rsid w:val="00BF2A05"/>
    <w:rsid w:val="00BF380F"/>
    <w:rsid w:val="00BF4764"/>
    <w:rsid w:val="00BF4914"/>
    <w:rsid w:val="00BF5503"/>
    <w:rsid w:val="00BF59AB"/>
    <w:rsid w:val="00BF5D25"/>
    <w:rsid w:val="00BF66E9"/>
    <w:rsid w:val="00BF6C8C"/>
    <w:rsid w:val="00BF6FE9"/>
    <w:rsid w:val="00BF71CA"/>
    <w:rsid w:val="00BF7368"/>
    <w:rsid w:val="00C002D9"/>
    <w:rsid w:val="00C00569"/>
    <w:rsid w:val="00C00DB5"/>
    <w:rsid w:val="00C013D2"/>
    <w:rsid w:val="00C01B30"/>
    <w:rsid w:val="00C020AD"/>
    <w:rsid w:val="00C023A6"/>
    <w:rsid w:val="00C02485"/>
    <w:rsid w:val="00C02B74"/>
    <w:rsid w:val="00C02B97"/>
    <w:rsid w:val="00C02C61"/>
    <w:rsid w:val="00C0315D"/>
    <w:rsid w:val="00C03EA0"/>
    <w:rsid w:val="00C04575"/>
    <w:rsid w:val="00C05891"/>
    <w:rsid w:val="00C05F86"/>
    <w:rsid w:val="00C060BD"/>
    <w:rsid w:val="00C060D9"/>
    <w:rsid w:val="00C066E3"/>
    <w:rsid w:val="00C0693D"/>
    <w:rsid w:val="00C06AF0"/>
    <w:rsid w:val="00C1008B"/>
    <w:rsid w:val="00C10A6F"/>
    <w:rsid w:val="00C10EBE"/>
    <w:rsid w:val="00C116E4"/>
    <w:rsid w:val="00C119BD"/>
    <w:rsid w:val="00C11A2F"/>
    <w:rsid w:val="00C1216A"/>
    <w:rsid w:val="00C13FE1"/>
    <w:rsid w:val="00C14074"/>
    <w:rsid w:val="00C1474B"/>
    <w:rsid w:val="00C14DF7"/>
    <w:rsid w:val="00C15031"/>
    <w:rsid w:val="00C1599B"/>
    <w:rsid w:val="00C15B6E"/>
    <w:rsid w:val="00C15C6C"/>
    <w:rsid w:val="00C161ED"/>
    <w:rsid w:val="00C165A2"/>
    <w:rsid w:val="00C16602"/>
    <w:rsid w:val="00C16727"/>
    <w:rsid w:val="00C179FB"/>
    <w:rsid w:val="00C200AF"/>
    <w:rsid w:val="00C201FE"/>
    <w:rsid w:val="00C20431"/>
    <w:rsid w:val="00C204E7"/>
    <w:rsid w:val="00C2056F"/>
    <w:rsid w:val="00C20B94"/>
    <w:rsid w:val="00C20DFC"/>
    <w:rsid w:val="00C214BC"/>
    <w:rsid w:val="00C21FE8"/>
    <w:rsid w:val="00C229EA"/>
    <w:rsid w:val="00C22C0F"/>
    <w:rsid w:val="00C22C25"/>
    <w:rsid w:val="00C23042"/>
    <w:rsid w:val="00C23F48"/>
    <w:rsid w:val="00C24570"/>
    <w:rsid w:val="00C2495B"/>
    <w:rsid w:val="00C24BBF"/>
    <w:rsid w:val="00C24C95"/>
    <w:rsid w:val="00C25094"/>
    <w:rsid w:val="00C26079"/>
    <w:rsid w:val="00C27175"/>
    <w:rsid w:val="00C27A8B"/>
    <w:rsid w:val="00C3049C"/>
    <w:rsid w:val="00C30D38"/>
    <w:rsid w:val="00C314DD"/>
    <w:rsid w:val="00C32400"/>
    <w:rsid w:val="00C324A2"/>
    <w:rsid w:val="00C32A6A"/>
    <w:rsid w:val="00C32DF3"/>
    <w:rsid w:val="00C32F7C"/>
    <w:rsid w:val="00C33240"/>
    <w:rsid w:val="00C33843"/>
    <w:rsid w:val="00C34745"/>
    <w:rsid w:val="00C3525D"/>
    <w:rsid w:val="00C35D72"/>
    <w:rsid w:val="00C35E0E"/>
    <w:rsid w:val="00C37277"/>
    <w:rsid w:val="00C37DFD"/>
    <w:rsid w:val="00C407C5"/>
    <w:rsid w:val="00C40ACF"/>
    <w:rsid w:val="00C40BCC"/>
    <w:rsid w:val="00C41722"/>
    <w:rsid w:val="00C41B6E"/>
    <w:rsid w:val="00C427A9"/>
    <w:rsid w:val="00C42BC4"/>
    <w:rsid w:val="00C4308A"/>
    <w:rsid w:val="00C437B8"/>
    <w:rsid w:val="00C44160"/>
    <w:rsid w:val="00C44DC7"/>
    <w:rsid w:val="00C46362"/>
    <w:rsid w:val="00C4677B"/>
    <w:rsid w:val="00C47315"/>
    <w:rsid w:val="00C47A7D"/>
    <w:rsid w:val="00C50013"/>
    <w:rsid w:val="00C501F3"/>
    <w:rsid w:val="00C505EF"/>
    <w:rsid w:val="00C50941"/>
    <w:rsid w:val="00C51606"/>
    <w:rsid w:val="00C52710"/>
    <w:rsid w:val="00C52A0D"/>
    <w:rsid w:val="00C5324A"/>
    <w:rsid w:val="00C5334D"/>
    <w:rsid w:val="00C533FA"/>
    <w:rsid w:val="00C54338"/>
    <w:rsid w:val="00C54611"/>
    <w:rsid w:val="00C54B44"/>
    <w:rsid w:val="00C54D6D"/>
    <w:rsid w:val="00C550DD"/>
    <w:rsid w:val="00C55ADA"/>
    <w:rsid w:val="00C56969"/>
    <w:rsid w:val="00C56D67"/>
    <w:rsid w:val="00C5708E"/>
    <w:rsid w:val="00C573F8"/>
    <w:rsid w:val="00C57774"/>
    <w:rsid w:val="00C57814"/>
    <w:rsid w:val="00C57904"/>
    <w:rsid w:val="00C57AF7"/>
    <w:rsid w:val="00C57E75"/>
    <w:rsid w:val="00C60558"/>
    <w:rsid w:val="00C6067B"/>
    <w:rsid w:val="00C6150C"/>
    <w:rsid w:val="00C61B49"/>
    <w:rsid w:val="00C62264"/>
    <w:rsid w:val="00C62825"/>
    <w:rsid w:val="00C62BD2"/>
    <w:rsid w:val="00C63629"/>
    <w:rsid w:val="00C63A0E"/>
    <w:rsid w:val="00C643D1"/>
    <w:rsid w:val="00C6522D"/>
    <w:rsid w:val="00C65490"/>
    <w:rsid w:val="00C6553B"/>
    <w:rsid w:val="00C65955"/>
    <w:rsid w:val="00C65983"/>
    <w:rsid w:val="00C65C92"/>
    <w:rsid w:val="00C65DA2"/>
    <w:rsid w:val="00C660F1"/>
    <w:rsid w:val="00C663A0"/>
    <w:rsid w:val="00C675BB"/>
    <w:rsid w:val="00C678C6"/>
    <w:rsid w:val="00C67909"/>
    <w:rsid w:val="00C7009C"/>
    <w:rsid w:val="00C70154"/>
    <w:rsid w:val="00C702BE"/>
    <w:rsid w:val="00C702D2"/>
    <w:rsid w:val="00C702EA"/>
    <w:rsid w:val="00C706B1"/>
    <w:rsid w:val="00C71141"/>
    <w:rsid w:val="00C715F9"/>
    <w:rsid w:val="00C71D8F"/>
    <w:rsid w:val="00C722F3"/>
    <w:rsid w:val="00C72E5B"/>
    <w:rsid w:val="00C730B5"/>
    <w:rsid w:val="00C731B4"/>
    <w:rsid w:val="00C731C5"/>
    <w:rsid w:val="00C73A2A"/>
    <w:rsid w:val="00C73C42"/>
    <w:rsid w:val="00C7407F"/>
    <w:rsid w:val="00C741F8"/>
    <w:rsid w:val="00C7429F"/>
    <w:rsid w:val="00C747A9"/>
    <w:rsid w:val="00C7482C"/>
    <w:rsid w:val="00C74F50"/>
    <w:rsid w:val="00C7547D"/>
    <w:rsid w:val="00C7582F"/>
    <w:rsid w:val="00C75E37"/>
    <w:rsid w:val="00C76D99"/>
    <w:rsid w:val="00C7739A"/>
    <w:rsid w:val="00C77539"/>
    <w:rsid w:val="00C80028"/>
    <w:rsid w:val="00C8032E"/>
    <w:rsid w:val="00C80352"/>
    <w:rsid w:val="00C803F0"/>
    <w:rsid w:val="00C80C72"/>
    <w:rsid w:val="00C80F09"/>
    <w:rsid w:val="00C816D3"/>
    <w:rsid w:val="00C82AB2"/>
    <w:rsid w:val="00C82E3D"/>
    <w:rsid w:val="00C83496"/>
    <w:rsid w:val="00C83892"/>
    <w:rsid w:val="00C83A5A"/>
    <w:rsid w:val="00C83A8A"/>
    <w:rsid w:val="00C83AAA"/>
    <w:rsid w:val="00C843B3"/>
    <w:rsid w:val="00C84419"/>
    <w:rsid w:val="00C84777"/>
    <w:rsid w:val="00C850B9"/>
    <w:rsid w:val="00C857DE"/>
    <w:rsid w:val="00C86C63"/>
    <w:rsid w:val="00C87F58"/>
    <w:rsid w:val="00C90B27"/>
    <w:rsid w:val="00C91122"/>
    <w:rsid w:val="00C91E5E"/>
    <w:rsid w:val="00C92039"/>
    <w:rsid w:val="00C922FA"/>
    <w:rsid w:val="00C9275F"/>
    <w:rsid w:val="00C9308D"/>
    <w:rsid w:val="00C930E5"/>
    <w:rsid w:val="00C932A4"/>
    <w:rsid w:val="00C93AC7"/>
    <w:rsid w:val="00C93AF2"/>
    <w:rsid w:val="00C9466C"/>
    <w:rsid w:val="00C95685"/>
    <w:rsid w:val="00C95A5E"/>
    <w:rsid w:val="00C95A68"/>
    <w:rsid w:val="00C96007"/>
    <w:rsid w:val="00C96C6E"/>
    <w:rsid w:val="00C979AE"/>
    <w:rsid w:val="00CA2555"/>
    <w:rsid w:val="00CA371D"/>
    <w:rsid w:val="00CA37C9"/>
    <w:rsid w:val="00CA3C28"/>
    <w:rsid w:val="00CA3D93"/>
    <w:rsid w:val="00CA41E3"/>
    <w:rsid w:val="00CA48DF"/>
    <w:rsid w:val="00CA4BF8"/>
    <w:rsid w:val="00CA4C6C"/>
    <w:rsid w:val="00CA4D7A"/>
    <w:rsid w:val="00CA547B"/>
    <w:rsid w:val="00CA57DC"/>
    <w:rsid w:val="00CA64BA"/>
    <w:rsid w:val="00CA7EE4"/>
    <w:rsid w:val="00CB0411"/>
    <w:rsid w:val="00CB0784"/>
    <w:rsid w:val="00CB0DAC"/>
    <w:rsid w:val="00CB2F12"/>
    <w:rsid w:val="00CB3964"/>
    <w:rsid w:val="00CB62A6"/>
    <w:rsid w:val="00CB69B5"/>
    <w:rsid w:val="00CB7E9A"/>
    <w:rsid w:val="00CC0591"/>
    <w:rsid w:val="00CC05BC"/>
    <w:rsid w:val="00CC074F"/>
    <w:rsid w:val="00CC1143"/>
    <w:rsid w:val="00CC1C72"/>
    <w:rsid w:val="00CC1D6E"/>
    <w:rsid w:val="00CC2595"/>
    <w:rsid w:val="00CC2CAA"/>
    <w:rsid w:val="00CC3320"/>
    <w:rsid w:val="00CC3BAD"/>
    <w:rsid w:val="00CC3CEC"/>
    <w:rsid w:val="00CC3FA7"/>
    <w:rsid w:val="00CC495D"/>
    <w:rsid w:val="00CC4B4F"/>
    <w:rsid w:val="00CC4C06"/>
    <w:rsid w:val="00CC4DB0"/>
    <w:rsid w:val="00CC523A"/>
    <w:rsid w:val="00CC6DDE"/>
    <w:rsid w:val="00CC6FDA"/>
    <w:rsid w:val="00CC7042"/>
    <w:rsid w:val="00CC769B"/>
    <w:rsid w:val="00CC7A48"/>
    <w:rsid w:val="00CC7D91"/>
    <w:rsid w:val="00CD027A"/>
    <w:rsid w:val="00CD061F"/>
    <w:rsid w:val="00CD074E"/>
    <w:rsid w:val="00CD179D"/>
    <w:rsid w:val="00CD1F6A"/>
    <w:rsid w:val="00CD20C2"/>
    <w:rsid w:val="00CD2622"/>
    <w:rsid w:val="00CD28F0"/>
    <w:rsid w:val="00CD2AA0"/>
    <w:rsid w:val="00CD3DBE"/>
    <w:rsid w:val="00CD4D56"/>
    <w:rsid w:val="00CD5843"/>
    <w:rsid w:val="00CD5BE3"/>
    <w:rsid w:val="00CD5D57"/>
    <w:rsid w:val="00CD5F65"/>
    <w:rsid w:val="00CD698F"/>
    <w:rsid w:val="00CD69C1"/>
    <w:rsid w:val="00CD76D6"/>
    <w:rsid w:val="00CE008F"/>
    <w:rsid w:val="00CE036A"/>
    <w:rsid w:val="00CE0E66"/>
    <w:rsid w:val="00CE1000"/>
    <w:rsid w:val="00CE1213"/>
    <w:rsid w:val="00CE1878"/>
    <w:rsid w:val="00CE2233"/>
    <w:rsid w:val="00CE32F0"/>
    <w:rsid w:val="00CE4088"/>
    <w:rsid w:val="00CE4529"/>
    <w:rsid w:val="00CE57C2"/>
    <w:rsid w:val="00CE59BD"/>
    <w:rsid w:val="00CE65F4"/>
    <w:rsid w:val="00CE6894"/>
    <w:rsid w:val="00CE6BCC"/>
    <w:rsid w:val="00CE6F57"/>
    <w:rsid w:val="00CE7107"/>
    <w:rsid w:val="00CF063E"/>
    <w:rsid w:val="00CF0731"/>
    <w:rsid w:val="00CF0B69"/>
    <w:rsid w:val="00CF11DA"/>
    <w:rsid w:val="00CF16F9"/>
    <w:rsid w:val="00CF17CD"/>
    <w:rsid w:val="00CF1ACD"/>
    <w:rsid w:val="00CF1C4C"/>
    <w:rsid w:val="00CF2626"/>
    <w:rsid w:val="00CF28F4"/>
    <w:rsid w:val="00CF2B57"/>
    <w:rsid w:val="00CF2D05"/>
    <w:rsid w:val="00CF3637"/>
    <w:rsid w:val="00CF3DBE"/>
    <w:rsid w:val="00CF4903"/>
    <w:rsid w:val="00CF5F29"/>
    <w:rsid w:val="00CF5F49"/>
    <w:rsid w:val="00CF6B9A"/>
    <w:rsid w:val="00CF6D14"/>
    <w:rsid w:val="00CF798D"/>
    <w:rsid w:val="00D00A9F"/>
    <w:rsid w:val="00D01C58"/>
    <w:rsid w:val="00D01CF9"/>
    <w:rsid w:val="00D01E8E"/>
    <w:rsid w:val="00D0217D"/>
    <w:rsid w:val="00D02D11"/>
    <w:rsid w:val="00D02D51"/>
    <w:rsid w:val="00D03129"/>
    <w:rsid w:val="00D03F6B"/>
    <w:rsid w:val="00D04458"/>
    <w:rsid w:val="00D04915"/>
    <w:rsid w:val="00D05466"/>
    <w:rsid w:val="00D0570B"/>
    <w:rsid w:val="00D0610B"/>
    <w:rsid w:val="00D061CB"/>
    <w:rsid w:val="00D06232"/>
    <w:rsid w:val="00D067E7"/>
    <w:rsid w:val="00D06B9C"/>
    <w:rsid w:val="00D077E9"/>
    <w:rsid w:val="00D07B49"/>
    <w:rsid w:val="00D07C4E"/>
    <w:rsid w:val="00D1005C"/>
    <w:rsid w:val="00D10086"/>
    <w:rsid w:val="00D117B5"/>
    <w:rsid w:val="00D11E21"/>
    <w:rsid w:val="00D11EF3"/>
    <w:rsid w:val="00D1219E"/>
    <w:rsid w:val="00D12B81"/>
    <w:rsid w:val="00D13451"/>
    <w:rsid w:val="00D13687"/>
    <w:rsid w:val="00D136D3"/>
    <w:rsid w:val="00D14034"/>
    <w:rsid w:val="00D14770"/>
    <w:rsid w:val="00D14A01"/>
    <w:rsid w:val="00D14C41"/>
    <w:rsid w:val="00D1542B"/>
    <w:rsid w:val="00D164C6"/>
    <w:rsid w:val="00D16A87"/>
    <w:rsid w:val="00D17F28"/>
    <w:rsid w:val="00D20121"/>
    <w:rsid w:val="00D202DA"/>
    <w:rsid w:val="00D20497"/>
    <w:rsid w:val="00D2084A"/>
    <w:rsid w:val="00D20D2A"/>
    <w:rsid w:val="00D2168C"/>
    <w:rsid w:val="00D22890"/>
    <w:rsid w:val="00D22F3B"/>
    <w:rsid w:val="00D2303D"/>
    <w:rsid w:val="00D2309F"/>
    <w:rsid w:val="00D242E7"/>
    <w:rsid w:val="00D25534"/>
    <w:rsid w:val="00D25568"/>
    <w:rsid w:val="00D26476"/>
    <w:rsid w:val="00D265E1"/>
    <w:rsid w:val="00D2695A"/>
    <w:rsid w:val="00D27B51"/>
    <w:rsid w:val="00D303A4"/>
    <w:rsid w:val="00D306B8"/>
    <w:rsid w:val="00D30CC8"/>
    <w:rsid w:val="00D30FEB"/>
    <w:rsid w:val="00D3156A"/>
    <w:rsid w:val="00D32816"/>
    <w:rsid w:val="00D32CD6"/>
    <w:rsid w:val="00D32FD0"/>
    <w:rsid w:val="00D350E3"/>
    <w:rsid w:val="00D35832"/>
    <w:rsid w:val="00D36DFC"/>
    <w:rsid w:val="00D3700C"/>
    <w:rsid w:val="00D37964"/>
    <w:rsid w:val="00D404FE"/>
    <w:rsid w:val="00D40561"/>
    <w:rsid w:val="00D405AF"/>
    <w:rsid w:val="00D41912"/>
    <w:rsid w:val="00D41A45"/>
    <w:rsid w:val="00D41BA1"/>
    <w:rsid w:val="00D42777"/>
    <w:rsid w:val="00D42827"/>
    <w:rsid w:val="00D42C0B"/>
    <w:rsid w:val="00D42CB9"/>
    <w:rsid w:val="00D43178"/>
    <w:rsid w:val="00D434C6"/>
    <w:rsid w:val="00D43FF5"/>
    <w:rsid w:val="00D4430E"/>
    <w:rsid w:val="00D44351"/>
    <w:rsid w:val="00D44D59"/>
    <w:rsid w:val="00D44F51"/>
    <w:rsid w:val="00D464B0"/>
    <w:rsid w:val="00D4696B"/>
    <w:rsid w:val="00D470D9"/>
    <w:rsid w:val="00D47452"/>
    <w:rsid w:val="00D4759C"/>
    <w:rsid w:val="00D477AF"/>
    <w:rsid w:val="00D47FA8"/>
    <w:rsid w:val="00D50D4C"/>
    <w:rsid w:val="00D5114A"/>
    <w:rsid w:val="00D5155B"/>
    <w:rsid w:val="00D52200"/>
    <w:rsid w:val="00D52246"/>
    <w:rsid w:val="00D526CA"/>
    <w:rsid w:val="00D52B59"/>
    <w:rsid w:val="00D530FB"/>
    <w:rsid w:val="00D531F7"/>
    <w:rsid w:val="00D541BE"/>
    <w:rsid w:val="00D54221"/>
    <w:rsid w:val="00D546F8"/>
    <w:rsid w:val="00D54A89"/>
    <w:rsid w:val="00D5506C"/>
    <w:rsid w:val="00D55367"/>
    <w:rsid w:val="00D55FA3"/>
    <w:rsid w:val="00D57474"/>
    <w:rsid w:val="00D576A3"/>
    <w:rsid w:val="00D57B59"/>
    <w:rsid w:val="00D602AC"/>
    <w:rsid w:val="00D60765"/>
    <w:rsid w:val="00D60994"/>
    <w:rsid w:val="00D616D3"/>
    <w:rsid w:val="00D618AB"/>
    <w:rsid w:val="00D61ABC"/>
    <w:rsid w:val="00D6213F"/>
    <w:rsid w:val="00D62833"/>
    <w:rsid w:val="00D62D66"/>
    <w:rsid w:val="00D63043"/>
    <w:rsid w:val="00D631BC"/>
    <w:rsid w:val="00D634DF"/>
    <w:rsid w:val="00D63BA9"/>
    <w:rsid w:val="00D63E99"/>
    <w:rsid w:val="00D6418B"/>
    <w:rsid w:val="00D645FF"/>
    <w:rsid w:val="00D64BC7"/>
    <w:rsid w:val="00D67241"/>
    <w:rsid w:val="00D67314"/>
    <w:rsid w:val="00D71305"/>
    <w:rsid w:val="00D71869"/>
    <w:rsid w:val="00D71C77"/>
    <w:rsid w:val="00D72704"/>
    <w:rsid w:val="00D72771"/>
    <w:rsid w:val="00D72A32"/>
    <w:rsid w:val="00D72C57"/>
    <w:rsid w:val="00D7346D"/>
    <w:rsid w:val="00D734F8"/>
    <w:rsid w:val="00D73F11"/>
    <w:rsid w:val="00D74219"/>
    <w:rsid w:val="00D74225"/>
    <w:rsid w:val="00D749A4"/>
    <w:rsid w:val="00D74A13"/>
    <w:rsid w:val="00D75414"/>
    <w:rsid w:val="00D75EEC"/>
    <w:rsid w:val="00D766F4"/>
    <w:rsid w:val="00D77EBF"/>
    <w:rsid w:val="00D80A54"/>
    <w:rsid w:val="00D80EA1"/>
    <w:rsid w:val="00D80EEB"/>
    <w:rsid w:val="00D811F8"/>
    <w:rsid w:val="00D8212E"/>
    <w:rsid w:val="00D822E6"/>
    <w:rsid w:val="00D82877"/>
    <w:rsid w:val="00D82EC6"/>
    <w:rsid w:val="00D82F72"/>
    <w:rsid w:val="00D83463"/>
    <w:rsid w:val="00D85F56"/>
    <w:rsid w:val="00D86F62"/>
    <w:rsid w:val="00D87049"/>
    <w:rsid w:val="00D87D4E"/>
    <w:rsid w:val="00D904EB"/>
    <w:rsid w:val="00D90853"/>
    <w:rsid w:val="00D909A5"/>
    <w:rsid w:val="00D91A6D"/>
    <w:rsid w:val="00D91D90"/>
    <w:rsid w:val="00D91E54"/>
    <w:rsid w:val="00D924A4"/>
    <w:rsid w:val="00D93548"/>
    <w:rsid w:val="00D93562"/>
    <w:rsid w:val="00D936C6"/>
    <w:rsid w:val="00D93A9E"/>
    <w:rsid w:val="00D9421E"/>
    <w:rsid w:val="00D94B84"/>
    <w:rsid w:val="00D9573D"/>
    <w:rsid w:val="00D95C40"/>
    <w:rsid w:val="00D976F1"/>
    <w:rsid w:val="00DA02AC"/>
    <w:rsid w:val="00DA08B3"/>
    <w:rsid w:val="00DA23E4"/>
    <w:rsid w:val="00DA2BC7"/>
    <w:rsid w:val="00DA3CBA"/>
    <w:rsid w:val="00DA55AB"/>
    <w:rsid w:val="00DA55B1"/>
    <w:rsid w:val="00DA58F7"/>
    <w:rsid w:val="00DA63E1"/>
    <w:rsid w:val="00DA6871"/>
    <w:rsid w:val="00DA6B9E"/>
    <w:rsid w:val="00DB0075"/>
    <w:rsid w:val="00DB041E"/>
    <w:rsid w:val="00DB04C9"/>
    <w:rsid w:val="00DB0A03"/>
    <w:rsid w:val="00DB1C2D"/>
    <w:rsid w:val="00DB27B4"/>
    <w:rsid w:val="00DB2A3D"/>
    <w:rsid w:val="00DB2C0A"/>
    <w:rsid w:val="00DB3649"/>
    <w:rsid w:val="00DB3C2F"/>
    <w:rsid w:val="00DB3EA0"/>
    <w:rsid w:val="00DB41EE"/>
    <w:rsid w:val="00DB4202"/>
    <w:rsid w:val="00DB4A0C"/>
    <w:rsid w:val="00DB5279"/>
    <w:rsid w:val="00DB581B"/>
    <w:rsid w:val="00DB5B1C"/>
    <w:rsid w:val="00DB6002"/>
    <w:rsid w:val="00DB6C38"/>
    <w:rsid w:val="00DB7A12"/>
    <w:rsid w:val="00DC03ED"/>
    <w:rsid w:val="00DC05EE"/>
    <w:rsid w:val="00DC0639"/>
    <w:rsid w:val="00DC0906"/>
    <w:rsid w:val="00DC0914"/>
    <w:rsid w:val="00DC1081"/>
    <w:rsid w:val="00DC2004"/>
    <w:rsid w:val="00DC22D0"/>
    <w:rsid w:val="00DC3014"/>
    <w:rsid w:val="00DC32F8"/>
    <w:rsid w:val="00DC3389"/>
    <w:rsid w:val="00DC3593"/>
    <w:rsid w:val="00DC3602"/>
    <w:rsid w:val="00DC3669"/>
    <w:rsid w:val="00DC42DB"/>
    <w:rsid w:val="00DC5BCF"/>
    <w:rsid w:val="00DC60C6"/>
    <w:rsid w:val="00DC69BB"/>
    <w:rsid w:val="00DC7B13"/>
    <w:rsid w:val="00DD0D6B"/>
    <w:rsid w:val="00DD18F2"/>
    <w:rsid w:val="00DD235F"/>
    <w:rsid w:val="00DD2606"/>
    <w:rsid w:val="00DD2612"/>
    <w:rsid w:val="00DD2BE4"/>
    <w:rsid w:val="00DD2CBB"/>
    <w:rsid w:val="00DD34A9"/>
    <w:rsid w:val="00DD397B"/>
    <w:rsid w:val="00DD3B5A"/>
    <w:rsid w:val="00DD4179"/>
    <w:rsid w:val="00DD4F1F"/>
    <w:rsid w:val="00DD547F"/>
    <w:rsid w:val="00DD5497"/>
    <w:rsid w:val="00DD5AC9"/>
    <w:rsid w:val="00DD61F2"/>
    <w:rsid w:val="00DD633A"/>
    <w:rsid w:val="00DD637A"/>
    <w:rsid w:val="00DD6BA6"/>
    <w:rsid w:val="00DD6F33"/>
    <w:rsid w:val="00DE0247"/>
    <w:rsid w:val="00DE02FA"/>
    <w:rsid w:val="00DE039B"/>
    <w:rsid w:val="00DE0BC1"/>
    <w:rsid w:val="00DE0C45"/>
    <w:rsid w:val="00DE0C83"/>
    <w:rsid w:val="00DE0DCF"/>
    <w:rsid w:val="00DE1006"/>
    <w:rsid w:val="00DE1336"/>
    <w:rsid w:val="00DE137F"/>
    <w:rsid w:val="00DE16D7"/>
    <w:rsid w:val="00DE1788"/>
    <w:rsid w:val="00DE1C5B"/>
    <w:rsid w:val="00DE206D"/>
    <w:rsid w:val="00DE22EF"/>
    <w:rsid w:val="00DE25BB"/>
    <w:rsid w:val="00DE2C78"/>
    <w:rsid w:val="00DE3C66"/>
    <w:rsid w:val="00DE4024"/>
    <w:rsid w:val="00DE42C3"/>
    <w:rsid w:val="00DE4A0D"/>
    <w:rsid w:val="00DE576B"/>
    <w:rsid w:val="00DE65B8"/>
    <w:rsid w:val="00DE6795"/>
    <w:rsid w:val="00DE6A6E"/>
    <w:rsid w:val="00DE6A7A"/>
    <w:rsid w:val="00DE6E05"/>
    <w:rsid w:val="00DE6FB6"/>
    <w:rsid w:val="00DE7692"/>
    <w:rsid w:val="00DE77EA"/>
    <w:rsid w:val="00DF0081"/>
    <w:rsid w:val="00DF00C3"/>
    <w:rsid w:val="00DF05FB"/>
    <w:rsid w:val="00DF0691"/>
    <w:rsid w:val="00DF1A93"/>
    <w:rsid w:val="00DF2C68"/>
    <w:rsid w:val="00DF4429"/>
    <w:rsid w:val="00DF44A7"/>
    <w:rsid w:val="00DF4C7B"/>
    <w:rsid w:val="00DF4EA3"/>
    <w:rsid w:val="00DF508F"/>
    <w:rsid w:val="00DF6072"/>
    <w:rsid w:val="00DF6823"/>
    <w:rsid w:val="00DF6874"/>
    <w:rsid w:val="00DF7087"/>
    <w:rsid w:val="00DF70CB"/>
    <w:rsid w:val="00DF7173"/>
    <w:rsid w:val="00DF7994"/>
    <w:rsid w:val="00DF7E62"/>
    <w:rsid w:val="00E00003"/>
    <w:rsid w:val="00E00233"/>
    <w:rsid w:val="00E006E5"/>
    <w:rsid w:val="00E017CB"/>
    <w:rsid w:val="00E018D9"/>
    <w:rsid w:val="00E01C50"/>
    <w:rsid w:val="00E01EDF"/>
    <w:rsid w:val="00E02136"/>
    <w:rsid w:val="00E02A22"/>
    <w:rsid w:val="00E03937"/>
    <w:rsid w:val="00E03C22"/>
    <w:rsid w:val="00E03DEA"/>
    <w:rsid w:val="00E04FFB"/>
    <w:rsid w:val="00E057CE"/>
    <w:rsid w:val="00E0686D"/>
    <w:rsid w:val="00E07079"/>
    <w:rsid w:val="00E0717A"/>
    <w:rsid w:val="00E07846"/>
    <w:rsid w:val="00E07D2C"/>
    <w:rsid w:val="00E10B23"/>
    <w:rsid w:val="00E10BC6"/>
    <w:rsid w:val="00E10DBD"/>
    <w:rsid w:val="00E11B87"/>
    <w:rsid w:val="00E11C10"/>
    <w:rsid w:val="00E11DB9"/>
    <w:rsid w:val="00E12611"/>
    <w:rsid w:val="00E12CD8"/>
    <w:rsid w:val="00E13183"/>
    <w:rsid w:val="00E1338D"/>
    <w:rsid w:val="00E138DF"/>
    <w:rsid w:val="00E13D87"/>
    <w:rsid w:val="00E13FA6"/>
    <w:rsid w:val="00E14D52"/>
    <w:rsid w:val="00E15804"/>
    <w:rsid w:val="00E15C08"/>
    <w:rsid w:val="00E16AAD"/>
    <w:rsid w:val="00E20442"/>
    <w:rsid w:val="00E22451"/>
    <w:rsid w:val="00E229B5"/>
    <w:rsid w:val="00E23193"/>
    <w:rsid w:val="00E23A1D"/>
    <w:rsid w:val="00E24902"/>
    <w:rsid w:val="00E24F79"/>
    <w:rsid w:val="00E254D9"/>
    <w:rsid w:val="00E258FA"/>
    <w:rsid w:val="00E25E96"/>
    <w:rsid w:val="00E26BAD"/>
    <w:rsid w:val="00E26CE2"/>
    <w:rsid w:val="00E27A47"/>
    <w:rsid w:val="00E30E4E"/>
    <w:rsid w:val="00E314B6"/>
    <w:rsid w:val="00E31619"/>
    <w:rsid w:val="00E322EC"/>
    <w:rsid w:val="00E32583"/>
    <w:rsid w:val="00E325BA"/>
    <w:rsid w:val="00E32E36"/>
    <w:rsid w:val="00E3401D"/>
    <w:rsid w:val="00E34EE7"/>
    <w:rsid w:val="00E34F3B"/>
    <w:rsid w:val="00E35073"/>
    <w:rsid w:val="00E35148"/>
    <w:rsid w:val="00E35ADC"/>
    <w:rsid w:val="00E35B31"/>
    <w:rsid w:val="00E36380"/>
    <w:rsid w:val="00E36CB9"/>
    <w:rsid w:val="00E37556"/>
    <w:rsid w:val="00E401FD"/>
    <w:rsid w:val="00E406CD"/>
    <w:rsid w:val="00E40968"/>
    <w:rsid w:val="00E40BA4"/>
    <w:rsid w:val="00E4153C"/>
    <w:rsid w:val="00E41684"/>
    <w:rsid w:val="00E4189F"/>
    <w:rsid w:val="00E41E34"/>
    <w:rsid w:val="00E4213B"/>
    <w:rsid w:val="00E42F07"/>
    <w:rsid w:val="00E435BC"/>
    <w:rsid w:val="00E442AB"/>
    <w:rsid w:val="00E449C1"/>
    <w:rsid w:val="00E44F71"/>
    <w:rsid w:val="00E45660"/>
    <w:rsid w:val="00E46528"/>
    <w:rsid w:val="00E467F7"/>
    <w:rsid w:val="00E469A1"/>
    <w:rsid w:val="00E470C4"/>
    <w:rsid w:val="00E47D3B"/>
    <w:rsid w:val="00E47D5E"/>
    <w:rsid w:val="00E50764"/>
    <w:rsid w:val="00E50DF5"/>
    <w:rsid w:val="00E51220"/>
    <w:rsid w:val="00E52DB1"/>
    <w:rsid w:val="00E5329C"/>
    <w:rsid w:val="00E533A1"/>
    <w:rsid w:val="00E53534"/>
    <w:rsid w:val="00E539F4"/>
    <w:rsid w:val="00E53A6D"/>
    <w:rsid w:val="00E54435"/>
    <w:rsid w:val="00E54647"/>
    <w:rsid w:val="00E54B31"/>
    <w:rsid w:val="00E54E0A"/>
    <w:rsid w:val="00E54E4B"/>
    <w:rsid w:val="00E55F57"/>
    <w:rsid w:val="00E56D3B"/>
    <w:rsid w:val="00E570AC"/>
    <w:rsid w:val="00E5712E"/>
    <w:rsid w:val="00E57ABB"/>
    <w:rsid w:val="00E6004C"/>
    <w:rsid w:val="00E602DB"/>
    <w:rsid w:val="00E60355"/>
    <w:rsid w:val="00E60758"/>
    <w:rsid w:val="00E6339A"/>
    <w:rsid w:val="00E638CE"/>
    <w:rsid w:val="00E63F84"/>
    <w:rsid w:val="00E65807"/>
    <w:rsid w:val="00E65BAD"/>
    <w:rsid w:val="00E66916"/>
    <w:rsid w:val="00E67127"/>
    <w:rsid w:val="00E67A34"/>
    <w:rsid w:val="00E67CA6"/>
    <w:rsid w:val="00E71860"/>
    <w:rsid w:val="00E71E1F"/>
    <w:rsid w:val="00E722A4"/>
    <w:rsid w:val="00E73BC7"/>
    <w:rsid w:val="00E73F5F"/>
    <w:rsid w:val="00E74838"/>
    <w:rsid w:val="00E74AEC"/>
    <w:rsid w:val="00E75162"/>
    <w:rsid w:val="00E75237"/>
    <w:rsid w:val="00E75443"/>
    <w:rsid w:val="00E75612"/>
    <w:rsid w:val="00E768A7"/>
    <w:rsid w:val="00E768CF"/>
    <w:rsid w:val="00E769BA"/>
    <w:rsid w:val="00E76A4F"/>
    <w:rsid w:val="00E76F62"/>
    <w:rsid w:val="00E771B3"/>
    <w:rsid w:val="00E77212"/>
    <w:rsid w:val="00E77387"/>
    <w:rsid w:val="00E77BA6"/>
    <w:rsid w:val="00E77F8F"/>
    <w:rsid w:val="00E8048E"/>
    <w:rsid w:val="00E80CBD"/>
    <w:rsid w:val="00E81B25"/>
    <w:rsid w:val="00E825AE"/>
    <w:rsid w:val="00E828F5"/>
    <w:rsid w:val="00E84725"/>
    <w:rsid w:val="00E84B92"/>
    <w:rsid w:val="00E84EFC"/>
    <w:rsid w:val="00E85084"/>
    <w:rsid w:val="00E853AF"/>
    <w:rsid w:val="00E85685"/>
    <w:rsid w:val="00E86415"/>
    <w:rsid w:val="00E8683F"/>
    <w:rsid w:val="00E8693B"/>
    <w:rsid w:val="00E873C9"/>
    <w:rsid w:val="00E87410"/>
    <w:rsid w:val="00E9086F"/>
    <w:rsid w:val="00E913C4"/>
    <w:rsid w:val="00E916F2"/>
    <w:rsid w:val="00E91AD8"/>
    <w:rsid w:val="00E929DC"/>
    <w:rsid w:val="00E92CD7"/>
    <w:rsid w:val="00E92FB9"/>
    <w:rsid w:val="00E932A0"/>
    <w:rsid w:val="00E934B4"/>
    <w:rsid w:val="00E939F4"/>
    <w:rsid w:val="00E9538A"/>
    <w:rsid w:val="00E959CD"/>
    <w:rsid w:val="00E963C7"/>
    <w:rsid w:val="00E9678D"/>
    <w:rsid w:val="00E967EA"/>
    <w:rsid w:val="00E9718E"/>
    <w:rsid w:val="00E9765A"/>
    <w:rsid w:val="00EA0ED3"/>
    <w:rsid w:val="00EA17EB"/>
    <w:rsid w:val="00EA1C52"/>
    <w:rsid w:val="00EA1E16"/>
    <w:rsid w:val="00EA2A33"/>
    <w:rsid w:val="00EA2FBA"/>
    <w:rsid w:val="00EA43FF"/>
    <w:rsid w:val="00EA47F0"/>
    <w:rsid w:val="00EA4B41"/>
    <w:rsid w:val="00EA4C40"/>
    <w:rsid w:val="00EA539D"/>
    <w:rsid w:val="00EA55AE"/>
    <w:rsid w:val="00EA5A28"/>
    <w:rsid w:val="00EA5C38"/>
    <w:rsid w:val="00EA5E2A"/>
    <w:rsid w:val="00EA5F55"/>
    <w:rsid w:val="00EA7714"/>
    <w:rsid w:val="00EB0273"/>
    <w:rsid w:val="00EB179C"/>
    <w:rsid w:val="00EB1C8A"/>
    <w:rsid w:val="00EB2845"/>
    <w:rsid w:val="00EB476F"/>
    <w:rsid w:val="00EB58FB"/>
    <w:rsid w:val="00EB5E9C"/>
    <w:rsid w:val="00EB60C3"/>
    <w:rsid w:val="00EB6CDE"/>
    <w:rsid w:val="00EB6F70"/>
    <w:rsid w:val="00EB6FA2"/>
    <w:rsid w:val="00EB74B0"/>
    <w:rsid w:val="00EB7E27"/>
    <w:rsid w:val="00EC01CC"/>
    <w:rsid w:val="00EC02BF"/>
    <w:rsid w:val="00EC0344"/>
    <w:rsid w:val="00EC0937"/>
    <w:rsid w:val="00EC0AA9"/>
    <w:rsid w:val="00EC0B03"/>
    <w:rsid w:val="00EC0FDC"/>
    <w:rsid w:val="00EC11FC"/>
    <w:rsid w:val="00EC152A"/>
    <w:rsid w:val="00EC1B76"/>
    <w:rsid w:val="00EC2578"/>
    <w:rsid w:val="00EC29F9"/>
    <w:rsid w:val="00EC2BD2"/>
    <w:rsid w:val="00EC326C"/>
    <w:rsid w:val="00EC351B"/>
    <w:rsid w:val="00EC3C90"/>
    <w:rsid w:val="00EC3EC0"/>
    <w:rsid w:val="00EC40D7"/>
    <w:rsid w:val="00EC41D7"/>
    <w:rsid w:val="00EC4D0F"/>
    <w:rsid w:val="00EC5122"/>
    <w:rsid w:val="00EC5718"/>
    <w:rsid w:val="00EC58E2"/>
    <w:rsid w:val="00EC625A"/>
    <w:rsid w:val="00EC6B55"/>
    <w:rsid w:val="00EC7037"/>
    <w:rsid w:val="00EC73BB"/>
    <w:rsid w:val="00ED0BD1"/>
    <w:rsid w:val="00ED1A1F"/>
    <w:rsid w:val="00ED291A"/>
    <w:rsid w:val="00ED346F"/>
    <w:rsid w:val="00ED3BF7"/>
    <w:rsid w:val="00ED3C9E"/>
    <w:rsid w:val="00ED3D70"/>
    <w:rsid w:val="00ED4364"/>
    <w:rsid w:val="00ED4DBB"/>
    <w:rsid w:val="00ED504A"/>
    <w:rsid w:val="00ED5BE9"/>
    <w:rsid w:val="00ED5E32"/>
    <w:rsid w:val="00ED5F39"/>
    <w:rsid w:val="00ED6C87"/>
    <w:rsid w:val="00ED6FE0"/>
    <w:rsid w:val="00ED7BC6"/>
    <w:rsid w:val="00ED7CD0"/>
    <w:rsid w:val="00EE05C0"/>
    <w:rsid w:val="00EE088E"/>
    <w:rsid w:val="00EE0A86"/>
    <w:rsid w:val="00EE2786"/>
    <w:rsid w:val="00EE2BBA"/>
    <w:rsid w:val="00EE2C8C"/>
    <w:rsid w:val="00EE3016"/>
    <w:rsid w:val="00EE3333"/>
    <w:rsid w:val="00EE45EE"/>
    <w:rsid w:val="00EE4BA5"/>
    <w:rsid w:val="00EE52C0"/>
    <w:rsid w:val="00EE6016"/>
    <w:rsid w:val="00EE6521"/>
    <w:rsid w:val="00EE660F"/>
    <w:rsid w:val="00EE6FB9"/>
    <w:rsid w:val="00EE70E2"/>
    <w:rsid w:val="00EE7571"/>
    <w:rsid w:val="00EE7785"/>
    <w:rsid w:val="00EE7D86"/>
    <w:rsid w:val="00EF0255"/>
    <w:rsid w:val="00EF05C0"/>
    <w:rsid w:val="00EF0CE5"/>
    <w:rsid w:val="00EF0F2D"/>
    <w:rsid w:val="00EF172A"/>
    <w:rsid w:val="00EF2134"/>
    <w:rsid w:val="00EF281E"/>
    <w:rsid w:val="00EF2AE5"/>
    <w:rsid w:val="00EF3D7F"/>
    <w:rsid w:val="00EF4887"/>
    <w:rsid w:val="00EF4A4E"/>
    <w:rsid w:val="00EF4AEA"/>
    <w:rsid w:val="00EF4ECA"/>
    <w:rsid w:val="00EF4F7C"/>
    <w:rsid w:val="00EF5194"/>
    <w:rsid w:val="00EF5395"/>
    <w:rsid w:val="00EF5A24"/>
    <w:rsid w:val="00EF6D05"/>
    <w:rsid w:val="00EF7590"/>
    <w:rsid w:val="00EF767E"/>
    <w:rsid w:val="00EF796A"/>
    <w:rsid w:val="00EF7BB7"/>
    <w:rsid w:val="00F00100"/>
    <w:rsid w:val="00F009C6"/>
    <w:rsid w:val="00F00D15"/>
    <w:rsid w:val="00F00D24"/>
    <w:rsid w:val="00F02045"/>
    <w:rsid w:val="00F02FCB"/>
    <w:rsid w:val="00F032F1"/>
    <w:rsid w:val="00F0416E"/>
    <w:rsid w:val="00F04612"/>
    <w:rsid w:val="00F049B6"/>
    <w:rsid w:val="00F0584B"/>
    <w:rsid w:val="00F05903"/>
    <w:rsid w:val="00F05C7E"/>
    <w:rsid w:val="00F06F1F"/>
    <w:rsid w:val="00F0713A"/>
    <w:rsid w:val="00F073AA"/>
    <w:rsid w:val="00F07F58"/>
    <w:rsid w:val="00F10C3F"/>
    <w:rsid w:val="00F11975"/>
    <w:rsid w:val="00F11DB7"/>
    <w:rsid w:val="00F12FA1"/>
    <w:rsid w:val="00F1327B"/>
    <w:rsid w:val="00F1353F"/>
    <w:rsid w:val="00F140DC"/>
    <w:rsid w:val="00F14288"/>
    <w:rsid w:val="00F142C9"/>
    <w:rsid w:val="00F1454F"/>
    <w:rsid w:val="00F14BDC"/>
    <w:rsid w:val="00F15F67"/>
    <w:rsid w:val="00F1695C"/>
    <w:rsid w:val="00F17670"/>
    <w:rsid w:val="00F177D9"/>
    <w:rsid w:val="00F20175"/>
    <w:rsid w:val="00F20927"/>
    <w:rsid w:val="00F2122F"/>
    <w:rsid w:val="00F2130B"/>
    <w:rsid w:val="00F21705"/>
    <w:rsid w:val="00F220C1"/>
    <w:rsid w:val="00F220F0"/>
    <w:rsid w:val="00F2226B"/>
    <w:rsid w:val="00F2227F"/>
    <w:rsid w:val="00F227A9"/>
    <w:rsid w:val="00F22AEB"/>
    <w:rsid w:val="00F23B05"/>
    <w:rsid w:val="00F23B38"/>
    <w:rsid w:val="00F243B8"/>
    <w:rsid w:val="00F244E9"/>
    <w:rsid w:val="00F2486F"/>
    <w:rsid w:val="00F25884"/>
    <w:rsid w:val="00F25B3F"/>
    <w:rsid w:val="00F268D8"/>
    <w:rsid w:val="00F26D0A"/>
    <w:rsid w:val="00F27142"/>
    <w:rsid w:val="00F275FD"/>
    <w:rsid w:val="00F27636"/>
    <w:rsid w:val="00F27806"/>
    <w:rsid w:val="00F2794B"/>
    <w:rsid w:val="00F27B17"/>
    <w:rsid w:val="00F27B88"/>
    <w:rsid w:val="00F308EE"/>
    <w:rsid w:val="00F31307"/>
    <w:rsid w:val="00F3198C"/>
    <w:rsid w:val="00F31DDF"/>
    <w:rsid w:val="00F32470"/>
    <w:rsid w:val="00F332B9"/>
    <w:rsid w:val="00F33936"/>
    <w:rsid w:val="00F33B25"/>
    <w:rsid w:val="00F33BDA"/>
    <w:rsid w:val="00F341A7"/>
    <w:rsid w:val="00F346A5"/>
    <w:rsid w:val="00F34A92"/>
    <w:rsid w:val="00F34CBE"/>
    <w:rsid w:val="00F3517A"/>
    <w:rsid w:val="00F351C7"/>
    <w:rsid w:val="00F35786"/>
    <w:rsid w:val="00F36308"/>
    <w:rsid w:val="00F36423"/>
    <w:rsid w:val="00F366E1"/>
    <w:rsid w:val="00F367B8"/>
    <w:rsid w:val="00F36A78"/>
    <w:rsid w:val="00F37C5A"/>
    <w:rsid w:val="00F4061A"/>
    <w:rsid w:val="00F41C32"/>
    <w:rsid w:val="00F42553"/>
    <w:rsid w:val="00F42613"/>
    <w:rsid w:val="00F4301C"/>
    <w:rsid w:val="00F43127"/>
    <w:rsid w:val="00F43367"/>
    <w:rsid w:val="00F433D7"/>
    <w:rsid w:val="00F43BB8"/>
    <w:rsid w:val="00F43F41"/>
    <w:rsid w:val="00F44027"/>
    <w:rsid w:val="00F44725"/>
    <w:rsid w:val="00F44984"/>
    <w:rsid w:val="00F44A67"/>
    <w:rsid w:val="00F44BB4"/>
    <w:rsid w:val="00F44E97"/>
    <w:rsid w:val="00F4545A"/>
    <w:rsid w:val="00F463F3"/>
    <w:rsid w:val="00F46E46"/>
    <w:rsid w:val="00F46FB3"/>
    <w:rsid w:val="00F47149"/>
    <w:rsid w:val="00F47823"/>
    <w:rsid w:val="00F47BC9"/>
    <w:rsid w:val="00F50023"/>
    <w:rsid w:val="00F50240"/>
    <w:rsid w:val="00F510AE"/>
    <w:rsid w:val="00F516E0"/>
    <w:rsid w:val="00F51D5E"/>
    <w:rsid w:val="00F52FD9"/>
    <w:rsid w:val="00F533A5"/>
    <w:rsid w:val="00F53608"/>
    <w:rsid w:val="00F53821"/>
    <w:rsid w:val="00F53F7B"/>
    <w:rsid w:val="00F55C80"/>
    <w:rsid w:val="00F55DC6"/>
    <w:rsid w:val="00F576DC"/>
    <w:rsid w:val="00F57E97"/>
    <w:rsid w:val="00F60815"/>
    <w:rsid w:val="00F61895"/>
    <w:rsid w:val="00F62AC0"/>
    <w:rsid w:val="00F631D3"/>
    <w:rsid w:val="00F63A3B"/>
    <w:rsid w:val="00F64105"/>
    <w:rsid w:val="00F6418E"/>
    <w:rsid w:val="00F6432D"/>
    <w:rsid w:val="00F64C9C"/>
    <w:rsid w:val="00F65489"/>
    <w:rsid w:val="00F65836"/>
    <w:rsid w:val="00F6598C"/>
    <w:rsid w:val="00F65D71"/>
    <w:rsid w:val="00F66171"/>
    <w:rsid w:val="00F6653E"/>
    <w:rsid w:val="00F66B8A"/>
    <w:rsid w:val="00F67844"/>
    <w:rsid w:val="00F679CE"/>
    <w:rsid w:val="00F67D77"/>
    <w:rsid w:val="00F71071"/>
    <w:rsid w:val="00F71F74"/>
    <w:rsid w:val="00F720D1"/>
    <w:rsid w:val="00F72746"/>
    <w:rsid w:val="00F72988"/>
    <w:rsid w:val="00F73077"/>
    <w:rsid w:val="00F753D2"/>
    <w:rsid w:val="00F759EB"/>
    <w:rsid w:val="00F75E51"/>
    <w:rsid w:val="00F76364"/>
    <w:rsid w:val="00F76CA5"/>
    <w:rsid w:val="00F773F1"/>
    <w:rsid w:val="00F778C8"/>
    <w:rsid w:val="00F77FFB"/>
    <w:rsid w:val="00F809C6"/>
    <w:rsid w:val="00F82FB0"/>
    <w:rsid w:val="00F83824"/>
    <w:rsid w:val="00F83F0E"/>
    <w:rsid w:val="00F8412A"/>
    <w:rsid w:val="00F84367"/>
    <w:rsid w:val="00F848D6"/>
    <w:rsid w:val="00F84E0E"/>
    <w:rsid w:val="00F85234"/>
    <w:rsid w:val="00F8562D"/>
    <w:rsid w:val="00F859A7"/>
    <w:rsid w:val="00F865BD"/>
    <w:rsid w:val="00F8672D"/>
    <w:rsid w:val="00F86A3E"/>
    <w:rsid w:val="00F8744D"/>
    <w:rsid w:val="00F87738"/>
    <w:rsid w:val="00F87D9F"/>
    <w:rsid w:val="00F87F5D"/>
    <w:rsid w:val="00F9001A"/>
    <w:rsid w:val="00F90148"/>
    <w:rsid w:val="00F91417"/>
    <w:rsid w:val="00F917DA"/>
    <w:rsid w:val="00F91CC6"/>
    <w:rsid w:val="00F920A9"/>
    <w:rsid w:val="00F922DD"/>
    <w:rsid w:val="00F924E3"/>
    <w:rsid w:val="00F92C7F"/>
    <w:rsid w:val="00F93209"/>
    <w:rsid w:val="00F937BC"/>
    <w:rsid w:val="00F93D84"/>
    <w:rsid w:val="00F9453F"/>
    <w:rsid w:val="00F94798"/>
    <w:rsid w:val="00F94888"/>
    <w:rsid w:val="00F960A0"/>
    <w:rsid w:val="00F963B7"/>
    <w:rsid w:val="00F96559"/>
    <w:rsid w:val="00F96C4F"/>
    <w:rsid w:val="00F971D1"/>
    <w:rsid w:val="00F976A4"/>
    <w:rsid w:val="00F97705"/>
    <w:rsid w:val="00F97C77"/>
    <w:rsid w:val="00F97E49"/>
    <w:rsid w:val="00FA028D"/>
    <w:rsid w:val="00FA0CB6"/>
    <w:rsid w:val="00FA0D96"/>
    <w:rsid w:val="00FA115A"/>
    <w:rsid w:val="00FA18AA"/>
    <w:rsid w:val="00FA1947"/>
    <w:rsid w:val="00FA2230"/>
    <w:rsid w:val="00FA2A73"/>
    <w:rsid w:val="00FA2D85"/>
    <w:rsid w:val="00FA3181"/>
    <w:rsid w:val="00FA339C"/>
    <w:rsid w:val="00FA4304"/>
    <w:rsid w:val="00FA4DB8"/>
    <w:rsid w:val="00FA4F1D"/>
    <w:rsid w:val="00FA502A"/>
    <w:rsid w:val="00FA50BD"/>
    <w:rsid w:val="00FA5305"/>
    <w:rsid w:val="00FA5879"/>
    <w:rsid w:val="00FA5C53"/>
    <w:rsid w:val="00FA645B"/>
    <w:rsid w:val="00FA65D0"/>
    <w:rsid w:val="00FA6AF7"/>
    <w:rsid w:val="00FA6E40"/>
    <w:rsid w:val="00FB0997"/>
    <w:rsid w:val="00FB0A86"/>
    <w:rsid w:val="00FB1012"/>
    <w:rsid w:val="00FB3058"/>
    <w:rsid w:val="00FB3F99"/>
    <w:rsid w:val="00FB4230"/>
    <w:rsid w:val="00FB44F3"/>
    <w:rsid w:val="00FB46B4"/>
    <w:rsid w:val="00FB50A3"/>
    <w:rsid w:val="00FB6485"/>
    <w:rsid w:val="00FB6E0C"/>
    <w:rsid w:val="00FB7F2D"/>
    <w:rsid w:val="00FC055B"/>
    <w:rsid w:val="00FC0AC9"/>
    <w:rsid w:val="00FC0C47"/>
    <w:rsid w:val="00FC193B"/>
    <w:rsid w:val="00FC3056"/>
    <w:rsid w:val="00FC3401"/>
    <w:rsid w:val="00FC34E0"/>
    <w:rsid w:val="00FC3C6E"/>
    <w:rsid w:val="00FC4396"/>
    <w:rsid w:val="00FC447E"/>
    <w:rsid w:val="00FC4494"/>
    <w:rsid w:val="00FC4ECE"/>
    <w:rsid w:val="00FC4FBB"/>
    <w:rsid w:val="00FC5943"/>
    <w:rsid w:val="00FC6871"/>
    <w:rsid w:val="00FC6895"/>
    <w:rsid w:val="00FC6F35"/>
    <w:rsid w:val="00FC75B4"/>
    <w:rsid w:val="00FC792B"/>
    <w:rsid w:val="00FC7E06"/>
    <w:rsid w:val="00FD0075"/>
    <w:rsid w:val="00FD0531"/>
    <w:rsid w:val="00FD06F6"/>
    <w:rsid w:val="00FD0A97"/>
    <w:rsid w:val="00FD0ED8"/>
    <w:rsid w:val="00FD11EA"/>
    <w:rsid w:val="00FD1D1D"/>
    <w:rsid w:val="00FD1EF2"/>
    <w:rsid w:val="00FD20DA"/>
    <w:rsid w:val="00FD28D8"/>
    <w:rsid w:val="00FD41BA"/>
    <w:rsid w:val="00FD43AA"/>
    <w:rsid w:val="00FD516B"/>
    <w:rsid w:val="00FD6093"/>
    <w:rsid w:val="00FD6AA4"/>
    <w:rsid w:val="00FD6FCF"/>
    <w:rsid w:val="00FD70C9"/>
    <w:rsid w:val="00FD77C1"/>
    <w:rsid w:val="00FD7FCE"/>
    <w:rsid w:val="00FE04E4"/>
    <w:rsid w:val="00FE07F3"/>
    <w:rsid w:val="00FE0B26"/>
    <w:rsid w:val="00FE138E"/>
    <w:rsid w:val="00FE19A6"/>
    <w:rsid w:val="00FE2FAC"/>
    <w:rsid w:val="00FE3941"/>
    <w:rsid w:val="00FE3997"/>
    <w:rsid w:val="00FE39A0"/>
    <w:rsid w:val="00FE3B5C"/>
    <w:rsid w:val="00FE3F86"/>
    <w:rsid w:val="00FE4D7D"/>
    <w:rsid w:val="00FE576A"/>
    <w:rsid w:val="00FE5B67"/>
    <w:rsid w:val="00FE5D25"/>
    <w:rsid w:val="00FE5EFD"/>
    <w:rsid w:val="00FE6672"/>
    <w:rsid w:val="00FE6D59"/>
    <w:rsid w:val="00FE7529"/>
    <w:rsid w:val="00FF0784"/>
    <w:rsid w:val="00FF0E5F"/>
    <w:rsid w:val="00FF12B7"/>
    <w:rsid w:val="00FF1811"/>
    <w:rsid w:val="00FF1D3F"/>
    <w:rsid w:val="00FF1F89"/>
    <w:rsid w:val="00FF28BA"/>
    <w:rsid w:val="00FF36FC"/>
    <w:rsid w:val="00FF3E78"/>
    <w:rsid w:val="00FF4515"/>
    <w:rsid w:val="00FF4725"/>
    <w:rsid w:val="00FF5736"/>
    <w:rsid w:val="00FF5761"/>
    <w:rsid w:val="00FF5C13"/>
    <w:rsid w:val="00FF62EC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oNotEmbedSmartTags/>
  <w:decimalSymbol w:val=","/>
  <w:listSeparator w:val=";"/>
  <w14:docId w14:val="720E54F6"/>
  <w15:chartTrackingRefBased/>
  <w15:docId w15:val="{656B54D5-68C3-453B-AC4F-EDA55071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56AF"/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864"/>
        <w:tab w:val="left" w:pos="1296"/>
        <w:tab w:val="left" w:pos="1728"/>
      </w:tabs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B2B2B2"/>
      <w:tabs>
        <w:tab w:val="left" w:pos="1152"/>
        <w:tab w:val="left" w:pos="1728"/>
        <w:tab w:val="left" w:pos="2304"/>
      </w:tabs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1440"/>
        <w:tab w:val="left" w:pos="2160"/>
        <w:tab w:val="left" w:pos="2880"/>
      </w:tabs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864"/>
      </w:tabs>
      <w:ind w:left="0" w:firstLine="708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1008"/>
      </w:tabs>
      <w:ind w:left="0" w:firstLine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B2B2B2"/>
      <w:tabs>
        <w:tab w:val="left" w:pos="2304"/>
        <w:tab w:val="left" w:pos="3456"/>
        <w:tab w:val="left" w:pos="4608"/>
      </w:tabs>
      <w:jc w:val="center"/>
      <w:outlineLvl w:val="5"/>
    </w:pPr>
    <w:rPr>
      <w:b/>
      <w:b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592"/>
        <w:tab w:val="left" w:pos="3888"/>
        <w:tab w:val="left" w:pos="5184"/>
      </w:tabs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pBdr>
        <w:top w:val="single" w:sz="4" w:space="1" w:color="808080" w:shadow="1"/>
        <w:left w:val="single" w:sz="4" w:space="4" w:color="808080" w:shadow="1"/>
        <w:bottom w:val="single" w:sz="4" w:space="1" w:color="808080" w:shadow="1"/>
        <w:right w:val="single" w:sz="4" w:space="4" w:color="808080" w:shadow="1"/>
      </w:pBdr>
      <w:tabs>
        <w:tab w:val="left" w:pos="2880"/>
        <w:tab w:val="left" w:pos="4320"/>
        <w:tab w:val="left" w:pos="5760"/>
      </w:tabs>
      <w:jc w:val="center"/>
      <w:outlineLvl w:val="7"/>
    </w:pPr>
    <w:rPr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BFBFBF"/>
      <w:tabs>
        <w:tab w:val="left" w:pos="3168"/>
        <w:tab w:val="left" w:pos="4752"/>
        <w:tab w:val="left" w:pos="6336"/>
      </w:tabs>
      <w:jc w:val="center"/>
      <w:outlineLvl w:val="8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Policepardfaut4">
    <w:name w:val="Police par défaut4"/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Policepardfaut2">
    <w:name w:val="Police par défaut2"/>
  </w:style>
  <w:style w:type="character" w:customStyle="1" w:styleId="WW8Num1z0">
    <w:name w:val="WW8Num1z0"/>
    <w:rPr>
      <w:rFonts w:ascii="Symbol" w:hAnsi="Symbol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eastAsia="Times New Roman" w:hAnsi="Symbol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2z0">
    <w:name w:val="WW8Num52z0"/>
    <w:rPr>
      <w:rFonts w:ascii="Symbol" w:hAnsi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4z0">
    <w:name w:val="WW8Num54z0"/>
    <w:rPr>
      <w:rFonts w:ascii="Times New Roman" w:eastAsia="Times New Roman" w:hAnsi="Times New Roman" w:cs="Times New Roman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0">
    <w:name w:val="WW8Num62z0"/>
    <w:rPr>
      <w:rFonts w:ascii="Times New Roman" w:eastAsia="Times New Roman" w:hAnsi="Times New Roman" w:cs="Times New Roman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5z0">
    <w:name w:val="WW8Num65z0"/>
    <w:rPr>
      <w:rFonts w:ascii="Times New Roman" w:eastAsia="Times New Roman" w:hAnsi="Times New Roman" w:cs="Times New Roman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7z4">
    <w:name w:val="WW8Num67z4"/>
    <w:rPr>
      <w:rFonts w:ascii="Courier New" w:hAnsi="Courier New" w:cs="Courier New"/>
    </w:rPr>
  </w:style>
  <w:style w:type="character" w:customStyle="1" w:styleId="WW8Num68z0">
    <w:name w:val="WW8Num68z0"/>
    <w:rPr>
      <w:rFonts w:ascii="Times New Roman" w:eastAsia="Times New Roman" w:hAnsi="Times New Roman" w:cs="Times New Roman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0z0">
    <w:name w:val="WW8Num70z0"/>
    <w:rPr>
      <w:rFonts w:ascii="Symbol" w:eastAsia="Times New Roman" w:hAnsi="Symbol" w:cs="Times New Roman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1z0">
    <w:name w:val="WW8Num71z0"/>
    <w:rPr>
      <w:rFonts w:ascii="Symbol" w:eastAsia="Times New Roman" w:hAnsi="Symbol" w:cs="Times New Roman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2">
    <w:name w:val="WW8Num71z2"/>
    <w:rPr>
      <w:rFonts w:ascii="Wingdings" w:hAnsi="Wingdings"/>
    </w:rPr>
  </w:style>
  <w:style w:type="character" w:customStyle="1" w:styleId="WW8Num71z3">
    <w:name w:val="WW8Num71z3"/>
    <w:rPr>
      <w:rFonts w:ascii="Symbol" w:hAnsi="Symbol"/>
    </w:rPr>
  </w:style>
  <w:style w:type="character" w:customStyle="1" w:styleId="WW8Num73z0">
    <w:name w:val="WW8Num73z0"/>
    <w:rPr>
      <w:rFonts w:ascii="Times New Roman" w:eastAsia="Times New Roman" w:hAnsi="Times New Roman" w:cs="Times New Roman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2">
    <w:name w:val="WW8Num75z2"/>
    <w:rPr>
      <w:rFonts w:ascii="Wingdings" w:hAnsi="Wingdings"/>
    </w:rPr>
  </w:style>
  <w:style w:type="character" w:customStyle="1" w:styleId="WW8Num75z3">
    <w:name w:val="WW8Num75z3"/>
    <w:rPr>
      <w:rFonts w:ascii="Symbol" w:hAnsi="Symbol"/>
    </w:rPr>
  </w:style>
  <w:style w:type="character" w:customStyle="1" w:styleId="WW8Num76z0">
    <w:name w:val="WW8Num76z0"/>
    <w:rPr>
      <w:rFonts w:ascii="Symbol" w:hAnsi="Symbol"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Times New Roman" w:eastAsia="Times New Roman" w:hAnsi="Times New Roman" w:cs="Times New Roman"/>
    </w:rPr>
  </w:style>
  <w:style w:type="character" w:customStyle="1" w:styleId="WW8Num79z1">
    <w:name w:val="WW8Num79z1"/>
    <w:rPr>
      <w:rFonts w:ascii="Courier New" w:hAnsi="Courier New" w:cs="Courier New"/>
    </w:rPr>
  </w:style>
  <w:style w:type="character" w:customStyle="1" w:styleId="WW8Num79z2">
    <w:name w:val="WW8Num79z2"/>
    <w:rPr>
      <w:rFonts w:ascii="Wingdings" w:hAnsi="Wingdings"/>
    </w:rPr>
  </w:style>
  <w:style w:type="character" w:customStyle="1" w:styleId="WW8Num79z3">
    <w:name w:val="WW8Num79z3"/>
    <w:rPr>
      <w:rFonts w:ascii="Symbol" w:hAnsi="Symbol"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2z0">
    <w:name w:val="WW8Num82z0"/>
    <w:rPr>
      <w:rFonts w:ascii="Times New Roman" w:eastAsia="Times New Roman" w:hAnsi="Times New Roman" w:cs="Times New Roman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8Num83z0">
    <w:name w:val="WW8Num83z0"/>
    <w:rPr>
      <w:rFonts w:ascii="Times New Roman" w:eastAsia="Times New Roman" w:hAnsi="Times New Roman" w:cs="Times New Roman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5z0">
    <w:name w:val="WW8Num85z0"/>
    <w:rPr>
      <w:rFonts w:ascii="Times New Roman" w:eastAsia="Times New Roman" w:hAnsi="Times New Roman" w:cs="Times New Roman"/>
      <w:sz w:val="20"/>
    </w:rPr>
  </w:style>
  <w:style w:type="character" w:customStyle="1" w:styleId="WW8Num85z1">
    <w:name w:val="WW8Num85z1"/>
    <w:rPr>
      <w:rFonts w:ascii="Courier New" w:hAnsi="Courier New" w:cs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 w:cs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0z0">
    <w:name w:val="WW8Num90z0"/>
    <w:rPr>
      <w:rFonts w:ascii="Times New Roman" w:eastAsia="Times New Roman" w:hAnsi="Times New Roman" w:cs="Times New Roman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1z0">
    <w:name w:val="WW8Num91z0"/>
    <w:rPr>
      <w:rFonts w:ascii="Symbol" w:hAnsi="Symbol"/>
    </w:rPr>
  </w:style>
  <w:style w:type="character" w:customStyle="1" w:styleId="WW8Num91z1">
    <w:name w:val="WW8Num91z1"/>
    <w:rPr>
      <w:rFonts w:ascii="Courier New" w:hAnsi="Courier New" w:cs="Courier New"/>
    </w:rPr>
  </w:style>
  <w:style w:type="character" w:customStyle="1" w:styleId="WW8Num91z2">
    <w:name w:val="WW8Num91z2"/>
    <w:rPr>
      <w:rFonts w:ascii="Wingdings" w:hAnsi="Wingdings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4z0">
    <w:name w:val="WW8Num94z0"/>
    <w:rPr>
      <w:rFonts w:ascii="Symbol" w:hAnsi="Symbol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/>
    </w:rPr>
  </w:style>
  <w:style w:type="character" w:customStyle="1" w:styleId="WW8Num96z0">
    <w:name w:val="WW8Num96z0"/>
    <w:rPr>
      <w:rFonts w:ascii="Times New Roman" w:eastAsia="Times New Roman" w:hAnsi="Times New Roman" w:cs="Times New Roman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6z3">
    <w:name w:val="WW8Num96z3"/>
    <w:rPr>
      <w:rFonts w:ascii="Symbol" w:hAnsi="Symbol"/>
    </w:rPr>
  </w:style>
  <w:style w:type="character" w:customStyle="1" w:styleId="WW8Num97z0">
    <w:name w:val="WW8Num97z0"/>
    <w:rPr>
      <w:rFonts w:ascii="Symbol" w:eastAsia="Times New Roman" w:hAnsi="Symbol" w:cs="Times New Roman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100z0">
    <w:name w:val="WW8Num100z0"/>
    <w:rPr>
      <w:rFonts w:ascii="Symbol" w:hAnsi="Symbol"/>
    </w:rPr>
  </w:style>
  <w:style w:type="character" w:customStyle="1" w:styleId="WW8Num100z1">
    <w:name w:val="WW8Num100z1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4">
    <w:name w:val="WW8Num102z4"/>
    <w:rPr>
      <w:rFonts w:ascii="Courier New" w:hAnsi="Courier New" w:cs="Courier New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5z0">
    <w:name w:val="WW8Num105z0"/>
    <w:rPr>
      <w:rFonts w:ascii="Times New Roman" w:eastAsia="Times New Roman" w:hAnsi="Times New Roman" w:cs="Times New Roman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/>
    </w:rPr>
  </w:style>
  <w:style w:type="character" w:customStyle="1" w:styleId="WW8Num105z3">
    <w:name w:val="WW8Num105z3"/>
    <w:rPr>
      <w:rFonts w:ascii="Symbol" w:hAnsi="Symbol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1z0">
    <w:name w:val="WW8Num111z0"/>
    <w:rPr>
      <w:rFonts w:ascii="Times New Roman" w:eastAsia="Times New Roman" w:hAnsi="Times New Roman" w:cs="Times New Roman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2z0">
    <w:name w:val="WW8Num112z0"/>
    <w:rPr>
      <w:rFonts w:ascii="Symbol" w:hAnsi="Symbol"/>
    </w:rPr>
  </w:style>
  <w:style w:type="character" w:customStyle="1" w:styleId="WW8Num112z1">
    <w:name w:val="WW8Num112z1"/>
    <w:rPr>
      <w:rFonts w:ascii="Courier New" w:hAnsi="Courier New" w:cs="Courier New"/>
    </w:rPr>
  </w:style>
  <w:style w:type="character" w:customStyle="1" w:styleId="WW8Num112z2">
    <w:name w:val="WW8Num112z2"/>
    <w:rPr>
      <w:rFonts w:ascii="Wingdings" w:hAnsi="Wingdings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3z1">
    <w:name w:val="WW8Num113z1"/>
    <w:rPr>
      <w:rFonts w:ascii="Courier New" w:hAnsi="Courier New" w:cs="Courier New"/>
    </w:rPr>
  </w:style>
  <w:style w:type="character" w:customStyle="1" w:styleId="WW8Num113z2">
    <w:name w:val="WW8Num113z2"/>
    <w:rPr>
      <w:rFonts w:ascii="Wingdings" w:hAnsi="Wingdings"/>
    </w:rPr>
  </w:style>
  <w:style w:type="character" w:customStyle="1" w:styleId="WW8Num114z0">
    <w:name w:val="WW8Num114z0"/>
    <w:rPr>
      <w:rFonts w:ascii="Symbol" w:hAnsi="Symbol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/>
    </w:rPr>
  </w:style>
  <w:style w:type="character" w:customStyle="1" w:styleId="WW8Num121z0">
    <w:name w:val="WW8Num121z0"/>
    <w:rPr>
      <w:rFonts w:ascii="Symbol" w:hAnsi="Symbol"/>
    </w:rPr>
  </w:style>
  <w:style w:type="character" w:customStyle="1" w:styleId="WW8Num122z0">
    <w:name w:val="WW8Num122z0"/>
    <w:rPr>
      <w:rFonts w:ascii="Symbol" w:hAnsi="Symbol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4z1">
    <w:name w:val="WW8Num124z1"/>
    <w:rPr>
      <w:rFonts w:ascii="Courier New" w:hAnsi="Courier New" w:cs="Courier New"/>
    </w:rPr>
  </w:style>
  <w:style w:type="character" w:customStyle="1" w:styleId="WW8Num124z2">
    <w:name w:val="WW8Num124z2"/>
    <w:rPr>
      <w:rFonts w:ascii="Wingdings" w:hAnsi="Wingdings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6z0">
    <w:name w:val="WW8Num126z0"/>
    <w:rPr>
      <w:rFonts w:ascii="Symbol" w:hAnsi="Symbol"/>
    </w:rPr>
  </w:style>
  <w:style w:type="character" w:customStyle="1" w:styleId="WW8Num126z1">
    <w:name w:val="WW8Num126z1"/>
    <w:rPr>
      <w:rFonts w:ascii="Courier New" w:hAnsi="Courier New" w:cs="Courier New"/>
    </w:rPr>
  </w:style>
  <w:style w:type="character" w:customStyle="1" w:styleId="WW8Num126z2">
    <w:name w:val="WW8Num126z2"/>
    <w:rPr>
      <w:rFonts w:ascii="Wingdings" w:hAnsi="Wingdings"/>
    </w:rPr>
  </w:style>
  <w:style w:type="character" w:customStyle="1" w:styleId="WW8Num127z0">
    <w:name w:val="WW8Num127z0"/>
    <w:rPr>
      <w:rFonts w:ascii="Symbol" w:hAnsi="Symbol"/>
    </w:rPr>
  </w:style>
  <w:style w:type="character" w:customStyle="1" w:styleId="WW8Num128z0">
    <w:name w:val="WW8Num128z0"/>
    <w:rPr>
      <w:rFonts w:ascii="Symbol" w:eastAsia="Times New Roman" w:hAnsi="Symbol" w:cs="Times New Roman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/>
    </w:rPr>
  </w:style>
  <w:style w:type="character" w:customStyle="1" w:styleId="WW8Num128z3">
    <w:name w:val="WW8Num128z3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1z0">
    <w:name w:val="WW8Num131z0"/>
    <w:rPr>
      <w:rFonts w:ascii="Symbol" w:hAnsi="Symbol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/>
    </w:rPr>
  </w:style>
  <w:style w:type="character" w:customStyle="1" w:styleId="WW8Num133z0">
    <w:name w:val="WW8Num133z0"/>
    <w:rPr>
      <w:rFonts w:ascii="Times New Roman" w:eastAsia="Times New Roman" w:hAnsi="Times New Roman" w:cs="Times New Roman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2">
    <w:name w:val="WW8Num133z2"/>
    <w:rPr>
      <w:rFonts w:ascii="Wingdings" w:hAnsi="Wingdings"/>
    </w:rPr>
  </w:style>
  <w:style w:type="character" w:customStyle="1" w:styleId="WW8Num133z3">
    <w:name w:val="WW8Num133z3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2">
    <w:name w:val="WW8Num134z2"/>
    <w:rPr>
      <w:rFonts w:ascii="Wingdings" w:hAnsi="Wingdings"/>
    </w:rPr>
  </w:style>
  <w:style w:type="character" w:customStyle="1" w:styleId="WW8Num135z0">
    <w:name w:val="WW8Num135z0"/>
    <w:rPr>
      <w:rFonts w:ascii="Times New Roman" w:eastAsia="Times New Roman" w:hAnsi="Times New Roman" w:cs="Times New Roman"/>
    </w:rPr>
  </w:style>
  <w:style w:type="character" w:customStyle="1" w:styleId="WW8Num135z1">
    <w:name w:val="WW8Num135z1"/>
    <w:rPr>
      <w:rFonts w:ascii="Courier New" w:hAnsi="Courier New" w:cs="Courier New"/>
    </w:rPr>
  </w:style>
  <w:style w:type="character" w:customStyle="1" w:styleId="WW8Num135z2">
    <w:name w:val="WW8Num135z2"/>
    <w:rPr>
      <w:rFonts w:ascii="Wingdings" w:hAnsi="Wingdings"/>
    </w:rPr>
  </w:style>
  <w:style w:type="character" w:customStyle="1" w:styleId="WW8Num135z3">
    <w:name w:val="WW8Num135z3"/>
    <w:rPr>
      <w:rFonts w:ascii="Symbol" w:hAnsi="Symbol"/>
    </w:rPr>
  </w:style>
  <w:style w:type="character" w:customStyle="1" w:styleId="WW8Num136z0">
    <w:name w:val="WW8Num136z0"/>
    <w:rPr>
      <w:rFonts w:ascii="Symbol" w:hAnsi="Symbol"/>
    </w:rPr>
  </w:style>
  <w:style w:type="character" w:customStyle="1" w:styleId="WW8Num137z0">
    <w:name w:val="WW8Num137z0"/>
    <w:rPr>
      <w:rFonts w:ascii="Symbol" w:hAnsi="Symbol"/>
    </w:rPr>
  </w:style>
  <w:style w:type="character" w:customStyle="1" w:styleId="WW8Num138z0">
    <w:name w:val="WW8Num138z0"/>
    <w:rPr>
      <w:rFonts w:ascii="Symbol" w:hAnsi="Symbol"/>
    </w:rPr>
  </w:style>
  <w:style w:type="character" w:customStyle="1" w:styleId="WW8Num139z0">
    <w:name w:val="WW8Num139z0"/>
    <w:rPr>
      <w:rFonts w:ascii="Times New Roman" w:eastAsia="Times New Roman" w:hAnsi="Times New Roman" w:cs="Times New Roman"/>
    </w:rPr>
  </w:style>
  <w:style w:type="character" w:customStyle="1" w:styleId="WW8Num139z1">
    <w:name w:val="WW8Num139z1"/>
    <w:rPr>
      <w:rFonts w:ascii="Courier New" w:hAnsi="Courier New" w:cs="Courier New"/>
    </w:rPr>
  </w:style>
  <w:style w:type="character" w:customStyle="1" w:styleId="WW8Num139z2">
    <w:name w:val="WW8Num139z2"/>
    <w:rPr>
      <w:rFonts w:ascii="Wingdings" w:hAnsi="Wingdings"/>
    </w:rPr>
  </w:style>
  <w:style w:type="character" w:customStyle="1" w:styleId="WW8Num139z3">
    <w:name w:val="WW8Num139z3"/>
    <w:rPr>
      <w:rFonts w:ascii="Symbol" w:hAnsi="Symbol"/>
    </w:rPr>
  </w:style>
  <w:style w:type="character" w:customStyle="1" w:styleId="WW8Num140z0">
    <w:name w:val="WW8Num140z0"/>
    <w:rPr>
      <w:rFonts w:ascii="Symbol" w:hAnsi="Symbol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1z1">
    <w:name w:val="WW8Num141z1"/>
    <w:rPr>
      <w:rFonts w:ascii="Courier New" w:hAnsi="Courier New" w:cs="Courier New"/>
    </w:rPr>
  </w:style>
  <w:style w:type="character" w:customStyle="1" w:styleId="WW8Num141z2">
    <w:name w:val="WW8Num141z2"/>
    <w:rPr>
      <w:rFonts w:ascii="Wingdings" w:hAnsi="Wingdings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42z1">
    <w:name w:val="WW8Num142z1"/>
    <w:rPr>
      <w:rFonts w:ascii="Courier New" w:hAnsi="Courier New" w:cs="Courier New"/>
    </w:rPr>
  </w:style>
  <w:style w:type="character" w:customStyle="1" w:styleId="WW8Num142z2">
    <w:name w:val="WW8Num142z2"/>
    <w:rPr>
      <w:rFonts w:ascii="Wingdings" w:hAnsi="Wingdings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45z0">
    <w:name w:val="WW8Num145z0"/>
    <w:rPr>
      <w:rFonts w:ascii="Symbol" w:eastAsia="Times New Roman" w:hAnsi="Symbol" w:cs="Times New Roman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2">
    <w:name w:val="WW8Num145z2"/>
    <w:rPr>
      <w:rFonts w:ascii="Wingdings" w:hAnsi="Wingdings"/>
    </w:rPr>
  </w:style>
  <w:style w:type="character" w:customStyle="1" w:styleId="WW8Num145z3">
    <w:name w:val="WW8Num145z3"/>
    <w:rPr>
      <w:rFonts w:ascii="Symbol" w:hAnsi="Symbol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6z1">
    <w:name w:val="WW8Num146z1"/>
    <w:rPr>
      <w:rFonts w:ascii="Courier New" w:hAnsi="Courier New" w:cs="Courier New"/>
    </w:rPr>
  </w:style>
  <w:style w:type="character" w:customStyle="1" w:styleId="WW8Num146z2">
    <w:name w:val="WW8Num146z2"/>
    <w:rPr>
      <w:rFonts w:ascii="Wingdings" w:hAnsi="Wingdings"/>
    </w:rPr>
  </w:style>
  <w:style w:type="character" w:customStyle="1" w:styleId="WW8Num146z3">
    <w:name w:val="WW8Num146z3"/>
    <w:rPr>
      <w:rFonts w:ascii="Symbol" w:hAnsi="Symbol"/>
    </w:rPr>
  </w:style>
  <w:style w:type="character" w:customStyle="1" w:styleId="WW8Num147z0">
    <w:name w:val="WW8Num147z0"/>
    <w:rPr>
      <w:rFonts w:ascii="Times New Roman" w:eastAsia="Times New Roman" w:hAnsi="Times New Roman" w:cs="Times New Roman"/>
    </w:rPr>
  </w:style>
  <w:style w:type="character" w:customStyle="1" w:styleId="WW8Num147z1">
    <w:name w:val="WW8Num147z1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/>
    </w:rPr>
  </w:style>
  <w:style w:type="character" w:customStyle="1" w:styleId="WW8Num147z3">
    <w:name w:val="WW8Num147z3"/>
    <w:rPr>
      <w:rFonts w:ascii="Symbol" w:hAnsi="Symbol"/>
    </w:rPr>
  </w:style>
  <w:style w:type="character" w:customStyle="1" w:styleId="WW8Num148z0">
    <w:name w:val="WW8Num148z0"/>
    <w:rPr>
      <w:rFonts w:ascii="Symbol" w:hAnsi="Symbol"/>
    </w:rPr>
  </w:style>
  <w:style w:type="character" w:customStyle="1" w:styleId="WW8Num148z1">
    <w:name w:val="WW8Num148z1"/>
    <w:rPr>
      <w:rFonts w:ascii="Courier New" w:hAnsi="Courier New" w:cs="Courier New"/>
    </w:rPr>
  </w:style>
  <w:style w:type="character" w:customStyle="1" w:styleId="WW8Num148z2">
    <w:name w:val="WW8Num148z2"/>
    <w:rPr>
      <w:rFonts w:ascii="Wingdings" w:hAnsi="Wingdings"/>
    </w:rPr>
  </w:style>
  <w:style w:type="character" w:customStyle="1" w:styleId="WW8Num149z0">
    <w:name w:val="WW8Num149z0"/>
    <w:rPr>
      <w:rFonts w:ascii="Times New Roman" w:eastAsia="Times New Roman" w:hAnsi="Times New Roman" w:cs="Times New Roman"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0z0">
    <w:name w:val="WW8Num150z0"/>
    <w:rPr>
      <w:rFonts w:ascii="Times New Roman" w:eastAsia="Times New Roman" w:hAnsi="Times New Roman" w:cs="Times New Roman"/>
    </w:rPr>
  </w:style>
  <w:style w:type="character" w:customStyle="1" w:styleId="WW8Num150z1">
    <w:name w:val="WW8Num150z1"/>
    <w:rPr>
      <w:rFonts w:ascii="Courier New" w:hAnsi="Courier New" w:cs="Courier New"/>
    </w:rPr>
  </w:style>
  <w:style w:type="character" w:customStyle="1" w:styleId="WW8Num150z2">
    <w:name w:val="WW8Num150z2"/>
    <w:rPr>
      <w:rFonts w:ascii="Wingdings" w:hAnsi="Wingdings"/>
    </w:rPr>
  </w:style>
  <w:style w:type="character" w:customStyle="1" w:styleId="WW8Num150z3">
    <w:name w:val="WW8Num150z3"/>
    <w:rPr>
      <w:rFonts w:ascii="Symbol" w:hAnsi="Symbol"/>
    </w:rPr>
  </w:style>
  <w:style w:type="character" w:customStyle="1" w:styleId="WW8Num151z0">
    <w:name w:val="WW8Num151z0"/>
    <w:rPr>
      <w:rFonts w:ascii="Symbol" w:hAnsi="Symbol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3z0">
    <w:name w:val="WW8Num153z0"/>
    <w:rPr>
      <w:rFonts w:ascii="Symbol" w:hAnsi="Symbol"/>
    </w:rPr>
  </w:style>
  <w:style w:type="character" w:customStyle="1" w:styleId="WW8Num153z1">
    <w:name w:val="WW8Num153z1"/>
    <w:rPr>
      <w:rFonts w:ascii="Courier New" w:hAnsi="Courier New" w:cs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4z0">
    <w:name w:val="WW8Num154z0"/>
    <w:rPr>
      <w:rFonts w:ascii="Symbol" w:hAnsi="Symbol"/>
    </w:rPr>
  </w:style>
  <w:style w:type="character" w:customStyle="1" w:styleId="WW8Num154z1">
    <w:name w:val="WW8Num154z1"/>
    <w:rPr>
      <w:rFonts w:ascii="Times New Roman" w:eastAsia="Times New Roman" w:hAnsi="Times New Roman" w:cs="Times New Roman"/>
    </w:rPr>
  </w:style>
  <w:style w:type="character" w:customStyle="1" w:styleId="WW8Num154z4">
    <w:name w:val="WW8Num154z4"/>
    <w:rPr>
      <w:rFonts w:ascii="Courier New" w:hAnsi="Courier New" w:cs="Courier New"/>
    </w:rPr>
  </w:style>
  <w:style w:type="character" w:customStyle="1" w:styleId="WW8Num154z5">
    <w:name w:val="WW8Num154z5"/>
    <w:rPr>
      <w:rFonts w:ascii="Wingdings" w:hAnsi="Wingdings"/>
    </w:rPr>
  </w:style>
  <w:style w:type="character" w:customStyle="1" w:styleId="WW8Num155z0">
    <w:name w:val="WW8Num155z0"/>
    <w:rPr>
      <w:rFonts w:ascii="Symbol" w:hAnsi="Symbol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6z0">
    <w:name w:val="WW8Num156z0"/>
    <w:rPr>
      <w:rFonts w:ascii="Symbol" w:hAnsi="Symbol"/>
    </w:rPr>
  </w:style>
  <w:style w:type="character" w:customStyle="1" w:styleId="WW8Num156z1">
    <w:name w:val="WW8Num156z1"/>
    <w:rPr>
      <w:rFonts w:ascii="Courier New" w:hAnsi="Courier New" w:cs="Courier New"/>
    </w:rPr>
  </w:style>
  <w:style w:type="character" w:customStyle="1" w:styleId="WW8Num156z2">
    <w:name w:val="WW8Num156z2"/>
    <w:rPr>
      <w:rFonts w:ascii="Wingdings" w:hAnsi="Wingdings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57z1">
    <w:name w:val="WW8Num157z1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/>
    </w:rPr>
  </w:style>
  <w:style w:type="character" w:customStyle="1" w:styleId="WW8Num158z0">
    <w:name w:val="WW8Num158z0"/>
    <w:rPr>
      <w:rFonts w:ascii="Times New Roman" w:eastAsia="Times New Roman" w:hAnsi="Times New Roman" w:cs="Times New Roman"/>
    </w:rPr>
  </w:style>
  <w:style w:type="character" w:customStyle="1" w:styleId="WW8Num158z1">
    <w:name w:val="WW8Num158z1"/>
    <w:rPr>
      <w:rFonts w:ascii="Courier New" w:hAnsi="Courier New" w:cs="Courier New"/>
    </w:rPr>
  </w:style>
  <w:style w:type="character" w:customStyle="1" w:styleId="WW8Num158z2">
    <w:name w:val="WW8Num158z2"/>
    <w:rPr>
      <w:rFonts w:ascii="Wingdings" w:hAnsi="Wingdings"/>
    </w:rPr>
  </w:style>
  <w:style w:type="character" w:customStyle="1" w:styleId="WW8Num158z3">
    <w:name w:val="WW8Num158z3"/>
    <w:rPr>
      <w:rFonts w:ascii="Symbol" w:hAnsi="Symbol"/>
    </w:rPr>
  </w:style>
  <w:style w:type="character" w:customStyle="1" w:styleId="WW8Num162z0">
    <w:name w:val="WW8Num162z0"/>
    <w:rPr>
      <w:rFonts w:ascii="Symbol" w:hAnsi="Symbol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4z0">
    <w:name w:val="WW8Num164z0"/>
    <w:rPr>
      <w:rFonts w:ascii="Symbol" w:eastAsia="Times New Roman" w:hAnsi="Symbol" w:cs="Times New Roman"/>
    </w:rPr>
  </w:style>
  <w:style w:type="character" w:customStyle="1" w:styleId="WW8Num164z1">
    <w:name w:val="WW8Num164z1"/>
    <w:rPr>
      <w:rFonts w:ascii="Courier New" w:hAnsi="Courier New" w:cs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7z0">
    <w:name w:val="WW8Num167z0"/>
    <w:rPr>
      <w:rFonts w:ascii="Symbol" w:hAnsi="Symbol"/>
    </w:rPr>
  </w:style>
  <w:style w:type="character" w:customStyle="1" w:styleId="WW8Num168z0">
    <w:name w:val="WW8Num168z0"/>
    <w:rPr>
      <w:rFonts w:ascii="Symbol" w:eastAsia="Times New Roman" w:hAnsi="Symbol" w:cs="Times New Roman"/>
      <w:sz w:val="20"/>
    </w:rPr>
  </w:style>
  <w:style w:type="character" w:customStyle="1" w:styleId="WW8Num168z1">
    <w:name w:val="WW8Num168z1"/>
    <w:rPr>
      <w:rFonts w:ascii="Courier New" w:hAnsi="Courier New" w:cs="Courier New"/>
    </w:rPr>
  </w:style>
  <w:style w:type="character" w:customStyle="1" w:styleId="WW8Num168z2">
    <w:name w:val="WW8Num168z2"/>
    <w:rPr>
      <w:rFonts w:ascii="Wingdings" w:hAnsi="Wingdings"/>
    </w:rPr>
  </w:style>
  <w:style w:type="character" w:customStyle="1" w:styleId="WW8Num168z3">
    <w:name w:val="WW8Num168z3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0z1">
    <w:name w:val="WW8Num170z1"/>
    <w:rPr>
      <w:rFonts w:ascii="Courier New" w:hAnsi="Courier New" w:cs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5z0">
    <w:name w:val="WW8Num175z0"/>
    <w:rPr>
      <w:rFonts w:ascii="Wingdings" w:eastAsia="Times New Roman" w:hAnsi="Wingdings" w:cs="Times New Roman"/>
    </w:rPr>
  </w:style>
  <w:style w:type="character" w:customStyle="1" w:styleId="WW8Num175z1">
    <w:name w:val="WW8Num175z1"/>
    <w:rPr>
      <w:rFonts w:ascii="Courier New" w:hAnsi="Courier New" w:cs="Courier New"/>
    </w:rPr>
  </w:style>
  <w:style w:type="character" w:customStyle="1" w:styleId="WW8Num175z2">
    <w:name w:val="WW8Num175z2"/>
    <w:rPr>
      <w:rFonts w:ascii="Wingdings" w:hAnsi="Wingdings"/>
    </w:rPr>
  </w:style>
  <w:style w:type="character" w:customStyle="1" w:styleId="WW8Num175z3">
    <w:name w:val="WW8Num175z3"/>
    <w:rPr>
      <w:rFonts w:ascii="Symbol" w:hAnsi="Symbol"/>
    </w:rPr>
  </w:style>
  <w:style w:type="character" w:customStyle="1" w:styleId="WW8Num176z0">
    <w:name w:val="WW8Num176z0"/>
    <w:rPr>
      <w:rFonts w:ascii="Symbol" w:hAnsi="Symbol"/>
    </w:rPr>
  </w:style>
  <w:style w:type="character" w:customStyle="1" w:styleId="WW8Num176z1">
    <w:name w:val="WW8Num176z1"/>
    <w:rPr>
      <w:rFonts w:ascii="Courier New" w:hAnsi="Courier New" w:cs="Courier New"/>
    </w:rPr>
  </w:style>
  <w:style w:type="character" w:customStyle="1" w:styleId="WW8Num176z2">
    <w:name w:val="WW8Num176z2"/>
    <w:rPr>
      <w:rFonts w:ascii="Wingdings" w:hAnsi="Wingdings"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7z1">
    <w:name w:val="WW8Num177z1"/>
    <w:rPr>
      <w:rFonts w:ascii="Courier New" w:hAnsi="Courier New" w:cs="Courier New"/>
    </w:rPr>
  </w:style>
  <w:style w:type="character" w:customStyle="1" w:styleId="WW8Num177z2">
    <w:name w:val="WW8Num177z2"/>
    <w:rPr>
      <w:rFonts w:ascii="Wingdings" w:hAnsi="Wingdings"/>
    </w:rPr>
  </w:style>
  <w:style w:type="character" w:customStyle="1" w:styleId="WW8Num178z0">
    <w:name w:val="WW8Num178z0"/>
    <w:rPr>
      <w:rFonts w:ascii="Symbol" w:eastAsia="Times New Roman" w:hAnsi="Symbol" w:cs="Times New Roman"/>
    </w:rPr>
  </w:style>
  <w:style w:type="character" w:customStyle="1" w:styleId="WW8Num178z1">
    <w:name w:val="WW8Num178z1"/>
    <w:rPr>
      <w:rFonts w:ascii="Courier New" w:hAnsi="Courier New" w:cs="Courier New"/>
    </w:rPr>
  </w:style>
  <w:style w:type="character" w:customStyle="1" w:styleId="WW8Num178z2">
    <w:name w:val="WW8Num178z2"/>
    <w:rPr>
      <w:rFonts w:ascii="Wingdings" w:hAnsi="Wingdings"/>
    </w:rPr>
  </w:style>
  <w:style w:type="character" w:customStyle="1" w:styleId="WW8Num178z3">
    <w:name w:val="WW8Num178z3"/>
    <w:rPr>
      <w:rFonts w:ascii="Symbol" w:hAnsi="Symbol"/>
    </w:rPr>
  </w:style>
  <w:style w:type="character" w:customStyle="1" w:styleId="WW8Num179z0">
    <w:name w:val="WW8Num179z0"/>
    <w:rPr>
      <w:rFonts w:ascii="Symbol" w:hAnsi="Symbol"/>
    </w:rPr>
  </w:style>
  <w:style w:type="character" w:customStyle="1" w:styleId="WW8Num179z1">
    <w:name w:val="WW8Num179z1"/>
    <w:rPr>
      <w:rFonts w:ascii="Courier New" w:hAnsi="Courier New" w:cs="Courier New"/>
    </w:rPr>
  </w:style>
  <w:style w:type="character" w:customStyle="1" w:styleId="WW8Num179z2">
    <w:name w:val="WW8Num179z2"/>
    <w:rPr>
      <w:rFonts w:ascii="Wingdings" w:hAnsi="Wingdings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2">
    <w:name w:val="WW8Num180z2"/>
    <w:rPr>
      <w:rFonts w:ascii="Wingdings" w:hAnsi="Wingdings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3z0">
    <w:name w:val="WW8Num183z0"/>
    <w:rPr>
      <w:rFonts w:ascii="Symbol" w:hAnsi="Symbol"/>
    </w:rPr>
  </w:style>
  <w:style w:type="character" w:customStyle="1" w:styleId="WW8Num183z1">
    <w:name w:val="WW8Num183z1"/>
    <w:rPr>
      <w:rFonts w:ascii="Courier New" w:hAnsi="Courier New" w:cs="Courier New"/>
    </w:rPr>
  </w:style>
  <w:style w:type="character" w:customStyle="1" w:styleId="WW8Num183z2">
    <w:name w:val="WW8Num183z2"/>
    <w:rPr>
      <w:rFonts w:ascii="Wingdings" w:hAnsi="Wingdings"/>
    </w:rPr>
  </w:style>
  <w:style w:type="character" w:customStyle="1" w:styleId="WW8Num184z0">
    <w:name w:val="WW8Num184z0"/>
    <w:rPr>
      <w:rFonts w:ascii="Wingdings" w:eastAsia="Times New Roman" w:hAnsi="Wingdings" w:cs="Times New Roman"/>
    </w:rPr>
  </w:style>
  <w:style w:type="character" w:customStyle="1" w:styleId="WW8Num184z1">
    <w:name w:val="WW8Num184z1"/>
    <w:rPr>
      <w:rFonts w:ascii="Courier New" w:hAnsi="Courier New" w:cs="Courier New"/>
    </w:rPr>
  </w:style>
  <w:style w:type="character" w:customStyle="1" w:styleId="WW8Num184z2">
    <w:name w:val="WW8Num184z2"/>
    <w:rPr>
      <w:rFonts w:ascii="Wingdings" w:hAnsi="Wingdings"/>
    </w:rPr>
  </w:style>
  <w:style w:type="character" w:customStyle="1" w:styleId="WW8Num184z3">
    <w:name w:val="WW8Num184z3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Courier New" w:hAnsi="Courier New" w:cs="Courier New"/>
    </w:rPr>
  </w:style>
  <w:style w:type="character" w:customStyle="1" w:styleId="WW8Num185z2">
    <w:name w:val="WW8Num185z2"/>
    <w:rPr>
      <w:rFonts w:ascii="Wingdings" w:hAnsi="Wingdings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186z1">
    <w:name w:val="WW8Num186z1"/>
    <w:rPr>
      <w:rFonts w:ascii="Courier New" w:hAnsi="Courier New" w:cs="Courier New"/>
    </w:rPr>
  </w:style>
  <w:style w:type="character" w:customStyle="1" w:styleId="WW8Num186z2">
    <w:name w:val="WW8Num186z2"/>
    <w:rPr>
      <w:rFonts w:ascii="Wingdings" w:hAnsi="Wingdings"/>
    </w:rPr>
  </w:style>
  <w:style w:type="character" w:customStyle="1" w:styleId="WW8Num186z3">
    <w:name w:val="WW8Num186z3"/>
    <w:rPr>
      <w:rFonts w:ascii="Symbol" w:hAnsi="Symbol"/>
    </w:rPr>
  </w:style>
  <w:style w:type="character" w:customStyle="1" w:styleId="WW8Num187z0">
    <w:name w:val="WW8Num187z0"/>
    <w:rPr>
      <w:rFonts w:ascii="Symbol" w:hAnsi="Symbol"/>
    </w:rPr>
  </w:style>
  <w:style w:type="character" w:customStyle="1" w:styleId="WW8Num187z1">
    <w:name w:val="WW8Num187z1"/>
    <w:rPr>
      <w:rFonts w:ascii="Courier New" w:hAnsi="Courier New" w:cs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9z0">
    <w:name w:val="WW8Num189z0"/>
    <w:rPr>
      <w:rFonts w:ascii="Symbol" w:hAnsi="Symbol"/>
    </w:rPr>
  </w:style>
  <w:style w:type="character" w:customStyle="1" w:styleId="WW8Num189z1">
    <w:name w:val="WW8Num189z1"/>
    <w:rPr>
      <w:rFonts w:ascii="Courier New" w:hAnsi="Courier New" w:cs="Courier New"/>
    </w:rPr>
  </w:style>
  <w:style w:type="character" w:customStyle="1" w:styleId="WW8Num189z2">
    <w:name w:val="WW8Num189z2"/>
    <w:rPr>
      <w:rFonts w:ascii="Wingdings" w:hAnsi="Wingdings"/>
    </w:rPr>
  </w:style>
  <w:style w:type="character" w:customStyle="1" w:styleId="WW8Num190z0">
    <w:name w:val="WW8Num190z0"/>
    <w:rPr>
      <w:rFonts w:ascii="Times New Roman" w:eastAsia="Times New Roman" w:hAnsi="Times New Roman" w:cs="Times New Roman"/>
    </w:rPr>
  </w:style>
  <w:style w:type="character" w:customStyle="1" w:styleId="WW8Num190z1">
    <w:name w:val="WW8Num190z1"/>
    <w:rPr>
      <w:rFonts w:ascii="Courier New" w:hAnsi="Courier New" w:cs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0z3">
    <w:name w:val="WW8Num190z3"/>
    <w:rPr>
      <w:rFonts w:ascii="Symbol" w:hAnsi="Symbol"/>
    </w:rPr>
  </w:style>
  <w:style w:type="character" w:customStyle="1" w:styleId="WW8Num191z0">
    <w:name w:val="WW8Num191z0"/>
    <w:rPr>
      <w:rFonts w:ascii="Times New Roman" w:eastAsia="Times New Roman" w:hAnsi="Times New Roman" w:cs="Times New Roman"/>
    </w:rPr>
  </w:style>
  <w:style w:type="character" w:customStyle="1" w:styleId="WW8Num191z1">
    <w:name w:val="WW8Num191z1"/>
    <w:rPr>
      <w:rFonts w:ascii="Courier New" w:hAnsi="Courier New" w:cs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 w:cs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3z0">
    <w:name w:val="WW8Num193z0"/>
    <w:rPr>
      <w:rFonts w:ascii="Times New Roman" w:eastAsia="Times New Roman" w:hAnsi="Times New Roman" w:cs="Times New Roman"/>
    </w:rPr>
  </w:style>
  <w:style w:type="character" w:customStyle="1" w:styleId="WW8Num193z1">
    <w:name w:val="WW8Num193z1"/>
    <w:rPr>
      <w:rFonts w:ascii="Courier New" w:hAnsi="Courier New" w:cs="Courier New"/>
    </w:rPr>
  </w:style>
  <w:style w:type="character" w:customStyle="1" w:styleId="WW8Num193z2">
    <w:name w:val="WW8Num193z2"/>
    <w:rPr>
      <w:rFonts w:ascii="Wingdings" w:hAnsi="Wingdings"/>
    </w:rPr>
  </w:style>
  <w:style w:type="character" w:customStyle="1" w:styleId="WW8Num193z3">
    <w:name w:val="WW8Num193z3"/>
    <w:rPr>
      <w:rFonts w:ascii="Symbol" w:hAnsi="Symbol"/>
    </w:rPr>
  </w:style>
  <w:style w:type="character" w:customStyle="1" w:styleId="WW8Num195z0">
    <w:name w:val="WW8Num195z0"/>
    <w:rPr>
      <w:rFonts w:ascii="Times New Roman" w:eastAsia="Times New Roman" w:hAnsi="Times New Roman" w:cs="Times New Roman"/>
    </w:rPr>
  </w:style>
  <w:style w:type="character" w:customStyle="1" w:styleId="WW8Num195z1">
    <w:name w:val="WW8Num195z1"/>
    <w:rPr>
      <w:rFonts w:ascii="Courier New" w:hAnsi="Courier New" w:cs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199z1">
    <w:name w:val="WW8Num199z1"/>
    <w:rPr>
      <w:rFonts w:ascii="Courier New" w:hAnsi="Courier New" w:cs="Courier New"/>
    </w:rPr>
  </w:style>
  <w:style w:type="character" w:customStyle="1" w:styleId="WW8Num199z2">
    <w:name w:val="WW8Num199z2"/>
    <w:rPr>
      <w:rFonts w:ascii="Wingdings" w:hAnsi="Wingdings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40">
    <w:name w:val="Titre4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rPr>
      <w:sz w:val="22"/>
      <w:szCs w:val="22"/>
    </w:rPr>
  </w:style>
  <w:style w:type="paragraph" w:styleId="Liste">
    <w:name w:val="List"/>
    <w:basedOn w:val="Corpsdetexte"/>
    <w:rPr>
      <w:rFonts w:cs="Tahoma"/>
    </w:rPr>
  </w:style>
  <w:style w:type="paragraph" w:customStyle="1" w:styleId="Lgende4">
    <w:name w:val="Légende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B2B2B2"/>
    </w:pPr>
    <w:rPr>
      <w:i/>
      <w:iCs/>
      <w:sz w:val="22"/>
      <w:szCs w:val="22"/>
    </w:rPr>
  </w:style>
  <w:style w:type="paragraph" w:styleId="Retraitcorpsdetexte">
    <w:name w:val="Body Text Indent"/>
    <w:basedOn w:val="Normal"/>
    <w:pPr>
      <w:ind w:firstLine="708"/>
    </w:pPr>
    <w:rPr>
      <w:sz w:val="22"/>
      <w:szCs w:val="22"/>
    </w:rPr>
  </w:style>
  <w:style w:type="paragraph" w:customStyle="1" w:styleId="Corpsdetexte31">
    <w:name w:val="Corps de texte 31"/>
    <w:basedOn w:val="Normal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24"/>
      <w:szCs w:val="24"/>
    </w:rPr>
  </w:style>
  <w:style w:type="paragraph" w:customStyle="1" w:styleId="Retraitcorpsdetexte21">
    <w:name w:val="Retrait corps de texte 21"/>
    <w:basedOn w:val="Normal"/>
    <w:pPr>
      <w:ind w:left="284" w:hanging="708"/>
    </w:pPr>
    <w:rPr>
      <w:sz w:val="22"/>
      <w:szCs w:val="22"/>
    </w:rPr>
  </w:style>
  <w:style w:type="paragraph" w:customStyle="1" w:styleId="Retraitcorpsdetexte31">
    <w:name w:val="Retrait corps de texte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i/>
      <w:iCs/>
      <w:sz w:val="22"/>
      <w:szCs w:val="22"/>
    </w:rPr>
  </w:style>
  <w:style w:type="paragraph" w:styleId="Titre">
    <w:name w:val="Title"/>
    <w:basedOn w:val="Normal"/>
    <w:next w:val="Sous-titre"/>
    <w:link w:val="TitreCar"/>
    <w:qFormat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hd w:val="clear" w:color="auto" w:fill="B2B2B2"/>
      <w:tabs>
        <w:tab w:val="left" w:pos="426"/>
      </w:tabs>
      <w:jc w:val="center"/>
    </w:pPr>
    <w:rPr>
      <w:b/>
      <w:bCs/>
      <w:sz w:val="24"/>
      <w:szCs w:val="24"/>
    </w:rPr>
  </w:style>
  <w:style w:type="paragraph" w:styleId="Sous-titre">
    <w:name w:val="Subtitle"/>
    <w:basedOn w:val="Normal"/>
    <w:next w:val="Corpsdetexte"/>
    <w:qFormat/>
    <w:rPr>
      <w:b/>
      <w:bCs/>
      <w:sz w:val="22"/>
      <w:szCs w:val="22"/>
    </w:rPr>
  </w:style>
  <w:style w:type="paragraph" w:customStyle="1" w:styleId="Listepuces1">
    <w:name w:val="Liste à puces1"/>
    <w:basedOn w:val="Normal"/>
    <w:rPr>
      <w:sz w:val="22"/>
      <w:szCs w:val="22"/>
    </w:rPr>
  </w:style>
  <w:style w:type="paragraph" w:styleId="Textedebulles">
    <w:name w:val="Balloon Text"/>
    <w:basedOn w:val="Normal"/>
    <w:semiHidden/>
    <w:rsid w:val="002A489D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rsid w:val="00273B03"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BB5847"/>
    <w:pPr>
      <w:ind w:left="708"/>
    </w:pPr>
  </w:style>
  <w:style w:type="table" w:styleId="Grilledutableau">
    <w:name w:val="Table Grid"/>
    <w:basedOn w:val="TableauNormal"/>
    <w:rsid w:val="003F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16592B"/>
    <w:rPr>
      <w:lang w:eastAsia="ar-SA"/>
    </w:rPr>
  </w:style>
  <w:style w:type="character" w:customStyle="1" w:styleId="TitreCar">
    <w:name w:val="Titre Car"/>
    <w:link w:val="Titre"/>
    <w:rsid w:val="0016592B"/>
    <w:rPr>
      <w:b/>
      <w:bCs/>
      <w:sz w:val="24"/>
      <w:szCs w:val="24"/>
      <w:shd w:val="clear" w:color="auto" w:fill="B2B2B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0B56AF"/>
    <w:rPr>
      <w:sz w:val="22"/>
      <w:szCs w:val="22"/>
      <w:lang w:eastAsia="ar-SA"/>
    </w:rPr>
  </w:style>
  <w:style w:type="paragraph" w:customStyle="1" w:styleId="StyleCorpsdetextegras">
    <w:name w:val="Style Corps de texte +gras"/>
    <w:basedOn w:val="Corpsdetexte"/>
    <w:rsid w:val="00542A42"/>
    <w:pPr>
      <w:suppressAutoHyphens/>
    </w:pPr>
    <w:rPr>
      <w:sz w:val="24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5EE3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7E5790"/>
    <w:rPr>
      <w:color w:val="808080"/>
      <w:shd w:val="clear" w:color="auto" w:fill="E6E6E6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D47452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00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mairie.louzacstandre@wanadoo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2655-A21B-4362-9695-DEEC2B91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1223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 DU MAIRE    </vt:lpstr>
    </vt:vector>
  </TitlesOfParts>
  <Company/>
  <LinksUpToDate>false</LinksUpToDate>
  <CharactersWithSpaces>7938</CharactersWithSpaces>
  <SharedDoc>false</SharedDoc>
  <HLinks>
    <vt:vector size="12" baseType="variant">
      <vt:variant>
        <vt:i4>6553639</vt:i4>
      </vt:variant>
      <vt:variant>
        <vt:i4>3</vt:i4>
      </vt:variant>
      <vt:variant>
        <vt:i4>0</vt:i4>
      </vt:variant>
      <vt:variant>
        <vt:i4>5</vt:i4>
      </vt:variant>
      <vt:variant>
        <vt:lpwstr>http://www.charente.fr/</vt:lpwstr>
      </vt:variant>
      <vt:variant>
        <vt:lpwstr/>
      </vt:variant>
      <vt:variant>
        <vt:i4>4587535</vt:i4>
      </vt:variant>
      <vt:variant>
        <vt:i4>0</vt:i4>
      </vt:variant>
      <vt:variant>
        <vt:i4>0</vt:i4>
      </vt:variant>
      <vt:variant>
        <vt:i4>5</vt:i4>
      </vt:variant>
      <vt:variant>
        <vt:lpwstr>http://www.charente.gouv.fr/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 DU MAIRE    </dc:title>
  <dc:subject/>
  <dc:creator>MAIRIE</dc:creator>
  <cp:keywords/>
  <dc:description/>
  <cp:lastModifiedBy>Mairie Louzac St André</cp:lastModifiedBy>
  <cp:revision>207</cp:revision>
  <cp:lastPrinted>2018-08-29T13:45:00Z</cp:lastPrinted>
  <dcterms:created xsi:type="dcterms:W3CDTF">2018-01-30T09:13:00Z</dcterms:created>
  <dcterms:modified xsi:type="dcterms:W3CDTF">2018-08-29T13:50:00Z</dcterms:modified>
</cp:coreProperties>
</file>