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87" w:rsidRPr="00FC0C47" w:rsidRDefault="007A2087" w:rsidP="007A2087">
      <w:pPr>
        <w:shd w:val="clear" w:color="auto" w:fill="FFFFFF"/>
        <w:jc w:val="center"/>
        <w:rPr>
          <w:b/>
          <w:sz w:val="32"/>
        </w:rPr>
      </w:pPr>
      <w:r w:rsidRPr="00FC0C47">
        <w:rPr>
          <w:b/>
          <w:sz w:val="32"/>
        </w:rPr>
        <w:t>Site internet officiel : www.louzac-saint-andre.fr</w:t>
      </w:r>
    </w:p>
    <w:p w:rsidR="007A2087" w:rsidRPr="00F937BC" w:rsidRDefault="007A2087" w:rsidP="007A2087">
      <w:pPr>
        <w:shd w:val="clear" w:color="auto" w:fill="FFFFFF"/>
        <w:rPr>
          <w:b/>
          <w:i/>
        </w:rPr>
      </w:pPr>
    </w:p>
    <w:p w:rsidR="00093649" w:rsidRDefault="00D4696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22"/>
        </w:rPr>
      </w:pPr>
      <w:r w:rsidRPr="006E1B1A">
        <w:rPr>
          <w:b/>
          <w:i/>
          <w:sz w:val="32"/>
          <w:u w:val="single"/>
        </w:rPr>
        <w:t>L</w:t>
      </w:r>
      <w:r w:rsidR="00EF7BB7" w:rsidRPr="006E1B1A">
        <w:rPr>
          <w:b/>
          <w:i/>
          <w:sz w:val="32"/>
          <w:u w:val="single"/>
        </w:rPr>
        <w:t xml:space="preserve">E MOT DU MAIRE </w:t>
      </w:r>
      <w:r w:rsidR="00EF7BB7" w:rsidRPr="005528AA">
        <w:rPr>
          <w:b/>
          <w:i/>
          <w:sz w:val="40"/>
          <w:szCs w:val="40"/>
          <w:u w:val="single"/>
        </w:rPr>
        <w:sym w:font="Wingdings" w:char="F040"/>
      </w:r>
      <w:r w:rsidR="00F937BC">
        <w:rPr>
          <w:b/>
          <w:i/>
          <w:sz w:val="32"/>
          <w:szCs w:val="32"/>
        </w:rPr>
        <w:t xml:space="preserve"> </w:t>
      </w:r>
      <w:r w:rsidR="008A078B">
        <w:rPr>
          <w:b/>
          <w:i/>
          <w:sz w:val="32"/>
          <w:szCs w:val="32"/>
        </w:rPr>
        <w:tab/>
      </w:r>
      <w:r w:rsidR="008A078B" w:rsidRPr="00126ED4">
        <w:rPr>
          <w:b/>
          <w:sz w:val="22"/>
          <w:szCs w:val="22"/>
        </w:rPr>
        <w:t xml:space="preserve">La rentrée s’est bien déroulée sur </w:t>
      </w:r>
      <w:proofErr w:type="gramStart"/>
      <w:r w:rsidR="008A078B" w:rsidRPr="00126ED4">
        <w:rPr>
          <w:b/>
          <w:sz w:val="22"/>
          <w:szCs w:val="22"/>
        </w:rPr>
        <w:t xml:space="preserve">la </w:t>
      </w:r>
      <w:r w:rsidR="00D23D21" w:rsidRPr="00126ED4">
        <w:rPr>
          <w:b/>
          <w:sz w:val="22"/>
          <w:szCs w:val="22"/>
        </w:rPr>
        <w:t>C</w:t>
      </w:r>
      <w:r w:rsidR="008A078B" w:rsidRPr="00126ED4">
        <w:rPr>
          <w:b/>
          <w:sz w:val="22"/>
          <w:szCs w:val="22"/>
        </w:rPr>
        <w:t>ommune</w:t>
      </w:r>
      <w:proofErr w:type="gramEnd"/>
      <w:r w:rsidR="008A078B" w:rsidRPr="00126ED4">
        <w:rPr>
          <w:b/>
          <w:sz w:val="22"/>
          <w:szCs w:val="22"/>
        </w:rPr>
        <w:t xml:space="preserve"> tant en maternelle qu’en primaire</w:t>
      </w:r>
      <w:r w:rsidR="00126ED4">
        <w:rPr>
          <w:sz w:val="22"/>
          <w:szCs w:val="22"/>
        </w:rPr>
        <w:t>.</w:t>
      </w:r>
      <w:r w:rsidR="00D23D21">
        <w:rPr>
          <w:sz w:val="22"/>
          <w:szCs w:val="22"/>
        </w:rPr>
        <w:t xml:space="preserve"> L</w:t>
      </w:r>
      <w:r w:rsidR="008A078B">
        <w:rPr>
          <w:sz w:val="22"/>
          <w:szCs w:val="22"/>
        </w:rPr>
        <w:t>es enfants s’adaptent au nouveau rythme scolaire puisque septembre 2018 marque le retour de l’organisation sur quatre jours (lundi, mardi, jeudi et vendredi) et donc l’abandon des activités périscolaires par Grand Cognac.</w:t>
      </w:r>
    </w:p>
    <w:p w:rsidR="00D23D21" w:rsidRPr="00D23D21" w:rsidRDefault="00D23D21"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8A078B" w:rsidRDefault="008A078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22"/>
        </w:rPr>
      </w:pPr>
      <w:r>
        <w:rPr>
          <w:b/>
          <w:sz w:val="22"/>
          <w:szCs w:val="22"/>
        </w:rPr>
        <w:tab/>
      </w:r>
      <w:r>
        <w:rPr>
          <w:b/>
          <w:sz w:val="22"/>
          <w:szCs w:val="22"/>
        </w:rPr>
        <w:tab/>
      </w:r>
      <w:r>
        <w:rPr>
          <w:b/>
          <w:sz w:val="22"/>
          <w:szCs w:val="22"/>
        </w:rPr>
        <w:tab/>
      </w:r>
      <w:r w:rsidRPr="00126ED4">
        <w:rPr>
          <w:b/>
          <w:sz w:val="22"/>
          <w:szCs w:val="22"/>
        </w:rPr>
        <w:t>Les effectifs progressent légèrement</w:t>
      </w:r>
      <w:r>
        <w:rPr>
          <w:sz w:val="22"/>
          <w:szCs w:val="22"/>
        </w:rPr>
        <w:t xml:space="preserve"> puisque trois élèves supplémentaires par rapport à l’an passé sont inscrits. Mais il ne faut pas baisser la garde</w:t>
      </w:r>
      <w:r w:rsidR="00D23D21">
        <w:rPr>
          <w:sz w:val="22"/>
          <w:szCs w:val="22"/>
        </w:rPr>
        <w:t>,</w:t>
      </w:r>
      <w:r>
        <w:rPr>
          <w:sz w:val="22"/>
          <w:szCs w:val="22"/>
        </w:rPr>
        <w:t xml:space="preserve"> jamais. </w:t>
      </w:r>
      <w:r w:rsidRPr="00126ED4">
        <w:rPr>
          <w:b/>
          <w:sz w:val="22"/>
          <w:szCs w:val="22"/>
        </w:rPr>
        <w:t xml:space="preserve">Tout enfant supplémentaire </w:t>
      </w:r>
      <w:r w:rsidR="00D23D21" w:rsidRPr="00126ED4">
        <w:rPr>
          <w:b/>
          <w:sz w:val="22"/>
          <w:szCs w:val="22"/>
        </w:rPr>
        <w:t xml:space="preserve">est le bienvenu et </w:t>
      </w:r>
      <w:r w:rsidRPr="00126ED4">
        <w:rPr>
          <w:b/>
          <w:sz w:val="22"/>
          <w:szCs w:val="22"/>
        </w:rPr>
        <w:t>sera accueilli dans d’excellentes conditions</w:t>
      </w:r>
      <w:r>
        <w:rPr>
          <w:sz w:val="22"/>
          <w:szCs w:val="22"/>
        </w:rPr>
        <w:t>.</w:t>
      </w:r>
      <w:r w:rsidR="00D23D21">
        <w:rPr>
          <w:sz w:val="22"/>
          <w:szCs w:val="22"/>
        </w:rPr>
        <w:t xml:space="preserve"> Car outre la qualité de l’enseignement, le maximum est mis en œuvre par la municipalité pour que l’enfant évolue dans un environnement propice à son épanouissement. Des </w:t>
      </w:r>
      <w:r w:rsidR="00D23D21" w:rsidRPr="00126ED4">
        <w:rPr>
          <w:b/>
          <w:sz w:val="22"/>
          <w:szCs w:val="22"/>
        </w:rPr>
        <w:t>garderies aux effectifs réduit</w:t>
      </w:r>
      <w:r w:rsidR="00126ED4" w:rsidRPr="00126ED4">
        <w:rPr>
          <w:b/>
          <w:sz w:val="22"/>
          <w:szCs w:val="22"/>
        </w:rPr>
        <w:t>s</w:t>
      </w:r>
      <w:r w:rsidR="00D23D21" w:rsidRPr="00126ED4">
        <w:rPr>
          <w:b/>
          <w:sz w:val="22"/>
          <w:szCs w:val="22"/>
        </w:rPr>
        <w:t xml:space="preserve"> avec la possibilité de faire les devoi</w:t>
      </w:r>
      <w:r w:rsidR="00D23D21" w:rsidRPr="00D96D46">
        <w:rPr>
          <w:b/>
          <w:sz w:val="22"/>
          <w:szCs w:val="22"/>
        </w:rPr>
        <w:t xml:space="preserve">rs </w:t>
      </w:r>
      <w:r w:rsidR="00D23D21">
        <w:rPr>
          <w:sz w:val="22"/>
          <w:szCs w:val="22"/>
        </w:rPr>
        <w:t xml:space="preserve">jusqu’à une </w:t>
      </w:r>
      <w:r w:rsidR="00D23D21" w:rsidRPr="00126ED4">
        <w:rPr>
          <w:b/>
          <w:sz w:val="22"/>
          <w:szCs w:val="22"/>
        </w:rPr>
        <w:t>cuisine traditionnelle faîte sur place</w:t>
      </w:r>
      <w:r w:rsidR="00D23D21">
        <w:rPr>
          <w:sz w:val="22"/>
          <w:szCs w:val="22"/>
        </w:rPr>
        <w:t>, tout participe à cet objectif.</w:t>
      </w:r>
    </w:p>
    <w:p w:rsidR="008A078B" w:rsidRPr="00D23D21" w:rsidRDefault="008A078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8A078B" w:rsidRDefault="008A078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22"/>
        </w:rPr>
      </w:pPr>
      <w:r>
        <w:rPr>
          <w:sz w:val="22"/>
          <w:szCs w:val="22"/>
        </w:rPr>
        <w:tab/>
      </w:r>
      <w:r>
        <w:rPr>
          <w:sz w:val="22"/>
          <w:szCs w:val="22"/>
        </w:rPr>
        <w:tab/>
      </w:r>
      <w:r>
        <w:rPr>
          <w:sz w:val="22"/>
          <w:szCs w:val="22"/>
        </w:rPr>
        <w:tab/>
        <w:t xml:space="preserve">Le beau temps de septembre a permis </w:t>
      </w:r>
      <w:r w:rsidR="00126ED4">
        <w:rPr>
          <w:sz w:val="22"/>
          <w:szCs w:val="22"/>
        </w:rPr>
        <w:t xml:space="preserve">aussi </w:t>
      </w:r>
      <w:r>
        <w:rPr>
          <w:sz w:val="22"/>
          <w:szCs w:val="22"/>
        </w:rPr>
        <w:t>aux enfants de profiter pleinement des marquages au sol réalisés par le personnel communal. Ces nouveaux outils aussi ludiques que pédagogiques sont appréciés.</w:t>
      </w:r>
    </w:p>
    <w:p w:rsidR="008A078B" w:rsidRPr="00D23D21" w:rsidRDefault="008A078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A0652A" w:rsidRDefault="008A078B"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22"/>
        </w:rPr>
      </w:pPr>
      <w:r>
        <w:rPr>
          <w:sz w:val="22"/>
          <w:szCs w:val="22"/>
        </w:rPr>
        <w:tab/>
      </w:r>
      <w:r>
        <w:rPr>
          <w:sz w:val="22"/>
          <w:szCs w:val="22"/>
        </w:rPr>
        <w:tab/>
      </w:r>
      <w:r>
        <w:rPr>
          <w:sz w:val="22"/>
          <w:szCs w:val="22"/>
        </w:rPr>
        <w:tab/>
        <w:t xml:space="preserve">Enfin si l’encadrement enseignant est inchangé avec </w:t>
      </w:r>
      <w:r w:rsidR="00126ED4">
        <w:rPr>
          <w:sz w:val="22"/>
          <w:szCs w:val="22"/>
        </w:rPr>
        <w:t xml:space="preserve">le maintien dans leurs fonctions de </w:t>
      </w:r>
      <w:r>
        <w:rPr>
          <w:sz w:val="22"/>
          <w:szCs w:val="22"/>
        </w:rPr>
        <w:t xml:space="preserve">nos trois « instits », Mmes COLL, LABATTUT et NEYSSENSAS, le </w:t>
      </w:r>
      <w:r w:rsidR="00A0652A">
        <w:rPr>
          <w:sz w:val="22"/>
          <w:szCs w:val="22"/>
        </w:rPr>
        <w:t>personnel</w:t>
      </w:r>
      <w:r>
        <w:rPr>
          <w:sz w:val="22"/>
          <w:szCs w:val="22"/>
        </w:rPr>
        <w:t xml:space="preserve"> communal mis à disposition</w:t>
      </w:r>
      <w:r w:rsidR="00D23D21">
        <w:rPr>
          <w:sz w:val="22"/>
          <w:szCs w:val="22"/>
        </w:rPr>
        <w:t xml:space="preserve"> des écoles</w:t>
      </w:r>
      <w:r>
        <w:rPr>
          <w:sz w:val="22"/>
          <w:szCs w:val="22"/>
        </w:rPr>
        <w:t xml:space="preserve"> </w:t>
      </w:r>
      <w:r w:rsidR="00A0652A">
        <w:rPr>
          <w:sz w:val="22"/>
          <w:szCs w:val="22"/>
        </w:rPr>
        <w:t>a</w:t>
      </w:r>
      <w:r>
        <w:rPr>
          <w:sz w:val="22"/>
          <w:szCs w:val="22"/>
        </w:rPr>
        <w:t xml:space="preserve"> </w:t>
      </w:r>
      <w:proofErr w:type="spellStart"/>
      <w:r w:rsidR="00E33497">
        <w:rPr>
          <w:sz w:val="22"/>
          <w:szCs w:val="22"/>
        </w:rPr>
        <w:t>a</w:t>
      </w:r>
      <w:proofErr w:type="spellEnd"/>
      <w:r w:rsidR="00E33497">
        <w:rPr>
          <w:sz w:val="22"/>
          <w:szCs w:val="22"/>
        </w:rPr>
        <w:t xml:space="preserve"> connu quelques modifications</w:t>
      </w:r>
      <w:r>
        <w:rPr>
          <w:sz w:val="22"/>
          <w:szCs w:val="22"/>
        </w:rPr>
        <w:t>. En effet Géraldine VELUET a quitté ses fonctions d’ATSEM</w:t>
      </w:r>
      <w:r w:rsidR="00E33497">
        <w:rPr>
          <w:sz w:val="22"/>
          <w:szCs w:val="22"/>
        </w:rPr>
        <w:t xml:space="preserve"> (Agent Territorial Spécialisé des Ecoles Maternelles)</w:t>
      </w:r>
      <w:r>
        <w:rPr>
          <w:sz w:val="22"/>
          <w:szCs w:val="22"/>
        </w:rPr>
        <w:t xml:space="preserve"> pour une reconversion professionnelle</w:t>
      </w:r>
      <w:r w:rsidR="00126ED4">
        <w:rPr>
          <w:sz w:val="22"/>
          <w:szCs w:val="22"/>
        </w:rPr>
        <w:t xml:space="preserve"> vers un tout autre secteur d’activité.</w:t>
      </w:r>
      <w:r>
        <w:rPr>
          <w:sz w:val="22"/>
          <w:szCs w:val="22"/>
        </w:rPr>
        <w:t xml:space="preserve"> Et afin de pourvoir au </w:t>
      </w:r>
      <w:r w:rsidR="00A0652A">
        <w:rPr>
          <w:sz w:val="22"/>
          <w:szCs w:val="22"/>
        </w:rPr>
        <w:t>remplacement</w:t>
      </w:r>
      <w:r>
        <w:rPr>
          <w:sz w:val="22"/>
          <w:szCs w:val="22"/>
        </w:rPr>
        <w:t xml:space="preserve"> d’un agent en arrêt pour plusieurs mois, il a été procédé </w:t>
      </w:r>
      <w:r w:rsidR="00A0652A">
        <w:rPr>
          <w:sz w:val="22"/>
          <w:szCs w:val="22"/>
        </w:rPr>
        <w:t>au</w:t>
      </w:r>
      <w:r>
        <w:rPr>
          <w:sz w:val="22"/>
          <w:szCs w:val="22"/>
        </w:rPr>
        <w:t xml:space="preserve"> recrutement d’Hélène MONTEAU</w:t>
      </w:r>
      <w:r w:rsidR="00126ED4">
        <w:rPr>
          <w:sz w:val="22"/>
          <w:szCs w:val="22"/>
        </w:rPr>
        <w:t xml:space="preserve"> qui assurera des tâches polyvalentes dont l’accompagnement aux devoirs pour les enfants du primaire fréquentant la garderie</w:t>
      </w:r>
      <w:r>
        <w:rPr>
          <w:sz w:val="22"/>
          <w:szCs w:val="22"/>
        </w:rPr>
        <w:t>. </w:t>
      </w:r>
    </w:p>
    <w:p w:rsidR="00A0652A" w:rsidRPr="00126ED4" w:rsidRDefault="00A0652A" w:rsidP="008A078B">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093649" w:rsidRDefault="00A0652A" w:rsidP="00093649">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22"/>
        </w:rPr>
      </w:pPr>
      <w:r>
        <w:rPr>
          <w:sz w:val="22"/>
          <w:szCs w:val="22"/>
        </w:rPr>
        <w:tab/>
      </w:r>
      <w:r>
        <w:rPr>
          <w:sz w:val="22"/>
          <w:szCs w:val="22"/>
        </w:rPr>
        <w:tab/>
      </w:r>
      <w:r>
        <w:rPr>
          <w:sz w:val="22"/>
          <w:szCs w:val="22"/>
        </w:rPr>
        <w:tab/>
        <w:t xml:space="preserve">Donc </w:t>
      </w:r>
      <w:r w:rsidRPr="00A36D1D">
        <w:rPr>
          <w:b/>
          <w:sz w:val="22"/>
          <w:szCs w:val="22"/>
        </w:rPr>
        <w:t>tout est réuni pour que l’année scolaire 2018-2019 soit encore une réussite</w:t>
      </w:r>
      <w:r>
        <w:rPr>
          <w:sz w:val="22"/>
          <w:szCs w:val="22"/>
        </w:rPr>
        <w:t>, d’autant plus que l’Association des Parents d’Elèves fourmille de projets.</w:t>
      </w:r>
      <w:r w:rsidR="00093649">
        <w:rPr>
          <w:sz w:val="22"/>
          <w:szCs w:val="22"/>
        </w:rPr>
        <w:tab/>
      </w:r>
      <w:r w:rsidR="00093649">
        <w:rPr>
          <w:sz w:val="22"/>
          <w:szCs w:val="22"/>
        </w:rPr>
        <w:tab/>
      </w:r>
      <w:r w:rsidR="00093649">
        <w:rPr>
          <w:sz w:val="22"/>
          <w:szCs w:val="22"/>
        </w:rPr>
        <w:tab/>
      </w:r>
      <w:r w:rsidR="00093649">
        <w:rPr>
          <w:sz w:val="22"/>
          <w:szCs w:val="22"/>
        </w:rPr>
        <w:tab/>
      </w:r>
      <w:r w:rsidR="00093649">
        <w:rPr>
          <w:sz w:val="22"/>
          <w:szCs w:val="22"/>
        </w:rPr>
        <w:tab/>
      </w:r>
      <w:r w:rsidR="00093649">
        <w:rPr>
          <w:sz w:val="22"/>
          <w:szCs w:val="22"/>
        </w:rPr>
        <w:tab/>
      </w:r>
      <w:r w:rsidR="00093649">
        <w:rPr>
          <w:sz w:val="22"/>
          <w:szCs w:val="22"/>
        </w:rPr>
        <w:tab/>
      </w:r>
    </w:p>
    <w:p w:rsidR="00C1474B" w:rsidRDefault="00E0686D" w:rsidP="005C2CEF">
      <w:pPr>
        <w:pBdr>
          <w:top w:val="single" w:sz="4" w:space="1" w:color="auto"/>
          <w:left w:val="single" w:sz="4" w:space="0" w:color="auto"/>
          <w:bottom w:val="single" w:sz="4" w:space="1" w:color="auto"/>
          <w:right w:val="single" w:sz="4" w:space="1" w:color="auto"/>
        </w:pBdr>
        <w:shd w:val="clear" w:color="auto" w:fill="F2F2F2" w:themeFill="background1" w:themeFillShade="F2"/>
        <w:rPr>
          <w:b/>
          <w:sz w:val="22"/>
          <w:szCs w:val="22"/>
        </w:rPr>
      </w:pPr>
      <w:r>
        <w:rPr>
          <w:sz w:val="22"/>
          <w:szCs w:val="22"/>
        </w:rPr>
        <w:tab/>
      </w:r>
      <w:r w:rsidR="00B93A79">
        <w:rPr>
          <w:sz w:val="8"/>
          <w:szCs w:val="8"/>
        </w:rPr>
        <w:tab/>
      </w:r>
      <w:r w:rsidR="00B93A79">
        <w:rPr>
          <w:sz w:val="22"/>
          <w:szCs w:val="22"/>
        </w:rPr>
        <w:tab/>
      </w:r>
      <w:r w:rsidR="003E07FA">
        <w:rPr>
          <w:sz w:val="22"/>
          <w:szCs w:val="22"/>
        </w:rPr>
        <w:t xml:space="preserve"> </w:t>
      </w:r>
      <w:r w:rsidR="00C1474B">
        <w:rPr>
          <w:sz w:val="22"/>
          <w:szCs w:val="22"/>
        </w:rPr>
        <w:tab/>
      </w:r>
      <w:r w:rsidR="00C1474B">
        <w:rPr>
          <w:sz w:val="22"/>
          <w:szCs w:val="22"/>
        </w:rPr>
        <w:tab/>
      </w:r>
      <w:r w:rsidR="00C1474B">
        <w:rPr>
          <w:sz w:val="22"/>
          <w:szCs w:val="22"/>
        </w:rPr>
        <w:tab/>
      </w:r>
      <w:r w:rsidR="00061227">
        <w:rPr>
          <w:sz w:val="22"/>
          <w:szCs w:val="22"/>
        </w:rPr>
        <w:tab/>
      </w:r>
      <w:r w:rsidR="00061227">
        <w:rPr>
          <w:sz w:val="22"/>
          <w:szCs w:val="22"/>
        </w:rPr>
        <w:tab/>
      </w:r>
      <w:r w:rsidR="00061227">
        <w:rPr>
          <w:sz w:val="22"/>
          <w:szCs w:val="22"/>
        </w:rPr>
        <w:tab/>
      </w:r>
      <w:r w:rsidR="00061227">
        <w:rPr>
          <w:sz w:val="22"/>
          <w:szCs w:val="22"/>
        </w:rPr>
        <w:tab/>
      </w:r>
      <w:r w:rsidR="00061227">
        <w:rPr>
          <w:sz w:val="22"/>
          <w:szCs w:val="22"/>
        </w:rPr>
        <w:tab/>
      </w:r>
      <w:r w:rsidR="00061227">
        <w:rPr>
          <w:sz w:val="22"/>
          <w:szCs w:val="22"/>
        </w:rPr>
        <w:tab/>
      </w:r>
      <w:r w:rsidR="00C1474B">
        <w:rPr>
          <w:b/>
          <w:sz w:val="22"/>
          <w:szCs w:val="22"/>
        </w:rPr>
        <w:t>Lilian JOUSSON</w:t>
      </w:r>
    </w:p>
    <w:p w:rsidR="00F937BC" w:rsidRPr="005528AA" w:rsidRDefault="00F937BC" w:rsidP="001F0B97">
      <w:pPr>
        <w:pBdr>
          <w:top w:val="single" w:sz="4" w:space="1" w:color="auto"/>
          <w:left w:val="single" w:sz="4" w:space="0" w:color="auto"/>
          <w:bottom w:val="single" w:sz="4" w:space="1" w:color="auto"/>
          <w:right w:val="single" w:sz="4" w:space="1" w:color="auto"/>
        </w:pBdr>
        <w:shd w:val="clear" w:color="auto" w:fill="F2F2F2" w:themeFill="background1" w:themeFillShade="F2"/>
        <w:ind w:firstLine="709"/>
        <w:rPr>
          <w:b/>
          <w:sz w:val="8"/>
          <w:szCs w:val="8"/>
        </w:rPr>
      </w:pPr>
    </w:p>
    <w:p w:rsidR="00B71B4E" w:rsidRPr="005528AA" w:rsidRDefault="00B71B4E" w:rsidP="00BA5F8F">
      <w:pPr>
        <w:pBdr>
          <w:top w:val="single" w:sz="4" w:space="1" w:color="auto"/>
          <w:left w:val="single" w:sz="4" w:space="1" w:color="auto"/>
          <w:bottom w:val="single" w:sz="4" w:space="1" w:color="auto"/>
          <w:right w:val="single" w:sz="4" w:space="1" w:color="auto"/>
        </w:pBdr>
        <w:shd w:val="clear" w:color="auto" w:fill="D9D9D9" w:themeFill="background1" w:themeFillShade="D9"/>
        <w:ind w:firstLine="709"/>
        <w:rPr>
          <w:b/>
          <w:sz w:val="2"/>
          <w:szCs w:val="2"/>
        </w:rPr>
        <w:sectPr w:rsidR="00B71B4E" w:rsidRPr="005528AA" w:rsidSect="005528AA">
          <w:headerReference w:type="default" r:id="rId8"/>
          <w:footerReference w:type="default" r:id="rId9"/>
          <w:pgSz w:w="11905" w:h="16837"/>
          <w:pgMar w:top="1985" w:right="706" w:bottom="993" w:left="851" w:header="426" w:footer="720" w:gutter="0"/>
          <w:cols w:space="720"/>
          <w:docGrid w:linePitch="360"/>
        </w:sectPr>
      </w:pPr>
    </w:p>
    <w:p w:rsidR="00314A38" w:rsidRDefault="00314A38" w:rsidP="00464D7B">
      <w:pPr>
        <w:rPr>
          <w:bCs/>
          <w:sz w:val="16"/>
          <w:szCs w:val="16"/>
        </w:rPr>
      </w:pPr>
    </w:p>
    <w:p w:rsidR="002259A7" w:rsidRPr="00714478" w:rsidRDefault="00A0652A" w:rsidP="002259A7">
      <w:pPr>
        <w:pStyle w:val="Titre"/>
        <w:pBdr>
          <w:top w:val="single" w:sz="4" w:space="1" w:color="auto" w:shadow="1"/>
          <w:left w:val="single" w:sz="4" w:space="4" w:color="auto" w:shadow="1"/>
          <w:bottom w:val="single" w:sz="4" w:space="1" w:color="auto" w:shadow="1"/>
          <w:right w:val="single" w:sz="4" w:space="4" w:color="auto" w:shadow="1"/>
        </w:pBdr>
        <w:shd w:val="clear" w:color="auto" w:fill="D9D9D9"/>
        <w:rPr>
          <w:sz w:val="22"/>
          <w:szCs w:val="22"/>
        </w:rPr>
      </w:pPr>
      <w:r>
        <w:rPr>
          <w:sz w:val="22"/>
          <w:szCs w:val="22"/>
        </w:rPr>
        <w:t>É</w:t>
      </w:r>
      <w:r w:rsidR="00136A28">
        <w:rPr>
          <w:sz w:val="22"/>
          <w:szCs w:val="22"/>
        </w:rPr>
        <w:t>CLAIRAGE PUBLIC</w:t>
      </w:r>
    </w:p>
    <w:p w:rsidR="002259A7" w:rsidRPr="00B740FA" w:rsidRDefault="002259A7" w:rsidP="002259A7">
      <w:pPr>
        <w:pStyle w:val="En-tte"/>
        <w:tabs>
          <w:tab w:val="clear" w:pos="4536"/>
          <w:tab w:val="clear" w:pos="9072"/>
        </w:tabs>
        <w:ind w:firstLine="709"/>
        <w:rPr>
          <w:sz w:val="12"/>
          <w:szCs w:val="12"/>
        </w:rPr>
      </w:pPr>
    </w:p>
    <w:p w:rsidR="00136A28" w:rsidRDefault="00136A28" w:rsidP="00950C81">
      <w:pPr>
        <w:pStyle w:val="En-tte"/>
        <w:tabs>
          <w:tab w:val="clear" w:pos="4536"/>
          <w:tab w:val="clear" w:pos="9072"/>
        </w:tabs>
        <w:ind w:firstLine="709"/>
        <w:rPr>
          <w:sz w:val="22"/>
          <w:szCs w:val="22"/>
        </w:rPr>
      </w:pPr>
      <w:r w:rsidRPr="002F5C51">
        <w:rPr>
          <w:b/>
          <w:sz w:val="22"/>
          <w:szCs w:val="22"/>
        </w:rPr>
        <w:t xml:space="preserve">L’éclairage public est remis en service </w:t>
      </w:r>
      <w:r w:rsidR="00A0652A" w:rsidRPr="002F5C51">
        <w:rPr>
          <w:b/>
          <w:sz w:val="22"/>
          <w:szCs w:val="22"/>
        </w:rPr>
        <w:t>depuis le 25 septembre</w:t>
      </w:r>
      <w:r w:rsidRPr="002F5C51">
        <w:rPr>
          <w:b/>
          <w:sz w:val="22"/>
          <w:szCs w:val="22"/>
        </w:rPr>
        <w:t>.</w:t>
      </w:r>
      <w:r w:rsidR="002F5C51">
        <w:rPr>
          <w:b/>
          <w:sz w:val="22"/>
          <w:szCs w:val="22"/>
        </w:rPr>
        <w:t xml:space="preserve"> </w:t>
      </w:r>
      <w:r>
        <w:rPr>
          <w:sz w:val="22"/>
          <w:szCs w:val="22"/>
        </w:rPr>
        <w:t>Les lampadaires sont donc allumés chaque jour de 6 H 30 au lever du soleil et de son coucher à 23 H 30.</w:t>
      </w:r>
    </w:p>
    <w:p w:rsidR="00A36D1D" w:rsidRPr="00A36D1D" w:rsidRDefault="00A36D1D" w:rsidP="00950C81">
      <w:pPr>
        <w:pStyle w:val="En-tte"/>
        <w:tabs>
          <w:tab w:val="clear" w:pos="4536"/>
          <w:tab w:val="clear" w:pos="9072"/>
        </w:tabs>
        <w:ind w:firstLine="709"/>
        <w:rPr>
          <w:sz w:val="8"/>
          <w:szCs w:val="8"/>
        </w:rPr>
      </w:pPr>
    </w:p>
    <w:p w:rsidR="00136A28" w:rsidRDefault="00136A28" w:rsidP="00950C81">
      <w:pPr>
        <w:pStyle w:val="En-tte"/>
        <w:tabs>
          <w:tab w:val="clear" w:pos="4536"/>
          <w:tab w:val="clear" w:pos="9072"/>
        </w:tabs>
        <w:ind w:firstLine="709"/>
        <w:rPr>
          <w:sz w:val="22"/>
          <w:szCs w:val="22"/>
        </w:rPr>
      </w:pPr>
      <w:r w:rsidRPr="002F5C51">
        <w:rPr>
          <w:b/>
          <w:sz w:val="22"/>
          <w:szCs w:val="22"/>
        </w:rPr>
        <w:t>En cas de dysfonctionnemen</w:t>
      </w:r>
      <w:r>
        <w:rPr>
          <w:sz w:val="22"/>
          <w:szCs w:val="22"/>
        </w:rPr>
        <w:t>t (panne, horaire décalé, etc…)</w:t>
      </w:r>
      <w:r w:rsidR="002F5C51">
        <w:rPr>
          <w:sz w:val="22"/>
          <w:szCs w:val="22"/>
        </w:rPr>
        <w:t xml:space="preserve"> </w:t>
      </w:r>
      <w:r>
        <w:rPr>
          <w:sz w:val="22"/>
          <w:szCs w:val="22"/>
        </w:rPr>
        <w:t xml:space="preserve"> </w:t>
      </w:r>
      <w:r w:rsidRPr="002F5C51">
        <w:rPr>
          <w:b/>
          <w:sz w:val="22"/>
          <w:szCs w:val="22"/>
        </w:rPr>
        <w:t xml:space="preserve">prévenir </w:t>
      </w:r>
      <w:r w:rsidR="002F5C51">
        <w:rPr>
          <w:b/>
          <w:sz w:val="22"/>
          <w:szCs w:val="22"/>
        </w:rPr>
        <w:t xml:space="preserve"> </w:t>
      </w:r>
      <w:r w:rsidRPr="002F5C51">
        <w:rPr>
          <w:b/>
          <w:sz w:val="22"/>
          <w:szCs w:val="22"/>
        </w:rPr>
        <w:t xml:space="preserve">aussitôt </w:t>
      </w:r>
      <w:r w:rsidR="002F5C51">
        <w:rPr>
          <w:b/>
          <w:sz w:val="22"/>
          <w:szCs w:val="22"/>
        </w:rPr>
        <w:t xml:space="preserve"> </w:t>
      </w:r>
      <w:r w:rsidRPr="002F5C51">
        <w:rPr>
          <w:b/>
          <w:sz w:val="22"/>
          <w:szCs w:val="22"/>
        </w:rPr>
        <w:t>soit</w:t>
      </w:r>
      <w:r w:rsidR="002F5C51">
        <w:rPr>
          <w:b/>
          <w:sz w:val="22"/>
          <w:szCs w:val="22"/>
        </w:rPr>
        <w:t xml:space="preserve"> </w:t>
      </w:r>
      <w:r w:rsidRPr="002F5C51">
        <w:rPr>
          <w:b/>
          <w:sz w:val="22"/>
          <w:szCs w:val="22"/>
        </w:rPr>
        <w:t xml:space="preserve"> la </w:t>
      </w:r>
      <w:r w:rsidR="002F5C51">
        <w:rPr>
          <w:b/>
          <w:sz w:val="22"/>
          <w:szCs w:val="22"/>
        </w:rPr>
        <w:t xml:space="preserve"> </w:t>
      </w:r>
      <w:r w:rsidRPr="002F5C51">
        <w:rPr>
          <w:b/>
          <w:sz w:val="22"/>
          <w:szCs w:val="22"/>
        </w:rPr>
        <w:t>mairie</w:t>
      </w:r>
      <w:r w:rsidR="002F5C51">
        <w:rPr>
          <w:b/>
          <w:sz w:val="22"/>
          <w:szCs w:val="22"/>
        </w:rPr>
        <w:t xml:space="preserve"> </w:t>
      </w:r>
      <w:r w:rsidR="002F5C51">
        <w:rPr>
          <w:sz w:val="22"/>
          <w:szCs w:val="22"/>
        </w:rPr>
        <w:t xml:space="preserve"> (</w:t>
      </w:r>
      <w:r>
        <w:rPr>
          <w:sz w:val="22"/>
          <w:szCs w:val="22"/>
        </w:rPr>
        <w:sym w:font="Wingdings" w:char="F028"/>
      </w:r>
      <w:r>
        <w:rPr>
          <w:sz w:val="22"/>
          <w:szCs w:val="22"/>
        </w:rPr>
        <w:t xml:space="preserve"> 05.45.82.18.80</w:t>
      </w:r>
      <w:r w:rsidR="002F5C51">
        <w:rPr>
          <w:sz w:val="22"/>
          <w:szCs w:val="22"/>
        </w:rPr>
        <w:t xml:space="preserve"> </w:t>
      </w:r>
      <w:r>
        <w:rPr>
          <w:sz w:val="22"/>
          <w:szCs w:val="22"/>
        </w:rPr>
        <w:t>/</w:t>
      </w:r>
      <w:r w:rsidR="002F5C51">
        <w:rPr>
          <w:sz w:val="22"/>
          <w:szCs w:val="22"/>
        </w:rPr>
        <w:t xml:space="preserve"> </w:t>
      </w:r>
      <w:r>
        <w:rPr>
          <w:sz w:val="22"/>
          <w:szCs w:val="22"/>
        </w:rPr>
        <w:t>mairie.louzacstandre@wanadoo.fr)  soit un élu afin que le service de maintenance départemental (SDEG) soit alerté. Sauf problème particulier, les dépanneurs interviennent sous six jours.</w:t>
      </w:r>
    </w:p>
    <w:p w:rsidR="00611E53" w:rsidRDefault="00611E53" w:rsidP="002169B2">
      <w:pPr>
        <w:rPr>
          <w:bCs/>
          <w:sz w:val="16"/>
          <w:szCs w:val="16"/>
        </w:rPr>
      </w:pPr>
    </w:p>
    <w:p w:rsidR="002F5C51" w:rsidRPr="008436CF" w:rsidRDefault="002F5C51" w:rsidP="002F5C51">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COMMERCE</w:t>
      </w:r>
    </w:p>
    <w:p w:rsidR="002F5C51" w:rsidRPr="007F0796" w:rsidRDefault="002F5C51" w:rsidP="002F5C51">
      <w:pPr>
        <w:pStyle w:val="En-tte"/>
        <w:tabs>
          <w:tab w:val="clear" w:pos="4536"/>
          <w:tab w:val="clear" w:pos="9072"/>
        </w:tabs>
        <w:ind w:firstLine="709"/>
        <w:rPr>
          <w:sz w:val="12"/>
          <w:szCs w:val="12"/>
        </w:rPr>
      </w:pPr>
    </w:p>
    <w:p w:rsidR="00D96D46" w:rsidRDefault="002F5C51" w:rsidP="002F5C51">
      <w:pPr>
        <w:rPr>
          <w:b/>
          <w:sz w:val="22"/>
          <w:szCs w:val="16"/>
        </w:rPr>
      </w:pPr>
      <w:r>
        <w:rPr>
          <w:sz w:val="22"/>
          <w:szCs w:val="16"/>
        </w:rPr>
        <w:tab/>
        <w:t>L</w:t>
      </w:r>
      <w:r w:rsidR="00BA5735">
        <w:rPr>
          <w:sz w:val="22"/>
          <w:szCs w:val="16"/>
        </w:rPr>
        <w:t>’</w:t>
      </w:r>
      <w:proofErr w:type="spellStart"/>
      <w:r>
        <w:rPr>
          <w:sz w:val="22"/>
          <w:szCs w:val="16"/>
        </w:rPr>
        <w:t>Iberica</w:t>
      </w:r>
      <w:proofErr w:type="spellEnd"/>
      <w:r w:rsidR="00B97E03">
        <w:rPr>
          <w:sz w:val="22"/>
          <w:szCs w:val="16"/>
        </w:rPr>
        <w:t xml:space="preserve">  </w:t>
      </w:r>
      <w:r>
        <w:rPr>
          <w:sz w:val="22"/>
          <w:szCs w:val="16"/>
        </w:rPr>
        <w:t xml:space="preserve"> propose</w:t>
      </w:r>
      <w:r w:rsidR="00B97E03">
        <w:rPr>
          <w:sz w:val="22"/>
          <w:szCs w:val="16"/>
        </w:rPr>
        <w:t xml:space="preserve">  </w:t>
      </w:r>
      <w:r>
        <w:rPr>
          <w:sz w:val="22"/>
          <w:szCs w:val="16"/>
        </w:rPr>
        <w:t xml:space="preserve"> des</w:t>
      </w:r>
      <w:r w:rsidR="00B97E03">
        <w:rPr>
          <w:sz w:val="22"/>
          <w:szCs w:val="16"/>
        </w:rPr>
        <w:t xml:space="preserve"> </w:t>
      </w:r>
      <w:r>
        <w:rPr>
          <w:sz w:val="22"/>
          <w:szCs w:val="16"/>
        </w:rPr>
        <w:t xml:space="preserve"> </w:t>
      </w:r>
      <w:r w:rsidRPr="002F5C51">
        <w:rPr>
          <w:b/>
          <w:sz w:val="22"/>
          <w:szCs w:val="16"/>
        </w:rPr>
        <w:t xml:space="preserve">huitres </w:t>
      </w:r>
      <w:r w:rsidR="00B97E03">
        <w:rPr>
          <w:b/>
          <w:sz w:val="22"/>
          <w:szCs w:val="16"/>
        </w:rPr>
        <w:t xml:space="preserve">  </w:t>
      </w:r>
      <w:r w:rsidRPr="002F5C51">
        <w:rPr>
          <w:b/>
          <w:sz w:val="22"/>
          <w:szCs w:val="16"/>
        </w:rPr>
        <w:t>à</w:t>
      </w:r>
      <w:r w:rsidR="00B97E03">
        <w:rPr>
          <w:b/>
          <w:sz w:val="22"/>
          <w:szCs w:val="16"/>
        </w:rPr>
        <w:t xml:space="preserve">  </w:t>
      </w:r>
      <w:r w:rsidRPr="002F5C51">
        <w:rPr>
          <w:b/>
          <w:sz w:val="22"/>
          <w:szCs w:val="16"/>
        </w:rPr>
        <w:t xml:space="preserve"> la</w:t>
      </w:r>
      <w:r w:rsidR="00B97E03">
        <w:rPr>
          <w:b/>
          <w:sz w:val="22"/>
          <w:szCs w:val="16"/>
        </w:rPr>
        <w:t xml:space="preserve"> </w:t>
      </w:r>
      <w:r w:rsidRPr="002F5C51">
        <w:rPr>
          <w:b/>
          <w:sz w:val="22"/>
          <w:szCs w:val="16"/>
        </w:rPr>
        <w:t xml:space="preserve"> vente</w:t>
      </w:r>
    </w:p>
    <w:p w:rsidR="002F5C51" w:rsidRDefault="00E33497" w:rsidP="002F5C51">
      <w:pPr>
        <w:rPr>
          <w:sz w:val="22"/>
          <w:szCs w:val="16"/>
        </w:rPr>
      </w:pPr>
      <w:bookmarkStart w:id="0" w:name="_GoBack"/>
      <w:bookmarkEnd w:id="0"/>
      <w:r>
        <w:rPr>
          <w:sz w:val="22"/>
          <w:szCs w:val="16"/>
        </w:rPr>
        <w:t>(</w:t>
      </w:r>
      <w:r w:rsidR="002F5C51">
        <w:rPr>
          <w:sz w:val="22"/>
          <w:szCs w:val="16"/>
        </w:rPr>
        <w:t>samedi et dimanche matin</w:t>
      </w:r>
      <w:r>
        <w:rPr>
          <w:sz w:val="22"/>
          <w:szCs w:val="16"/>
        </w:rPr>
        <w:t>)</w:t>
      </w:r>
      <w:r w:rsidR="002F5C51">
        <w:rPr>
          <w:sz w:val="22"/>
          <w:szCs w:val="16"/>
        </w:rPr>
        <w:t xml:space="preserve">. </w:t>
      </w:r>
      <w:r w:rsidR="00D96D46">
        <w:rPr>
          <w:sz w:val="22"/>
          <w:szCs w:val="16"/>
        </w:rPr>
        <w:t>L</w:t>
      </w:r>
      <w:r w:rsidR="002F5C51">
        <w:rPr>
          <w:sz w:val="22"/>
          <w:szCs w:val="16"/>
        </w:rPr>
        <w:t xml:space="preserve">e magasin dispose d’un </w:t>
      </w:r>
      <w:r w:rsidR="002F5C51" w:rsidRPr="002F5C51">
        <w:rPr>
          <w:b/>
          <w:sz w:val="22"/>
          <w:szCs w:val="16"/>
        </w:rPr>
        <w:t>nouveau terminal de la Française des Jeux : Amigo</w:t>
      </w:r>
      <w:r w:rsidR="002F5C51">
        <w:rPr>
          <w:sz w:val="22"/>
          <w:szCs w:val="16"/>
        </w:rPr>
        <w:t>.</w:t>
      </w:r>
    </w:p>
    <w:p w:rsidR="00A541B1" w:rsidRPr="00A541B1" w:rsidRDefault="00A541B1" w:rsidP="002F5C51">
      <w:pPr>
        <w:rPr>
          <w:sz w:val="16"/>
          <w:szCs w:val="16"/>
        </w:rPr>
      </w:pPr>
    </w:p>
    <w:p w:rsidR="00A541B1" w:rsidRDefault="00A541B1" w:rsidP="00A541B1">
      <w:pPr>
        <w:pStyle w:val="Titre"/>
        <w:pBdr>
          <w:top w:val="single" w:sz="4" w:space="1" w:color="auto" w:shadow="1"/>
          <w:left w:val="single" w:sz="4" w:space="4" w:color="auto" w:shadow="1"/>
          <w:bottom w:val="single" w:sz="4" w:space="1" w:color="auto" w:shadow="1"/>
          <w:right w:val="single" w:sz="4" w:space="4" w:color="auto" w:shadow="1"/>
        </w:pBdr>
        <w:shd w:val="clear" w:color="auto" w:fill="D9D9D9"/>
        <w:rPr>
          <w:sz w:val="22"/>
          <w:szCs w:val="22"/>
        </w:rPr>
      </w:pPr>
      <w:r w:rsidRPr="00DE22EF">
        <w:rPr>
          <w:sz w:val="12"/>
          <w:szCs w:val="12"/>
        </w:rPr>
        <w:t xml:space="preserve">    </w:t>
      </w:r>
      <w:r>
        <w:rPr>
          <w:sz w:val="22"/>
          <w:szCs w:val="22"/>
        </w:rPr>
        <w:t>ASSISTANTE SOCIALE</w:t>
      </w:r>
    </w:p>
    <w:p w:rsidR="00A541B1" w:rsidRPr="00B740FA" w:rsidRDefault="00A541B1" w:rsidP="00A541B1">
      <w:pPr>
        <w:pStyle w:val="En-tte"/>
        <w:tabs>
          <w:tab w:val="clear" w:pos="4536"/>
          <w:tab w:val="clear" w:pos="9072"/>
        </w:tabs>
        <w:ind w:firstLine="709"/>
        <w:rPr>
          <w:sz w:val="12"/>
          <w:szCs w:val="12"/>
        </w:rPr>
      </w:pPr>
    </w:p>
    <w:p w:rsidR="00A541B1" w:rsidRPr="002768F9" w:rsidRDefault="00A541B1" w:rsidP="00A541B1">
      <w:pPr>
        <w:pStyle w:val="En-tte"/>
        <w:tabs>
          <w:tab w:val="clear" w:pos="4536"/>
          <w:tab w:val="clear" w:pos="9072"/>
        </w:tabs>
        <w:ind w:firstLine="709"/>
        <w:rPr>
          <w:b/>
          <w:bCs/>
          <w:sz w:val="16"/>
          <w:szCs w:val="16"/>
        </w:rPr>
      </w:pPr>
      <w:r w:rsidRPr="00CA37C9">
        <w:rPr>
          <w:sz w:val="22"/>
          <w:szCs w:val="22"/>
        </w:rPr>
        <w:t>Pour la prochaine permanence de Mme MERCERON</w:t>
      </w:r>
      <w:r>
        <w:rPr>
          <w:sz w:val="22"/>
          <w:szCs w:val="22"/>
        </w:rPr>
        <w:t>,</w:t>
      </w:r>
      <w:r w:rsidRPr="00CA37C9">
        <w:rPr>
          <w:sz w:val="22"/>
          <w:szCs w:val="22"/>
        </w:rPr>
        <w:t xml:space="preserve"> en mairie de Louzac, il est obligatoire de prendre rendez-vous au </w:t>
      </w:r>
      <w:r w:rsidRPr="00CA37C9">
        <w:rPr>
          <w:sz w:val="22"/>
          <w:szCs w:val="22"/>
        </w:rPr>
        <w:sym w:font="Wingdings" w:char="F028"/>
      </w:r>
      <w:r w:rsidRPr="00CA37C9">
        <w:rPr>
          <w:sz w:val="22"/>
          <w:szCs w:val="22"/>
        </w:rPr>
        <w:t xml:space="preserve"> 05.16.09.51.25.</w:t>
      </w:r>
      <w:r>
        <w:rPr>
          <w:sz w:val="22"/>
          <w:szCs w:val="22"/>
        </w:rPr>
        <w:t xml:space="preserve"> </w:t>
      </w:r>
    </w:p>
    <w:p w:rsidR="002F5C51" w:rsidRDefault="002F5C51" w:rsidP="002F5C51">
      <w:pPr>
        <w:rPr>
          <w:bCs/>
          <w:sz w:val="16"/>
          <w:szCs w:val="16"/>
        </w:rPr>
      </w:pPr>
    </w:p>
    <w:p w:rsidR="00D96D46" w:rsidRPr="00C20B9A" w:rsidRDefault="00D96D46" w:rsidP="002F5C51">
      <w:pPr>
        <w:rPr>
          <w:bCs/>
          <w:sz w:val="16"/>
          <w:szCs w:val="16"/>
        </w:rPr>
      </w:pPr>
    </w:p>
    <w:p w:rsidR="002169B2" w:rsidRPr="00A36D1D" w:rsidRDefault="00136A28" w:rsidP="002169B2">
      <w:pPr>
        <w:pStyle w:val="Titre"/>
        <w:pBdr>
          <w:top w:val="single" w:sz="4" w:space="1" w:color="auto" w:shadow="1"/>
          <w:left w:val="single" w:sz="4" w:space="4" w:color="auto" w:shadow="1"/>
          <w:bottom w:val="single" w:sz="4" w:space="1" w:color="auto" w:shadow="1"/>
          <w:right w:val="single" w:sz="4" w:space="4" w:color="auto" w:shadow="1"/>
        </w:pBdr>
        <w:shd w:val="clear" w:color="auto" w:fill="D9D9D9"/>
        <w:rPr>
          <w:sz w:val="22"/>
          <w:szCs w:val="22"/>
        </w:rPr>
      </w:pPr>
      <w:r w:rsidRPr="00A36D1D">
        <w:rPr>
          <w:sz w:val="22"/>
          <w:szCs w:val="22"/>
        </w:rPr>
        <w:t>AÉROMODELISME</w:t>
      </w:r>
    </w:p>
    <w:p w:rsidR="002169B2" w:rsidRPr="00B740FA" w:rsidRDefault="002169B2" w:rsidP="002169B2">
      <w:pPr>
        <w:pStyle w:val="En-tte"/>
        <w:tabs>
          <w:tab w:val="clear" w:pos="4536"/>
          <w:tab w:val="clear" w:pos="9072"/>
        </w:tabs>
        <w:ind w:firstLine="709"/>
        <w:rPr>
          <w:sz w:val="12"/>
          <w:szCs w:val="12"/>
        </w:rPr>
      </w:pPr>
    </w:p>
    <w:p w:rsidR="00136A28" w:rsidRDefault="00075DD5" w:rsidP="00136A28">
      <w:pPr>
        <w:pStyle w:val="En-tte"/>
        <w:tabs>
          <w:tab w:val="clear" w:pos="4536"/>
          <w:tab w:val="clear" w:pos="9072"/>
        </w:tabs>
        <w:rPr>
          <w:sz w:val="22"/>
          <w:szCs w:val="22"/>
        </w:rPr>
      </w:pPr>
      <w:r>
        <w:rPr>
          <w:sz w:val="22"/>
          <w:szCs w:val="22"/>
        </w:rPr>
        <w:tab/>
      </w:r>
      <w:r w:rsidR="00136A28" w:rsidRPr="005B1377">
        <w:rPr>
          <w:b/>
          <w:sz w:val="22"/>
          <w:szCs w:val="22"/>
        </w:rPr>
        <w:t>L’</w:t>
      </w:r>
      <w:r w:rsidR="005B1377" w:rsidRPr="005B1377">
        <w:rPr>
          <w:b/>
          <w:sz w:val="22"/>
          <w:szCs w:val="22"/>
        </w:rPr>
        <w:t>A</w:t>
      </w:r>
      <w:r w:rsidR="00136A28" w:rsidRPr="005B1377">
        <w:rPr>
          <w:b/>
          <w:sz w:val="22"/>
          <w:szCs w:val="22"/>
        </w:rPr>
        <w:t>éromodélisme</w:t>
      </w:r>
      <w:r w:rsidR="005B1377" w:rsidRPr="005B1377">
        <w:rPr>
          <w:b/>
          <w:sz w:val="22"/>
          <w:szCs w:val="22"/>
        </w:rPr>
        <w:t xml:space="preserve"> Club</w:t>
      </w:r>
      <w:r w:rsidR="00136A28" w:rsidRPr="005B1377">
        <w:rPr>
          <w:b/>
          <w:sz w:val="22"/>
          <w:szCs w:val="22"/>
        </w:rPr>
        <w:t xml:space="preserve"> des Borderies</w:t>
      </w:r>
      <w:r w:rsidR="00136A28">
        <w:rPr>
          <w:sz w:val="22"/>
          <w:szCs w:val="22"/>
        </w:rPr>
        <w:t xml:space="preserve"> est affilié à la Fédération Française d’Aéromodélisme et </w:t>
      </w:r>
      <w:r w:rsidR="00136A28" w:rsidRPr="005B1377">
        <w:rPr>
          <w:b/>
          <w:sz w:val="22"/>
          <w:szCs w:val="22"/>
        </w:rPr>
        <w:t>agré</w:t>
      </w:r>
      <w:r w:rsidR="00D96D46">
        <w:rPr>
          <w:b/>
          <w:sz w:val="22"/>
          <w:szCs w:val="22"/>
        </w:rPr>
        <w:t>é</w:t>
      </w:r>
      <w:r w:rsidR="00136A28" w:rsidRPr="005B1377">
        <w:rPr>
          <w:b/>
          <w:sz w:val="22"/>
          <w:szCs w:val="22"/>
        </w:rPr>
        <w:t xml:space="preserve"> comme centre de formation, </w:t>
      </w:r>
      <w:r w:rsidR="002F5C51" w:rsidRPr="005B1377">
        <w:rPr>
          <w:b/>
          <w:sz w:val="22"/>
          <w:szCs w:val="22"/>
        </w:rPr>
        <w:t xml:space="preserve"> de </w:t>
      </w:r>
      <w:r w:rsidR="00136A28" w:rsidRPr="005B1377">
        <w:rPr>
          <w:b/>
          <w:sz w:val="22"/>
          <w:szCs w:val="22"/>
        </w:rPr>
        <w:t>pilotage et</w:t>
      </w:r>
      <w:r w:rsidR="002F5C51" w:rsidRPr="005B1377">
        <w:rPr>
          <w:b/>
          <w:sz w:val="22"/>
          <w:szCs w:val="22"/>
        </w:rPr>
        <w:t xml:space="preserve"> de</w:t>
      </w:r>
      <w:r w:rsidR="00136A28" w:rsidRPr="005B1377">
        <w:rPr>
          <w:b/>
          <w:sz w:val="22"/>
          <w:szCs w:val="22"/>
        </w:rPr>
        <w:t xml:space="preserve"> construction</w:t>
      </w:r>
      <w:r w:rsidR="00136A28">
        <w:rPr>
          <w:sz w:val="22"/>
          <w:szCs w:val="22"/>
        </w:rPr>
        <w:t>.</w:t>
      </w:r>
      <w:r w:rsidR="00A36D1D">
        <w:rPr>
          <w:sz w:val="22"/>
          <w:szCs w:val="22"/>
        </w:rPr>
        <w:t xml:space="preserve"> </w:t>
      </w:r>
      <w:r w:rsidR="00136A28">
        <w:rPr>
          <w:sz w:val="22"/>
          <w:szCs w:val="22"/>
        </w:rPr>
        <w:t xml:space="preserve">Le club dispose d’une plateforme engazonnée (200 m </w:t>
      </w:r>
      <w:r w:rsidR="005B1377">
        <w:rPr>
          <w:sz w:val="22"/>
          <w:szCs w:val="22"/>
        </w:rPr>
        <w:t>x</w:t>
      </w:r>
      <w:r w:rsidR="00136A28">
        <w:rPr>
          <w:sz w:val="22"/>
          <w:szCs w:val="22"/>
        </w:rPr>
        <w:t xml:space="preserve"> 100 m</w:t>
      </w:r>
      <w:r w:rsidR="004D3D64">
        <w:rPr>
          <w:sz w:val="22"/>
          <w:szCs w:val="22"/>
        </w:rPr>
        <w:t>) situé</w:t>
      </w:r>
      <w:r w:rsidR="005B1377">
        <w:rPr>
          <w:sz w:val="22"/>
          <w:szCs w:val="22"/>
        </w:rPr>
        <w:t>e</w:t>
      </w:r>
      <w:r w:rsidR="004D3D64">
        <w:rPr>
          <w:sz w:val="22"/>
          <w:szCs w:val="22"/>
        </w:rPr>
        <w:t xml:space="preserve"> au Grand Fief, sur les hauteurs de Louzac</w:t>
      </w:r>
      <w:r w:rsidR="005B1377">
        <w:rPr>
          <w:sz w:val="22"/>
          <w:szCs w:val="22"/>
        </w:rPr>
        <w:t>. Un tel équipement</w:t>
      </w:r>
      <w:r w:rsidR="00D96D46">
        <w:rPr>
          <w:sz w:val="22"/>
          <w:szCs w:val="22"/>
        </w:rPr>
        <w:t>,</w:t>
      </w:r>
      <w:r w:rsidR="005B1377">
        <w:rPr>
          <w:sz w:val="22"/>
          <w:szCs w:val="22"/>
        </w:rPr>
        <w:t xml:space="preserve"> plutôt rare sur la région</w:t>
      </w:r>
      <w:r w:rsidR="00D96D46">
        <w:rPr>
          <w:sz w:val="22"/>
          <w:szCs w:val="22"/>
        </w:rPr>
        <w:t>,</w:t>
      </w:r>
      <w:r w:rsidR="005B1377">
        <w:rPr>
          <w:sz w:val="22"/>
          <w:szCs w:val="22"/>
        </w:rPr>
        <w:t xml:space="preserve"> </w:t>
      </w:r>
      <w:r w:rsidR="004D3D64">
        <w:rPr>
          <w:sz w:val="22"/>
          <w:szCs w:val="22"/>
        </w:rPr>
        <w:t xml:space="preserve">offre la </w:t>
      </w:r>
      <w:r w:rsidR="004D3D64" w:rsidRPr="005B1377">
        <w:rPr>
          <w:b/>
          <w:sz w:val="22"/>
          <w:szCs w:val="22"/>
        </w:rPr>
        <w:t xml:space="preserve">possibilité de voler </w:t>
      </w:r>
      <w:r w:rsidR="002F5C51" w:rsidRPr="005B1377">
        <w:rPr>
          <w:b/>
          <w:sz w:val="22"/>
          <w:szCs w:val="22"/>
        </w:rPr>
        <w:t>sept</w:t>
      </w:r>
      <w:r w:rsidR="004D3D64" w:rsidRPr="005B1377">
        <w:rPr>
          <w:b/>
          <w:sz w:val="22"/>
          <w:szCs w:val="22"/>
        </w:rPr>
        <w:t xml:space="preserve"> jours sur </w:t>
      </w:r>
      <w:r w:rsidR="002F5C51" w:rsidRPr="005B1377">
        <w:rPr>
          <w:b/>
          <w:sz w:val="22"/>
          <w:szCs w:val="22"/>
        </w:rPr>
        <w:t>sept</w:t>
      </w:r>
      <w:r w:rsidR="004D3D64" w:rsidRPr="005B1377">
        <w:rPr>
          <w:b/>
          <w:sz w:val="22"/>
          <w:szCs w:val="22"/>
        </w:rPr>
        <w:t>.</w:t>
      </w:r>
    </w:p>
    <w:p w:rsidR="005B1377" w:rsidRPr="005B1377" w:rsidRDefault="005B1377" w:rsidP="00136A28">
      <w:pPr>
        <w:pStyle w:val="En-tte"/>
        <w:tabs>
          <w:tab w:val="clear" w:pos="4536"/>
          <w:tab w:val="clear" w:pos="9072"/>
        </w:tabs>
        <w:rPr>
          <w:sz w:val="8"/>
          <w:szCs w:val="8"/>
        </w:rPr>
      </w:pPr>
    </w:p>
    <w:p w:rsidR="004D3D64" w:rsidRDefault="004D3D64" w:rsidP="00136A28">
      <w:pPr>
        <w:pStyle w:val="En-tte"/>
        <w:tabs>
          <w:tab w:val="clear" w:pos="4536"/>
          <w:tab w:val="clear" w:pos="9072"/>
        </w:tabs>
        <w:rPr>
          <w:sz w:val="22"/>
          <w:szCs w:val="22"/>
        </w:rPr>
      </w:pPr>
      <w:r>
        <w:rPr>
          <w:sz w:val="22"/>
          <w:szCs w:val="22"/>
        </w:rPr>
        <w:t xml:space="preserve">Renseignements </w:t>
      </w:r>
      <w:r w:rsidR="002F5C51">
        <w:rPr>
          <w:sz w:val="22"/>
          <w:szCs w:val="22"/>
        </w:rPr>
        <w:t xml:space="preserve"> </w:t>
      </w:r>
      <w:r>
        <w:rPr>
          <w:sz w:val="22"/>
          <w:szCs w:val="22"/>
        </w:rPr>
        <w:t>auprès</w:t>
      </w:r>
      <w:r w:rsidR="002F5C51">
        <w:rPr>
          <w:sz w:val="22"/>
          <w:szCs w:val="22"/>
        </w:rPr>
        <w:t xml:space="preserve"> </w:t>
      </w:r>
      <w:r>
        <w:rPr>
          <w:sz w:val="22"/>
          <w:szCs w:val="22"/>
        </w:rPr>
        <w:t xml:space="preserve"> de</w:t>
      </w:r>
      <w:r w:rsidR="002F5C51">
        <w:rPr>
          <w:sz w:val="22"/>
          <w:szCs w:val="22"/>
        </w:rPr>
        <w:t xml:space="preserve"> </w:t>
      </w:r>
      <w:r>
        <w:rPr>
          <w:sz w:val="22"/>
          <w:szCs w:val="22"/>
        </w:rPr>
        <w:t xml:space="preserve"> Jean-Paul FROSSARD (</w:t>
      </w:r>
      <w:r>
        <w:rPr>
          <w:sz w:val="22"/>
          <w:szCs w:val="22"/>
        </w:rPr>
        <w:sym w:font="Wingdings" w:char="F028"/>
      </w:r>
      <w:r w:rsidR="002F5C51">
        <w:rPr>
          <w:sz w:val="22"/>
          <w:szCs w:val="22"/>
        </w:rPr>
        <w:t xml:space="preserve"> </w:t>
      </w:r>
      <w:r>
        <w:rPr>
          <w:sz w:val="22"/>
          <w:szCs w:val="22"/>
        </w:rPr>
        <w:t>06.12.69.36.23)</w:t>
      </w:r>
    </w:p>
    <w:p w:rsidR="00FA4304" w:rsidRPr="008E5CE0" w:rsidRDefault="00FA4304" w:rsidP="00EB74B0">
      <w:pPr>
        <w:pStyle w:val="En-tte"/>
        <w:tabs>
          <w:tab w:val="clear" w:pos="4536"/>
          <w:tab w:val="clear" w:pos="9072"/>
        </w:tabs>
        <w:rPr>
          <w:sz w:val="16"/>
          <w:szCs w:val="16"/>
        </w:rPr>
      </w:pPr>
    </w:p>
    <w:p w:rsidR="00D77EBF" w:rsidRPr="00A36D1D" w:rsidRDefault="004D3D64" w:rsidP="00D77EBF">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sidRPr="00A36D1D">
        <w:rPr>
          <w:sz w:val="22"/>
          <w:szCs w:val="22"/>
        </w:rPr>
        <w:t>VIDE MAISON</w:t>
      </w:r>
    </w:p>
    <w:p w:rsidR="00D77EBF" w:rsidRPr="00F31DDF" w:rsidRDefault="00D77EBF" w:rsidP="00D77EBF">
      <w:pPr>
        <w:pStyle w:val="Corpsdetexte"/>
        <w:rPr>
          <w:bCs/>
          <w:sz w:val="12"/>
          <w:szCs w:val="12"/>
        </w:rPr>
      </w:pPr>
    </w:p>
    <w:p w:rsidR="00D77EBF" w:rsidRDefault="00D77EBF" w:rsidP="00D77EBF">
      <w:pPr>
        <w:pStyle w:val="Corpsdetexte"/>
        <w:rPr>
          <w:bCs/>
          <w:szCs w:val="12"/>
        </w:rPr>
      </w:pPr>
      <w:r>
        <w:rPr>
          <w:bCs/>
          <w:szCs w:val="12"/>
        </w:rPr>
        <w:tab/>
      </w:r>
      <w:r w:rsidR="004D3D64">
        <w:rPr>
          <w:bCs/>
          <w:szCs w:val="12"/>
        </w:rPr>
        <w:t xml:space="preserve">Vide maison organisée par la propriétaire au 3 rue des Ouches le </w:t>
      </w:r>
      <w:r w:rsidR="004D3D64" w:rsidRPr="002F5C51">
        <w:rPr>
          <w:b/>
          <w:bCs/>
          <w:szCs w:val="12"/>
        </w:rPr>
        <w:t>dimanche 07 octobre</w:t>
      </w:r>
      <w:r w:rsidR="004D3D64">
        <w:rPr>
          <w:bCs/>
          <w:szCs w:val="12"/>
        </w:rPr>
        <w:t xml:space="preserve"> 2018 de 10 H à 18 H.</w:t>
      </w:r>
    </w:p>
    <w:p w:rsidR="00A541B1" w:rsidRPr="00A541B1" w:rsidRDefault="00A541B1" w:rsidP="00D77EBF">
      <w:pPr>
        <w:pStyle w:val="Corpsdetexte"/>
        <w:rPr>
          <w:bCs/>
          <w:sz w:val="16"/>
          <w:szCs w:val="16"/>
        </w:rPr>
      </w:pPr>
    </w:p>
    <w:p w:rsidR="00A541B1" w:rsidRPr="008436CF" w:rsidRDefault="00A541B1" w:rsidP="00A541B1">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TRI SÉLECTIF</w:t>
      </w:r>
    </w:p>
    <w:p w:rsidR="00A541B1" w:rsidRPr="007F0796" w:rsidRDefault="00A541B1" w:rsidP="00A541B1">
      <w:pPr>
        <w:pStyle w:val="En-tte"/>
        <w:tabs>
          <w:tab w:val="clear" w:pos="4536"/>
          <w:tab w:val="clear" w:pos="9072"/>
        </w:tabs>
        <w:ind w:firstLine="709"/>
        <w:rPr>
          <w:sz w:val="12"/>
          <w:szCs w:val="12"/>
        </w:rPr>
      </w:pPr>
    </w:p>
    <w:p w:rsidR="00A541B1" w:rsidRDefault="00A541B1" w:rsidP="00A541B1">
      <w:pPr>
        <w:pStyle w:val="En-tte"/>
        <w:tabs>
          <w:tab w:val="clear" w:pos="4536"/>
          <w:tab w:val="clear" w:pos="9072"/>
        </w:tabs>
        <w:ind w:firstLine="709"/>
        <w:rPr>
          <w:sz w:val="22"/>
          <w:szCs w:val="16"/>
        </w:rPr>
      </w:pPr>
      <w:r>
        <w:rPr>
          <w:sz w:val="22"/>
          <w:szCs w:val="16"/>
        </w:rPr>
        <w:t>P</w:t>
      </w:r>
      <w:r w:rsidRPr="0026778B">
        <w:rPr>
          <w:sz w:val="22"/>
          <w:szCs w:val="16"/>
        </w:rPr>
        <w:t>rochaine</w:t>
      </w:r>
      <w:r>
        <w:rPr>
          <w:sz w:val="22"/>
          <w:szCs w:val="16"/>
        </w:rPr>
        <w:t>s</w:t>
      </w:r>
      <w:r w:rsidRPr="0026778B">
        <w:rPr>
          <w:sz w:val="22"/>
          <w:szCs w:val="16"/>
        </w:rPr>
        <w:t xml:space="preserve"> collecte</w:t>
      </w:r>
      <w:r>
        <w:rPr>
          <w:sz w:val="22"/>
          <w:szCs w:val="16"/>
        </w:rPr>
        <w:t>s</w:t>
      </w:r>
      <w:r w:rsidRPr="0026778B">
        <w:rPr>
          <w:sz w:val="22"/>
          <w:szCs w:val="16"/>
        </w:rPr>
        <w:t xml:space="preserve"> des sacs jaunes </w:t>
      </w:r>
      <w:r w:rsidRPr="00425842">
        <w:rPr>
          <w:b/>
          <w:sz w:val="22"/>
          <w:szCs w:val="16"/>
        </w:rPr>
        <w:t>(les mettre la veille au soir après 20 H</w:t>
      </w:r>
      <w:r>
        <w:rPr>
          <w:sz w:val="22"/>
          <w:szCs w:val="16"/>
        </w:rPr>
        <w:t>)</w:t>
      </w:r>
      <w:r w:rsidRPr="0026778B">
        <w:rPr>
          <w:sz w:val="22"/>
          <w:szCs w:val="16"/>
        </w:rPr>
        <w:t> </w:t>
      </w:r>
      <w:r>
        <w:rPr>
          <w:sz w:val="22"/>
          <w:szCs w:val="16"/>
        </w:rPr>
        <w:t xml:space="preserve">:                                      </w:t>
      </w:r>
      <w:r>
        <w:rPr>
          <w:sz w:val="22"/>
          <w:szCs w:val="16"/>
        </w:rPr>
        <w:tab/>
      </w:r>
      <w:r>
        <w:rPr>
          <w:sz w:val="22"/>
          <w:szCs w:val="16"/>
        </w:rPr>
        <w:tab/>
        <w:t xml:space="preserve">-  lundi 08 octobre          </w:t>
      </w:r>
    </w:p>
    <w:p w:rsidR="00A541B1" w:rsidRDefault="00A541B1" w:rsidP="00A541B1">
      <w:pPr>
        <w:pStyle w:val="En-tte"/>
        <w:tabs>
          <w:tab w:val="clear" w:pos="4536"/>
          <w:tab w:val="clear" w:pos="9072"/>
        </w:tabs>
        <w:ind w:firstLine="709"/>
        <w:rPr>
          <w:sz w:val="22"/>
          <w:szCs w:val="16"/>
        </w:rPr>
      </w:pPr>
      <w:r>
        <w:rPr>
          <w:sz w:val="22"/>
          <w:szCs w:val="16"/>
        </w:rPr>
        <w:tab/>
        <w:t>-  lundi 22 octobre</w:t>
      </w:r>
    </w:p>
    <w:p w:rsidR="00D4430E" w:rsidRPr="00A42703" w:rsidRDefault="00E56D3B" w:rsidP="00D4430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lastRenderedPageBreak/>
        <w:t>A</w:t>
      </w:r>
      <w:r w:rsidR="00D4430E" w:rsidRPr="00A42703">
        <w:rPr>
          <w:sz w:val="22"/>
          <w:szCs w:val="22"/>
        </w:rPr>
        <w:t>GENDA</w:t>
      </w:r>
    </w:p>
    <w:p w:rsidR="00ED4DBB" w:rsidRPr="00A541B1" w:rsidRDefault="00ED4DBB" w:rsidP="00ED4DBB">
      <w:pPr>
        <w:pStyle w:val="Corpsdetexte"/>
        <w:rPr>
          <w:sz w:val="12"/>
          <w:szCs w:val="12"/>
        </w:rPr>
      </w:pPr>
    </w:p>
    <w:p w:rsidR="00DC1F60" w:rsidRDefault="00DC1F60" w:rsidP="00DC1F60">
      <w:pPr>
        <w:pStyle w:val="Corpsdetexte"/>
        <w:shd w:val="clear" w:color="auto" w:fill="D9D9D9" w:themeFill="background1" w:themeFillShade="D9"/>
        <w:jc w:val="left"/>
        <w:rPr>
          <w:sz w:val="16"/>
          <w:szCs w:val="16"/>
        </w:rPr>
      </w:pPr>
      <w:r>
        <w:rPr>
          <w:b/>
        </w:rPr>
        <w:t>FOOTBALL</w:t>
      </w:r>
    </w:p>
    <w:p w:rsidR="00DC1F60" w:rsidRDefault="00DC1F60" w:rsidP="00ED4DBB">
      <w:pPr>
        <w:pStyle w:val="Corpsdetexte"/>
        <w:rPr>
          <w:szCs w:val="12"/>
        </w:rPr>
      </w:pPr>
      <w:r w:rsidRPr="00DC1F60">
        <w:rPr>
          <w:szCs w:val="12"/>
          <w:u w:val="single"/>
        </w:rPr>
        <w:t>Vendredi 05 octobre</w:t>
      </w:r>
      <w:r>
        <w:rPr>
          <w:szCs w:val="12"/>
        </w:rPr>
        <w:tab/>
      </w:r>
      <w:r>
        <w:rPr>
          <w:szCs w:val="12"/>
        </w:rPr>
        <w:tab/>
      </w:r>
      <w:r>
        <w:rPr>
          <w:szCs w:val="12"/>
        </w:rPr>
        <w:tab/>
        <w:t xml:space="preserve">          18 H 30</w:t>
      </w:r>
    </w:p>
    <w:p w:rsidR="00A541B1" w:rsidRDefault="00DC1F60" w:rsidP="00ED4DBB">
      <w:pPr>
        <w:pStyle w:val="Corpsdetexte"/>
        <w:rPr>
          <w:szCs w:val="12"/>
        </w:rPr>
      </w:pPr>
      <w:r>
        <w:rPr>
          <w:szCs w:val="12"/>
        </w:rPr>
        <w:t>Assemblée Générale de l’A.S.B.</w:t>
      </w:r>
      <w:r w:rsidR="00A541B1">
        <w:rPr>
          <w:szCs w:val="12"/>
        </w:rPr>
        <w:t xml:space="preserve"> </w:t>
      </w:r>
    </w:p>
    <w:p w:rsidR="00DC1F60" w:rsidRPr="00DC1F60" w:rsidRDefault="00DC1F60" w:rsidP="00ED4DBB">
      <w:pPr>
        <w:pStyle w:val="Corpsdetexte"/>
        <w:rPr>
          <w:szCs w:val="12"/>
        </w:rPr>
      </w:pPr>
      <w:proofErr w:type="gramStart"/>
      <w:r>
        <w:rPr>
          <w:szCs w:val="12"/>
        </w:rPr>
        <w:t>au</w:t>
      </w:r>
      <w:proofErr w:type="gramEnd"/>
      <w:r>
        <w:rPr>
          <w:szCs w:val="12"/>
        </w:rPr>
        <w:t xml:space="preserve"> club-house du stade Xavier MIET</w:t>
      </w:r>
    </w:p>
    <w:p w:rsidR="00DC1F60" w:rsidRPr="00A541B1" w:rsidRDefault="00DC1F60" w:rsidP="00ED4DBB">
      <w:pPr>
        <w:pStyle w:val="Corpsdetexte"/>
        <w:rPr>
          <w:sz w:val="8"/>
          <w:szCs w:val="8"/>
        </w:rPr>
      </w:pPr>
    </w:p>
    <w:p w:rsidR="00680FEA" w:rsidRDefault="004D3D64" w:rsidP="00680FEA">
      <w:pPr>
        <w:pStyle w:val="Corpsdetexte"/>
        <w:shd w:val="clear" w:color="auto" w:fill="D9D9D9" w:themeFill="background1" w:themeFillShade="D9"/>
        <w:jc w:val="left"/>
        <w:rPr>
          <w:sz w:val="16"/>
          <w:szCs w:val="16"/>
        </w:rPr>
      </w:pPr>
      <w:r>
        <w:rPr>
          <w:b/>
        </w:rPr>
        <w:t>PÉTANQUE</w:t>
      </w:r>
    </w:p>
    <w:p w:rsidR="00680FEA" w:rsidRDefault="004D3D64" w:rsidP="00680FEA">
      <w:pPr>
        <w:pStyle w:val="Corpsdetexte"/>
      </w:pPr>
      <w:r>
        <w:rPr>
          <w:u w:val="single"/>
        </w:rPr>
        <w:t>Dimanche 14 octobre</w:t>
      </w:r>
      <w:r w:rsidR="00680FEA">
        <w:t xml:space="preserve">                                         </w:t>
      </w:r>
      <w:r>
        <w:t>14</w:t>
      </w:r>
      <w:r w:rsidR="00680FEA">
        <w:t xml:space="preserve"> H 30</w:t>
      </w:r>
    </w:p>
    <w:p w:rsidR="00680FEA" w:rsidRDefault="004D3D64" w:rsidP="00680FEA">
      <w:pPr>
        <w:pStyle w:val="Corpsdetexte"/>
      </w:pPr>
      <w:r>
        <w:t>Jeux de boules (doublette) au Fief des Groies</w:t>
      </w:r>
    </w:p>
    <w:p w:rsidR="008E5766" w:rsidRDefault="008E5766" w:rsidP="00680FEA">
      <w:pPr>
        <w:pStyle w:val="Corpsdetexte"/>
      </w:pPr>
      <w:proofErr w:type="gramStart"/>
      <w:r>
        <w:t>marquant</w:t>
      </w:r>
      <w:proofErr w:type="gramEnd"/>
      <w:r>
        <w:t xml:space="preserve"> la clôture de la saison</w:t>
      </w:r>
    </w:p>
    <w:p w:rsidR="004D3D64" w:rsidRPr="00A541B1" w:rsidRDefault="004D3D64" w:rsidP="00243BA9">
      <w:pPr>
        <w:pStyle w:val="Corpsdetexte"/>
        <w:jc w:val="left"/>
        <w:rPr>
          <w:sz w:val="8"/>
          <w:szCs w:val="8"/>
        </w:rPr>
      </w:pPr>
    </w:p>
    <w:p w:rsidR="006E2F70" w:rsidRDefault="004D3D64" w:rsidP="006E2F70">
      <w:pPr>
        <w:pStyle w:val="Corpsdetexte"/>
        <w:shd w:val="clear" w:color="auto" w:fill="D9D9D9" w:themeFill="background1" w:themeFillShade="D9"/>
        <w:jc w:val="left"/>
        <w:rPr>
          <w:sz w:val="16"/>
          <w:szCs w:val="16"/>
        </w:rPr>
      </w:pPr>
      <w:r>
        <w:rPr>
          <w:b/>
        </w:rPr>
        <w:t>BIBLIOTH</w:t>
      </w:r>
      <w:r w:rsidR="00A0652A">
        <w:rPr>
          <w:b/>
        </w:rPr>
        <w:t>È</w:t>
      </w:r>
      <w:r>
        <w:rPr>
          <w:b/>
        </w:rPr>
        <w:t>QUE MUNICIPALE</w:t>
      </w:r>
    </w:p>
    <w:p w:rsidR="006E2F70" w:rsidRPr="006E2F70" w:rsidRDefault="004D3D64" w:rsidP="00243BA9">
      <w:pPr>
        <w:pStyle w:val="Corpsdetexte"/>
        <w:jc w:val="left"/>
        <w:rPr>
          <w:u w:val="single"/>
        </w:rPr>
      </w:pPr>
      <w:r>
        <w:rPr>
          <w:u w:val="single"/>
        </w:rPr>
        <w:t>Mercredi 24 octobre</w:t>
      </w:r>
    </w:p>
    <w:p w:rsidR="00BA5735" w:rsidRDefault="004D3D64" w:rsidP="00243BA9">
      <w:pPr>
        <w:pStyle w:val="Corpsdetexte"/>
        <w:jc w:val="left"/>
      </w:pPr>
      <w:r>
        <w:t xml:space="preserve">Expo-vente de </w:t>
      </w:r>
      <w:proofErr w:type="gramStart"/>
      <w:r>
        <w:t>vêtements organisée</w:t>
      </w:r>
      <w:proofErr w:type="gramEnd"/>
      <w:r>
        <w:t xml:space="preserve"> par Elodie</w:t>
      </w:r>
    </w:p>
    <w:p w:rsidR="006E2F70" w:rsidRDefault="004D3D64" w:rsidP="00243BA9">
      <w:pPr>
        <w:pStyle w:val="Corpsdetexte"/>
        <w:jc w:val="left"/>
      </w:pPr>
      <w:proofErr w:type="gramStart"/>
      <w:r>
        <w:t>de</w:t>
      </w:r>
      <w:proofErr w:type="gramEnd"/>
      <w:r>
        <w:t xml:space="preserve"> 14 H à 18 H</w:t>
      </w:r>
    </w:p>
    <w:p w:rsidR="00A27A4B" w:rsidRPr="00A27A4B" w:rsidRDefault="00A27A4B" w:rsidP="00243BA9">
      <w:pPr>
        <w:pStyle w:val="Corpsdetexte"/>
        <w:jc w:val="left"/>
        <w:rPr>
          <w:sz w:val="8"/>
          <w:szCs w:val="8"/>
        </w:rPr>
      </w:pPr>
    </w:p>
    <w:p w:rsidR="00006172" w:rsidRDefault="004D3D64" w:rsidP="00006172">
      <w:pPr>
        <w:pStyle w:val="Corpsdetexte"/>
        <w:shd w:val="clear" w:color="auto" w:fill="D9D9D9" w:themeFill="background1" w:themeFillShade="D9"/>
        <w:jc w:val="left"/>
        <w:rPr>
          <w:sz w:val="16"/>
          <w:szCs w:val="16"/>
        </w:rPr>
      </w:pPr>
      <w:r>
        <w:rPr>
          <w:b/>
        </w:rPr>
        <w:t>JUMELAGE</w:t>
      </w:r>
    </w:p>
    <w:p w:rsidR="00006172" w:rsidRDefault="00006172" w:rsidP="00243BA9">
      <w:pPr>
        <w:pStyle w:val="Corpsdetexte"/>
        <w:jc w:val="left"/>
      </w:pPr>
      <w:r w:rsidRPr="00006172">
        <w:rPr>
          <w:u w:val="single"/>
        </w:rPr>
        <w:t xml:space="preserve">Vendredi </w:t>
      </w:r>
      <w:r w:rsidR="004D3D64">
        <w:rPr>
          <w:u w:val="single"/>
        </w:rPr>
        <w:t>26 octobre</w:t>
      </w:r>
      <w:r>
        <w:t xml:space="preserve">                                   </w:t>
      </w:r>
      <w:r w:rsidR="004D3D64">
        <w:t xml:space="preserve">     </w:t>
      </w:r>
      <w:r>
        <w:t xml:space="preserve"> </w:t>
      </w:r>
      <w:r w:rsidR="004D3D64">
        <w:t>20</w:t>
      </w:r>
      <w:r>
        <w:t xml:space="preserve"> H 30</w:t>
      </w:r>
    </w:p>
    <w:p w:rsidR="00BA5735" w:rsidRDefault="004D3D64" w:rsidP="00243BA9">
      <w:pPr>
        <w:pStyle w:val="Corpsdetexte"/>
        <w:jc w:val="left"/>
      </w:pPr>
      <w:r>
        <w:t>Lot</w:t>
      </w:r>
      <w:r w:rsidR="00CA5B0C">
        <w:t>o</w:t>
      </w:r>
      <w:r>
        <w:t xml:space="preserve"> du </w:t>
      </w:r>
      <w:r w:rsidR="00BA5735">
        <w:t>C</w:t>
      </w:r>
      <w:r>
        <w:t>omit</w:t>
      </w:r>
      <w:r w:rsidR="00BA5735">
        <w:t>é</w:t>
      </w:r>
      <w:r>
        <w:t xml:space="preserve"> de </w:t>
      </w:r>
      <w:r w:rsidR="00BA5735">
        <w:t>J</w:t>
      </w:r>
      <w:r>
        <w:t>umelage à l</w:t>
      </w:r>
      <w:r w:rsidR="00CA5B0C">
        <w:t>a</w:t>
      </w:r>
      <w:r>
        <w:t xml:space="preserve"> </w:t>
      </w:r>
      <w:r w:rsidR="00CA5B0C">
        <w:t>salle</w:t>
      </w:r>
      <w:r>
        <w:t xml:space="preserve"> des fêtes</w:t>
      </w:r>
    </w:p>
    <w:p w:rsidR="00006172" w:rsidRDefault="004D3D64" w:rsidP="00243BA9">
      <w:pPr>
        <w:pStyle w:val="Corpsdetexte"/>
        <w:jc w:val="left"/>
      </w:pPr>
      <w:proofErr w:type="gramStart"/>
      <w:r>
        <w:t>de</w:t>
      </w:r>
      <w:proofErr w:type="gramEnd"/>
      <w:r>
        <w:t xml:space="preserve"> SAINT LAURENT DE COGNAC</w:t>
      </w:r>
    </w:p>
    <w:p w:rsidR="00CA5B0C" w:rsidRDefault="00CA5B0C" w:rsidP="00243BA9">
      <w:pPr>
        <w:pStyle w:val="Corpsdetexte"/>
        <w:jc w:val="left"/>
      </w:pPr>
      <w:r>
        <w:t xml:space="preserve">Réservations : </w:t>
      </w:r>
      <w:r w:rsidR="00A541B1">
        <w:t xml:space="preserve"> </w:t>
      </w:r>
      <w:r w:rsidR="00A541B1">
        <w:sym w:font="Wingdings" w:char="F028"/>
      </w:r>
      <w:r w:rsidR="00A541B1">
        <w:t xml:space="preserve"> </w:t>
      </w:r>
      <w:r>
        <w:t>06.07.02.08.06</w:t>
      </w:r>
    </w:p>
    <w:p w:rsidR="006E2F70" w:rsidRPr="00792A94" w:rsidRDefault="006E2F70" w:rsidP="00243BA9">
      <w:pPr>
        <w:pStyle w:val="Corpsdetexte"/>
        <w:jc w:val="left"/>
        <w:rPr>
          <w:sz w:val="16"/>
          <w:szCs w:val="16"/>
        </w:rPr>
      </w:pPr>
    </w:p>
    <w:p w:rsidR="00D4430E" w:rsidRPr="008436CF" w:rsidRDefault="00D4430E" w:rsidP="00D4430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PAROISSE</w:t>
      </w:r>
    </w:p>
    <w:p w:rsidR="00D4430E" w:rsidRPr="00C32A6A" w:rsidRDefault="00D4430E" w:rsidP="00D4430E">
      <w:pPr>
        <w:rPr>
          <w:bCs/>
          <w:sz w:val="12"/>
          <w:szCs w:val="12"/>
          <w:u w:val="single"/>
        </w:rPr>
      </w:pPr>
    </w:p>
    <w:p w:rsidR="00E75612" w:rsidRDefault="00A83F28" w:rsidP="00885467">
      <w:pPr>
        <w:ind w:firstLine="709"/>
        <w:rPr>
          <w:bCs/>
          <w:sz w:val="22"/>
          <w:szCs w:val="22"/>
        </w:rPr>
      </w:pPr>
      <w:r>
        <w:rPr>
          <w:bCs/>
          <w:sz w:val="22"/>
          <w:szCs w:val="22"/>
        </w:rPr>
        <w:t>Pas de messe</w:t>
      </w:r>
      <w:r w:rsidR="00885467">
        <w:rPr>
          <w:bCs/>
          <w:sz w:val="22"/>
          <w:szCs w:val="22"/>
        </w:rPr>
        <w:t xml:space="preserve"> en</w:t>
      </w:r>
      <w:r w:rsidR="00E9086F">
        <w:rPr>
          <w:bCs/>
          <w:sz w:val="22"/>
          <w:szCs w:val="22"/>
        </w:rPr>
        <w:t xml:space="preserve"> </w:t>
      </w:r>
      <w:r w:rsidR="00CA5B0C">
        <w:rPr>
          <w:bCs/>
          <w:sz w:val="22"/>
          <w:szCs w:val="22"/>
        </w:rPr>
        <w:t>octobre</w:t>
      </w:r>
      <w:r w:rsidR="001F5D12">
        <w:rPr>
          <w:bCs/>
          <w:sz w:val="22"/>
          <w:szCs w:val="22"/>
        </w:rPr>
        <w:t>.</w:t>
      </w:r>
    </w:p>
    <w:p w:rsidR="00F06222" w:rsidRPr="00F06222" w:rsidRDefault="00F06222" w:rsidP="00885467">
      <w:pPr>
        <w:ind w:firstLine="709"/>
        <w:rPr>
          <w:bCs/>
          <w:sz w:val="16"/>
          <w:szCs w:val="16"/>
        </w:rPr>
      </w:pPr>
    </w:p>
    <w:p w:rsidR="00F06222" w:rsidRPr="008436CF" w:rsidRDefault="00A541B1" w:rsidP="00F06222">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É</w:t>
      </w:r>
      <w:r w:rsidR="00F06222">
        <w:rPr>
          <w:sz w:val="22"/>
          <w:szCs w:val="22"/>
        </w:rPr>
        <w:t>TAT-CIVIL</w:t>
      </w:r>
    </w:p>
    <w:p w:rsidR="00DC1F60" w:rsidRPr="00DC1F60" w:rsidRDefault="00DC1F60" w:rsidP="00F06222">
      <w:pPr>
        <w:rPr>
          <w:bCs/>
          <w:sz w:val="12"/>
          <w:szCs w:val="22"/>
          <w:u w:val="single"/>
        </w:rPr>
      </w:pPr>
    </w:p>
    <w:p w:rsidR="00F06222" w:rsidRDefault="00F06222" w:rsidP="00F06222">
      <w:pPr>
        <w:rPr>
          <w:bCs/>
          <w:sz w:val="22"/>
          <w:szCs w:val="22"/>
        </w:rPr>
      </w:pPr>
      <w:r w:rsidRPr="00F06222">
        <w:rPr>
          <w:bCs/>
          <w:sz w:val="22"/>
          <w:szCs w:val="22"/>
          <w:u w:val="single"/>
        </w:rPr>
        <w:t>NAISSANCE</w:t>
      </w:r>
      <w:r>
        <w:rPr>
          <w:bCs/>
          <w:sz w:val="22"/>
          <w:szCs w:val="22"/>
        </w:rPr>
        <w:t xml:space="preserve"> : </w:t>
      </w:r>
    </w:p>
    <w:p w:rsidR="00F06222" w:rsidRDefault="00A541B1" w:rsidP="00F06222">
      <w:pPr>
        <w:rPr>
          <w:bCs/>
          <w:sz w:val="22"/>
          <w:szCs w:val="22"/>
        </w:rPr>
      </w:pPr>
      <w:r>
        <w:rPr>
          <w:b/>
          <w:bCs/>
          <w:sz w:val="22"/>
          <w:szCs w:val="22"/>
        </w:rPr>
        <w:t>T</w:t>
      </w:r>
      <w:r w:rsidR="00F06222" w:rsidRPr="00F06222">
        <w:rPr>
          <w:b/>
          <w:bCs/>
          <w:sz w:val="22"/>
          <w:szCs w:val="22"/>
        </w:rPr>
        <w:t>HOMAS</w:t>
      </w:r>
      <w:r>
        <w:rPr>
          <w:b/>
          <w:bCs/>
          <w:sz w:val="22"/>
          <w:szCs w:val="22"/>
        </w:rPr>
        <w:t xml:space="preserve"> </w:t>
      </w:r>
      <w:r w:rsidRPr="00A541B1">
        <w:rPr>
          <w:bCs/>
          <w:sz w:val="22"/>
          <w:szCs w:val="22"/>
        </w:rPr>
        <w:t>Léo</w:t>
      </w:r>
      <w:r w:rsidR="00F06222" w:rsidRPr="00A541B1">
        <w:rPr>
          <w:bCs/>
          <w:sz w:val="22"/>
          <w:szCs w:val="22"/>
        </w:rPr>
        <w:tab/>
      </w:r>
      <w:r w:rsidR="00F06222">
        <w:rPr>
          <w:bCs/>
          <w:sz w:val="22"/>
          <w:szCs w:val="22"/>
        </w:rPr>
        <w:tab/>
      </w:r>
      <w:r w:rsidR="00F06222">
        <w:rPr>
          <w:bCs/>
          <w:sz w:val="22"/>
          <w:szCs w:val="22"/>
        </w:rPr>
        <w:tab/>
      </w:r>
      <w:r w:rsidR="00F06222">
        <w:rPr>
          <w:bCs/>
          <w:sz w:val="22"/>
          <w:szCs w:val="22"/>
        </w:rPr>
        <w:tab/>
        <w:t xml:space="preserve">           26 août</w:t>
      </w:r>
    </w:p>
    <w:p w:rsidR="00FD28D8" w:rsidRDefault="00FD28D8" w:rsidP="008222FE">
      <w:pPr>
        <w:pStyle w:val="Corpsdetexte"/>
        <w:rPr>
          <w:bCs/>
          <w:sz w:val="16"/>
          <w:szCs w:val="16"/>
        </w:rPr>
      </w:pPr>
    </w:p>
    <w:p w:rsidR="006E2F70" w:rsidRPr="008436CF" w:rsidRDefault="00CA5B0C" w:rsidP="006E2F70">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EXPO VENTE</w:t>
      </w:r>
    </w:p>
    <w:p w:rsidR="00CA5B0C" w:rsidRPr="00741916" w:rsidRDefault="00CA5B0C" w:rsidP="00CA5B0C">
      <w:pPr>
        <w:ind w:firstLine="709"/>
        <w:rPr>
          <w:bCs/>
          <w:sz w:val="12"/>
          <w:szCs w:val="12"/>
        </w:rPr>
      </w:pPr>
    </w:p>
    <w:p w:rsidR="006E2F70" w:rsidRPr="00CA5B0C" w:rsidRDefault="00CA5B0C" w:rsidP="00CA5B0C">
      <w:pPr>
        <w:ind w:firstLine="709"/>
        <w:rPr>
          <w:bCs/>
          <w:sz w:val="22"/>
          <w:szCs w:val="22"/>
        </w:rPr>
      </w:pPr>
      <w:r w:rsidRPr="00741916">
        <w:rPr>
          <w:b/>
          <w:bCs/>
          <w:sz w:val="22"/>
          <w:szCs w:val="22"/>
        </w:rPr>
        <w:t>Expo vente de vêtements</w:t>
      </w:r>
      <w:r w:rsidRPr="00CA5B0C">
        <w:rPr>
          <w:bCs/>
          <w:sz w:val="22"/>
          <w:szCs w:val="22"/>
        </w:rPr>
        <w:t xml:space="preserve"> organisée à la bibliothèque municipal</w:t>
      </w:r>
      <w:r>
        <w:rPr>
          <w:bCs/>
          <w:sz w:val="22"/>
          <w:szCs w:val="22"/>
        </w:rPr>
        <w:t>e</w:t>
      </w:r>
      <w:r w:rsidRPr="00CA5B0C">
        <w:rPr>
          <w:bCs/>
          <w:sz w:val="22"/>
          <w:szCs w:val="22"/>
        </w:rPr>
        <w:t xml:space="preserve"> </w:t>
      </w:r>
      <w:r w:rsidR="00A541B1">
        <w:rPr>
          <w:bCs/>
          <w:sz w:val="22"/>
          <w:szCs w:val="22"/>
        </w:rPr>
        <w:t xml:space="preserve"> (Place des Borderies) </w:t>
      </w:r>
      <w:r w:rsidRPr="00CA5B0C">
        <w:rPr>
          <w:bCs/>
          <w:sz w:val="22"/>
          <w:szCs w:val="22"/>
        </w:rPr>
        <w:t>le mercre</w:t>
      </w:r>
      <w:r>
        <w:rPr>
          <w:bCs/>
          <w:sz w:val="22"/>
          <w:szCs w:val="22"/>
        </w:rPr>
        <w:t>di 24 octobre de 14 H à 18 H.</w:t>
      </w:r>
    </w:p>
    <w:p w:rsidR="004E0396" w:rsidRPr="00741916" w:rsidRDefault="004E0396" w:rsidP="004E0396">
      <w:pPr>
        <w:suppressAutoHyphens/>
        <w:contextualSpacing/>
        <w:jc w:val="center"/>
        <w:rPr>
          <w:color w:val="000000"/>
          <w:sz w:val="16"/>
          <w:szCs w:val="16"/>
          <w:u w:val="single"/>
        </w:rPr>
      </w:pPr>
    </w:p>
    <w:p w:rsidR="00A0652A" w:rsidRPr="008436CF" w:rsidRDefault="00551BDF" w:rsidP="00A0652A">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AIDE ADMINISTRATIVE</w:t>
      </w:r>
      <w:r w:rsidR="0027625F">
        <w:rPr>
          <w:sz w:val="22"/>
          <w:szCs w:val="22"/>
        </w:rPr>
        <w:t xml:space="preserve"> D’INFO 16</w:t>
      </w:r>
    </w:p>
    <w:p w:rsidR="004E0396" w:rsidRPr="00741916" w:rsidRDefault="004E0396" w:rsidP="0064113A">
      <w:pPr>
        <w:ind w:firstLine="360"/>
        <w:rPr>
          <w:b/>
          <w:color w:val="000000"/>
          <w:sz w:val="12"/>
          <w:szCs w:val="12"/>
        </w:rPr>
      </w:pPr>
    </w:p>
    <w:p w:rsidR="004E6A14" w:rsidRDefault="00A0652A" w:rsidP="0064113A">
      <w:pPr>
        <w:ind w:firstLine="360"/>
        <w:rPr>
          <w:color w:val="000000"/>
          <w:sz w:val="22"/>
          <w:szCs w:val="22"/>
        </w:rPr>
      </w:pPr>
      <w:r>
        <w:rPr>
          <w:b/>
          <w:color w:val="000000"/>
          <w:sz w:val="16"/>
          <w:szCs w:val="16"/>
        </w:rPr>
        <w:tab/>
      </w:r>
      <w:r w:rsidR="004E6A14" w:rsidRPr="004E6A14">
        <w:rPr>
          <w:color w:val="000000"/>
          <w:sz w:val="22"/>
          <w:szCs w:val="22"/>
        </w:rPr>
        <w:t>Vous</w:t>
      </w:r>
      <w:r w:rsidR="004E6A14">
        <w:rPr>
          <w:color w:val="000000"/>
          <w:sz w:val="22"/>
          <w:szCs w:val="22"/>
        </w:rPr>
        <w:t xml:space="preserve"> souhaitez :</w:t>
      </w:r>
    </w:p>
    <w:p w:rsidR="004E6A14" w:rsidRPr="004E6A14" w:rsidRDefault="004E6A14" w:rsidP="004E6A14">
      <w:pPr>
        <w:pStyle w:val="Paragraphedeliste"/>
        <w:numPr>
          <w:ilvl w:val="0"/>
          <w:numId w:val="5"/>
        </w:numPr>
        <w:ind w:left="284" w:hanging="284"/>
        <w:rPr>
          <w:color w:val="000000"/>
          <w:sz w:val="22"/>
          <w:szCs w:val="22"/>
        </w:rPr>
      </w:pPr>
      <w:r>
        <w:rPr>
          <w:color w:val="000000"/>
          <w:sz w:val="22"/>
          <w:szCs w:val="22"/>
        </w:rPr>
        <w:t xml:space="preserve">bénéficier </w:t>
      </w:r>
      <w:r w:rsidRPr="004E6A14">
        <w:rPr>
          <w:color w:val="000000"/>
          <w:sz w:val="22"/>
          <w:szCs w:val="22"/>
        </w:rPr>
        <w:t xml:space="preserve">d’une </w:t>
      </w:r>
      <w:r w:rsidRPr="0027625F">
        <w:rPr>
          <w:b/>
          <w:color w:val="000000"/>
          <w:sz w:val="22"/>
          <w:szCs w:val="22"/>
        </w:rPr>
        <w:t>assistance pour la rédaction de courriers</w:t>
      </w:r>
      <w:r w:rsidRPr="004E6A14">
        <w:rPr>
          <w:color w:val="000000"/>
          <w:sz w:val="22"/>
          <w:szCs w:val="22"/>
        </w:rPr>
        <w:t xml:space="preserve"> aux prestataires de service ;</w:t>
      </w:r>
    </w:p>
    <w:p w:rsidR="004E6A14" w:rsidRDefault="004E6A14" w:rsidP="004E6A14">
      <w:pPr>
        <w:pStyle w:val="Paragraphedeliste"/>
        <w:numPr>
          <w:ilvl w:val="0"/>
          <w:numId w:val="5"/>
        </w:numPr>
        <w:ind w:left="284" w:hanging="284"/>
        <w:rPr>
          <w:color w:val="000000"/>
          <w:sz w:val="22"/>
          <w:szCs w:val="22"/>
        </w:rPr>
      </w:pPr>
      <w:r>
        <w:rPr>
          <w:color w:val="000000"/>
          <w:sz w:val="22"/>
          <w:szCs w:val="22"/>
        </w:rPr>
        <w:t xml:space="preserve">rédiger des courriers personnels ou de </w:t>
      </w:r>
      <w:r w:rsidRPr="0027625F">
        <w:rPr>
          <w:b/>
          <w:color w:val="000000"/>
          <w:sz w:val="22"/>
          <w:szCs w:val="22"/>
        </w:rPr>
        <w:t>déclarations auprès d’organismes</w:t>
      </w:r>
      <w:r>
        <w:rPr>
          <w:color w:val="000000"/>
          <w:sz w:val="22"/>
          <w:szCs w:val="22"/>
        </w:rPr>
        <w:t> ;</w:t>
      </w:r>
    </w:p>
    <w:p w:rsidR="004E6A14" w:rsidRDefault="004E6A14" w:rsidP="004E6A14">
      <w:pPr>
        <w:pStyle w:val="Paragraphedeliste"/>
        <w:numPr>
          <w:ilvl w:val="0"/>
          <w:numId w:val="5"/>
        </w:numPr>
        <w:ind w:left="284" w:hanging="284"/>
        <w:rPr>
          <w:color w:val="000000"/>
          <w:sz w:val="22"/>
          <w:szCs w:val="22"/>
        </w:rPr>
      </w:pPr>
      <w:r>
        <w:rPr>
          <w:color w:val="000000"/>
          <w:sz w:val="22"/>
          <w:szCs w:val="22"/>
        </w:rPr>
        <w:t xml:space="preserve">obtenir un </w:t>
      </w:r>
      <w:r w:rsidRPr="0027625F">
        <w:rPr>
          <w:b/>
          <w:color w:val="000000"/>
          <w:sz w:val="22"/>
          <w:szCs w:val="22"/>
        </w:rPr>
        <w:t>appui dans la construction de dossiers administratifs</w:t>
      </w:r>
      <w:r>
        <w:rPr>
          <w:color w:val="000000"/>
          <w:sz w:val="22"/>
          <w:szCs w:val="22"/>
        </w:rPr>
        <w:t> ;</w:t>
      </w:r>
    </w:p>
    <w:p w:rsidR="004E6A14" w:rsidRDefault="004E6A14" w:rsidP="004E6A14">
      <w:pPr>
        <w:pStyle w:val="Paragraphedeliste"/>
        <w:numPr>
          <w:ilvl w:val="0"/>
          <w:numId w:val="5"/>
        </w:numPr>
        <w:ind w:left="284" w:hanging="284"/>
        <w:rPr>
          <w:color w:val="000000"/>
          <w:sz w:val="22"/>
          <w:szCs w:val="22"/>
        </w:rPr>
      </w:pPr>
      <w:r>
        <w:rPr>
          <w:color w:val="000000"/>
          <w:sz w:val="22"/>
          <w:szCs w:val="22"/>
        </w:rPr>
        <w:t xml:space="preserve">avoir une assistance afin de </w:t>
      </w:r>
      <w:r w:rsidRPr="0027625F">
        <w:rPr>
          <w:b/>
          <w:color w:val="000000"/>
          <w:sz w:val="22"/>
          <w:szCs w:val="22"/>
        </w:rPr>
        <w:t>demander des prestations</w:t>
      </w:r>
      <w:r>
        <w:rPr>
          <w:color w:val="000000"/>
          <w:sz w:val="22"/>
          <w:szCs w:val="22"/>
        </w:rPr>
        <w:t> ;</w:t>
      </w:r>
    </w:p>
    <w:p w:rsidR="004E6A14" w:rsidRDefault="004E6A14" w:rsidP="004E6A14">
      <w:pPr>
        <w:pStyle w:val="Paragraphedeliste"/>
        <w:numPr>
          <w:ilvl w:val="0"/>
          <w:numId w:val="5"/>
        </w:numPr>
        <w:ind w:left="284" w:hanging="284"/>
        <w:rPr>
          <w:color w:val="000000"/>
          <w:sz w:val="22"/>
          <w:szCs w:val="22"/>
        </w:rPr>
      </w:pPr>
      <w:r>
        <w:rPr>
          <w:color w:val="000000"/>
          <w:sz w:val="22"/>
          <w:szCs w:val="22"/>
        </w:rPr>
        <w:t>etc…..</w:t>
      </w:r>
    </w:p>
    <w:p w:rsidR="004E6A14" w:rsidRPr="0027625F" w:rsidRDefault="004E6A14" w:rsidP="004E6A14">
      <w:pPr>
        <w:pStyle w:val="Paragraphedeliste"/>
        <w:ind w:left="284"/>
        <w:rPr>
          <w:color w:val="000000"/>
          <w:sz w:val="8"/>
          <w:szCs w:val="8"/>
        </w:rPr>
      </w:pPr>
    </w:p>
    <w:p w:rsidR="00CA5B0C" w:rsidRDefault="004E6A14" w:rsidP="004E6A14">
      <w:pPr>
        <w:pStyle w:val="Paragraphedeliste"/>
        <w:ind w:left="0"/>
        <w:rPr>
          <w:color w:val="000000"/>
          <w:sz w:val="22"/>
          <w:szCs w:val="22"/>
        </w:rPr>
      </w:pPr>
      <w:r>
        <w:rPr>
          <w:color w:val="000000"/>
          <w:sz w:val="22"/>
          <w:szCs w:val="22"/>
        </w:rPr>
        <w:tab/>
        <w:t xml:space="preserve">INFO 16 </w:t>
      </w:r>
      <w:r w:rsidR="00BA5735">
        <w:rPr>
          <w:color w:val="000000"/>
          <w:sz w:val="22"/>
          <w:szCs w:val="22"/>
        </w:rPr>
        <w:t>a</w:t>
      </w:r>
      <w:r>
        <w:rPr>
          <w:color w:val="000000"/>
          <w:sz w:val="22"/>
          <w:szCs w:val="22"/>
        </w:rPr>
        <w:t xml:space="preserve"> la solution. En effet </w:t>
      </w:r>
      <w:r w:rsidRPr="0027625F">
        <w:rPr>
          <w:b/>
          <w:color w:val="000000"/>
          <w:sz w:val="22"/>
          <w:szCs w:val="22"/>
        </w:rPr>
        <w:t xml:space="preserve">un bénévole expérimenté avec une compétence de plusieurs années dans ces domaines peut vous </w:t>
      </w:r>
      <w:r w:rsidR="0027625F" w:rsidRPr="0027625F">
        <w:rPr>
          <w:b/>
          <w:color w:val="000000"/>
          <w:sz w:val="22"/>
          <w:szCs w:val="22"/>
        </w:rPr>
        <w:t>guider</w:t>
      </w:r>
      <w:r w:rsidRPr="0027625F">
        <w:rPr>
          <w:b/>
          <w:color w:val="000000"/>
          <w:sz w:val="22"/>
          <w:szCs w:val="22"/>
        </w:rPr>
        <w:t xml:space="preserve"> dans vos démarches</w:t>
      </w:r>
      <w:r w:rsidR="0027625F" w:rsidRPr="0027625F">
        <w:rPr>
          <w:b/>
          <w:color w:val="000000"/>
          <w:sz w:val="22"/>
          <w:szCs w:val="22"/>
        </w:rPr>
        <w:t xml:space="preserve"> e</w:t>
      </w:r>
      <w:r w:rsidRPr="0027625F">
        <w:rPr>
          <w:b/>
          <w:color w:val="000000"/>
          <w:sz w:val="22"/>
          <w:szCs w:val="22"/>
        </w:rPr>
        <w:t>t vous conseiller sur la rédaction de vos courriers</w:t>
      </w:r>
      <w:r w:rsidR="0027625F" w:rsidRPr="0027625F">
        <w:rPr>
          <w:b/>
          <w:color w:val="000000"/>
          <w:sz w:val="22"/>
          <w:szCs w:val="22"/>
        </w:rPr>
        <w:t>, en toute confidentialité et de façon gratuite.</w:t>
      </w:r>
    </w:p>
    <w:p w:rsidR="0027625F" w:rsidRPr="0027625F" w:rsidRDefault="0027625F" w:rsidP="004E6A14">
      <w:pPr>
        <w:pStyle w:val="Paragraphedeliste"/>
        <w:ind w:left="0"/>
        <w:rPr>
          <w:b/>
          <w:color w:val="000000"/>
          <w:sz w:val="8"/>
          <w:szCs w:val="8"/>
        </w:rPr>
      </w:pPr>
    </w:p>
    <w:p w:rsidR="0027625F" w:rsidRPr="0027625F" w:rsidRDefault="0027625F" w:rsidP="004E6A14">
      <w:pPr>
        <w:pStyle w:val="Paragraphedeliste"/>
        <w:ind w:left="0"/>
        <w:rPr>
          <w:color w:val="000000"/>
          <w:sz w:val="22"/>
          <w:szCs w:val="22"/>
        </w:rPr>
      </w:pPr>
      <w:r>
        <w:rPr>
          <w:b/>
          <w:color w:val="000000"/>
          <w:sz w:val="22"/>
          <w:szCs w:val="22"/>
        </w:rPr>
        <w:tab/>
      </w:r>
      <w:r w:rsidRPr="0027625F">
        <w:rPr>
          <w:color w:val="000000"/>
          <w:sz w:val="22"/>
          <w:szCs w:val="22"/>
        </w:rPr>
        <w:t xml:space="preserve">La </w:t>
      </w:r>
      <w:r>
        <w:rPr>
          <w:color w:val="000000"/>
          <w:sz w:val="22"/>
          <w:szCs w:val="22"/>
        </w:rPr>
        <w:t xml:space="preserve"> </w:t>
      </w:r>
      <w:r w:rsidRPr="0027625F">
        <w:rPr>
          <w:color w:val="000000"/>
          <w:sz w:val="22"/>
          <w:szCs w:val="22"/>
        </w:rPr>
        <w:t>permanence</w:t>
      </w:r>
      <w:r>
        <w:rPr>
          <w:color w:val="000000"/>
          <w:sz w:val="22"/>
          <w:szCs w:val="22"/>
        </w:rPr>
        <w:t xml:space="preserve"> </w:t>
      </w:r>
      <w:r w:rsidRPr="0027625F">
        <w:rPr>
          <w:color w:val="000000"/>
          <w:sz w:val="22"/>
          <w:szCs w:val="22"/>
        </w:rPr>
        <w:t xml:space="preserve"> est </w:t>
      </w:r>
      <w:r>
        <w:rPr>
          <w:color w:val="000000"/>
          <w:sz w:val="22"/>
          <w:szCs w:val="22"/>
        </w:rPr>
        <w:t xml:space="preserve"> </w:t>
      </w:r>
      <w:r w:rsidRPr="0027625F">
        <w:rPr>
          <w:color w:val="000000"/>
          <w:sz w:val="22"/>
          <w:szCs w:val="22"/>
        </w:rPr>
        <w:t xml:space="preserve">assurée chaque lundi de 10 H à 12 H </w:t>
      </w:r>
      <w:r>
        <w:rPr>
          <w:color w:val="000000"/>
          <w:sz w:val="22"/>
          <w:szCs w:val="22"/>
        </w:rPr>
        <w:t>au Couvent des Récollets (53 rue d’Angoulême à COGNAC) </w:t>
      </w:r>
      <w:r w:rsidR="008E5766">
        <w:rPr>
          <w:color w:val="000000"/>
          <w:sz w:val="22"/>
          <w:szCs w:val="22"/>
        </w:rPr>
        <w:t xml:space="preserve"> dans un espace confidentiel. A noter qu’il est</w:t>
      </w:r>
      <w:r>
        <w:rPr>
          <w:color w:val="000000"/>
          <w:sz w:val="22"/>
          <w:szCs w:val="22"/>
        </w:rPr>
        <w:t xml:space="preserve"> </w:t>
      </w:r>
      <w:r w:rsidR="008E5766">
        <w:rPr>
          <w:color w:val="000000"/>
          <w:sz w:val="22"/>
          <w:szCs w:val="22"/>
        </w:rPr>
        <w:t>obligatoire</w:t>
      </w:r>
      <w:r>
        <w:rPr>
          <w:color w:val="000000"/>
          <w:sz w:val="22"/>
          <w:szCs w:val="22"/>
        </w:rPr>
        <w:t xml:space="preserve"> de prendre rendez-vous (</w:t>
      </w:r>
      <w:r w:rsidRPr="00CA37C9">
        <w:rPr>
          <w:sz w:val="22"/>
          <w:szCs w:val="22"/>
        </w:rPr>
        <w:sym w:font="Wingdings" w:char="F028"/>
      </w:r>
      <w:r>
        <w:rPr>
          <w:sz w:val="22"/>
          <w:szCs w:val="22"/>
        </w:rPr>
        <w:t xml:space="preserve"> 05 45 82 62 00).</w:t>
      </w:r>
    </w:p>
    <w:p w:rsidR="00CA5B0C" w:rsidRPr="0027625F" w:rsidRDefault="00CA5B0C" w:rsidP="0064113A">
      <w:pPr>
        <w:ind w:firstLine="360"/>
        <w:rPr>
          <w:b/>
          <w:color w:val="000000"/>
          <w:sz w:val="22"/>
          <w:szCs w:val="22"/>
        </w:rPr>
      </w:pPr>
    </w:p>
    <w:p w:rsidR="00207414" w:rsidRPr="00633BB3" w:rsidRDefault="00CA5B0C" w:rsidP="00207414">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CONSEIL MUNICIPAL</w:t>
      </w:r>
    </w:p>
    <w:p w:rsidR="00974CC0" w:rsidRPr="001F369F" w:rsidRDefault="00974CC0" w:rsidP="00974CC0">
      <w:pPr>
        <w:suppressAutoHyphens/>
        <w:contextualSpacing/>
        <w:jc w:val="center"/>
        <w:rPr>
          <w:color w:val="000000"/>
          <w:sz w:val="12"/>
          <w:szCs w:val="12"/>
          <w:u w:val="single"/>
        </w:rPr>
      </w:pPr>
    </w:p>
    <w:p w:rsidR="00207414" w:rsidRDefault="00CA5B0C" w:rsidP="00CA5B0C">
      <w:pPr>
        <w:suppressAutoHyphens/>
        <w:ind w:firstLine="142"/>
        <w:jc w:val="center"/>
        <w:rPr>
          <w:color w:val="000000"/>
          <w:sz w:val="22"/>
          <w:szCs w:val="22"/>
          <w:u w:val="single"/>
        </w:rPr>
      </w:pPr>
      <w:r w:rsidRPr="00CA5B0C">
        <w:rPr>
          <w:color w:val="000000"/>
          <w:sz w:val="22"/>
          <w:szCs w:val="22"/>
          <w:u w:val="single"/>
        </w:rPr>
        <w:t>Réunion du 18 septembre</w:t>
      </w:r>
    </w:p>
    <w:p w:rsidR="00CA5B0C" w:rsidRPr="00A541B1" w:rsidRDefault="00CA5B0C" w:rsidP="00CA5B0C">
      <w:pPr>
        <w:suppressAutoHyphens/>
        <w:ind w:firstLine="142"/>
        <w:jc w:val="left"/>
        <w:rPr>
          <w:color w:val="000000"/>
          <w:sz w:val="12"/>
          <w:szCs w:val="12"/>
          <w:u w:val="single"/>
        </w:rPr>
      </w:pPr>
    </w:p>
    <w:p w:rsidR="00CA5B0C" w:rsidRPr="00E1018F" w:rsidRDefault="00CA5B0C" w:rsidP="00BA5735">
      <w:pPr>
        <w:pStyle w:val="Retraitcorpsdetexte"/>
        <w:numPr>
          <w:ilvl w:val="0"/>
          <w:numId w:val="3"/>
        </w:numPr>
        <w:suppressAutoHyphens/>
        <w:ind w:left="567" w:hanging="425"/>
        <w:rPr>
          <w:color w:val="000000"/>
        </w:rPr>
      </w:pPr>
      <w:r w:rsidRPr="00E1018F">
        <w:rPr>
          <w:b/>
          <w:color w:val="000000"/>
          <w:u w:val="single"/>
        </w:rPr>
        <w:t xml:space="preserve">CLECT </w:t>
      </w:r>
      <w:r w:rsidRPr="00E1018F">
        <w:rPr>
          <w:b/>
          <w:color w:val="000000"/>
        </w:rPr>
        <w:sym w:font="Wingdings" w:char="F0E8"/>
      </w:r>
      <w:r w:rsidRPr="00E1018F">
        <w:rPr>
          <w:b/>
          <w:color w:val="000000"/>
        </w:rPr>
        <w:t xml:space="preserve"> </w:t>
      </w:r>
      <w:r w:rsidRPr="00E1018F">
        <w:rPr>
          <w:color w:val="000000"/>
        </w:rPr>
        <w:t xml:space="preserve">Adoption des six rapports de la </w:t>
      </w:r>
      <w:r w:rsidRPr="00E1018F">
        <w:rPr>
          <w:b/>
          <w:color w:val="000000"/>
        </w:rPr>
        <w:t>C</w:t>
      </w:r>
      <w:r w:rsidRPr="00E1018F">
        <w:rPr>
          <w:color w:val="000000"/>
        </w:rPr>
        <w:t xml:space="preserve">ommission </w:t>
      </w:r>
      <w:r w:rsidRPr="00E1018F">
        <w:rPr>
          <w:color w:val="000000"/>
        </w:rPr>
        <w:tab/>
      </w:r>
      <w:r w:rsidRPr="00E1018F">
        <w:rPr>
          <w:b/>
          <w:color w:val="000000"/>
        </w:rPr>
        <w:t>L</w:t>
      </w:r>
      <w:r w:rsidRPr="00E1018F">
        <w:rPr>
          <w:color w:val="000000"/>
        </w:rPr>
        <w:t>ocale d’</w:t>
      </w:r>
      <w:r w:rsidRPr="00E1018F">
        <w:rPr>
          <w:b/>
          <w:color w:val="000000"/>
        </w:rPr>
        <w:t>E</w:t>
      </w:r>
      <w:r w:rsidRPr="00E1018F">
        <w:rPr>
          <w:color w:val="000000"/>
        </w:rPr>
        <w:t xml:space="preserve">valuation des </w:t>
      </w:r>
      <w:r w:rsidRPr="00E1018F">
        <w:rPr>
          <w:b/>
          <w:color w:val="000000"/>
        </w:rPr>
        <w:t>C</w:t>
      </w:r>
      <w:r w:rsidRPr="00E1018F">
        <w:rPr>
          <w:color w:val="000000"/>
        </w:rPr>
        <w:t xml:space="preserve">harges </w:t>
      </w:r>
      <w:r w:rsidRPr="00E1018F">
        <w:rPr>
          <w:b/>
          <w:color w:val="000000"/>
        </w:rPr>
        <w:t>T</w:t>
      </w:r>
      <w:r w:rsidRPr="00E1018F">
        <w:rPr>
          <w:color w:val="000000"/>
        </w:rPr>
        <w:t>ransférées de Grand Cognac.</w:t>
      </w:r>
    </w:p>
    <w:p w:rsidR="00CA5B0C" w:rsidRPr="00E1018F" w:rsidRDefault="00CA5B0C" w:rsidP="00BA5735">
      <w:pPr>
        <w:pStyle w:val="Corpsdetexte"/>
        <w:ind w:left="567" w:hanging="425"/>
        <w:rPr>
          <w:color w:val="000000"/>
          <w:sz w:val="8"/>
          <w:szCs w:val="8"/>
        </w:rPr>
      </w:pPr>
      <w:r w:rsidRPr="00E1018F">
        <w:rPr>
          <w:color w:val="000000"/>
        </w:rPr>
        <w:t xml:space="preserve"> </w:t>
      </w:r>
    </w:p>
    <w:p w:rsidR="00CA5B0C" w:rsidRPr="00E1018F" w:rsidRDefault="00CA5B0C" w:rsidP="00BA5735">
      <w:pPr>
        <w:numPr>
          <w:ilvl w:val="0"/>
          <w:numId w:val="3"/>
        </w:numPr>
        <w:suppressAutoHyphens/>
        <w:ind w:left="567" w:hanging="425"/>
        <w:rPr>
          <w:color w:val="000000"/>
          <w:sz w:val="22"/>
          <w:szCs w:val="22"/>
        </w:rPr>
      </w:pPr>
      <w:r w:rsidRPr="00E1018F">
        <w:rPr>
          <w:b/>
          <w:color w:val="000000"/>
          <w:sz w:val="22"/>
          <w:szCs w:val="22"/>
          <w:u w:val="single"/>
        </w:rPr>
        <w:t xml:space="preserve">Grand Cognac </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Avis favorable sur l’harmonisation des compétences facultatives confiées par les communes à l’Agglomération.</w:t>
      </w:r>
    </w:p>
    <w:p w:rsidR="00CA5B0C" w:rsidRPr="00E1018F" w:rsidRDefault="00CA5B0C" w:rsidP="00BA5735">
      <w:pPr>
        <w:ind w:left="567" w:hanging="425"/>
        <w:rPr>
          <w:color w:val="000000"/>
          <w:sz w:val="8"/>
          <w:szCs w:val="8"/>
        </w:rPr>
      </w:pPr>
    </w:p>
    <w:p w:rsidR="00CA5B0C" w:rsidRPr="00E1018F" w:rsidRDefault="00CA5B0C" w:rsidP="00BA5735">
      <w:pPr>
        <w:numPr>
          <w:ilvl w:val="0"/>
          <w:numId w:val="3"/>
        </w:numPr>
        <w:suppressAutoHyphens/>
        <w:ind w:left="567" w:hanging="425"/>
        <w:rPr>
          <w:color w:val="000000"/>
          <w:sz w:val="22"/>
          <w:szCs w:val="22"/>
        </w:rPr>
      </w:pPr>
      <w:r w:rsidRPr="00E1018F">
        <w:rPr>
          <w:b/>
          <w:color w:val="000000"/>
          <w:sz w:val="22"/>
          <w:szCs w:val="22"/>
          <w:u w:val="single"/>
        </w:rPr>
        <w:t>Locaux communaux</w:t>
      </w:r>
      <w:r w:rsidRPr="00E1018F">
        <w:rPr>
          <w:b/>
          <w:color w:val="000000"/>
          <w:sz w:val="22"/>
          <w:szCs w:val="22"/>
        </w:rPr>
        <w:t xml:space="preserve"> </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Convention avec Cécile PARADOT pour l’utilisation de la salle des fêtes pour des cours de yoga et avec le Campus des Métiers de Cognac pour l’occupation de la salle polyvalente pour des activités sportives.</w:t>
      </w:r>
    </w:p>
    <w:p w:rsidR="00CA5B0C" w:rsidRPr="00E1018F" w:rsidRDefault="00CA5B0C" w:rsidP="00BA5735">
      <w:pPr>
        <w:ind w:left="567" w:hanging="425"/>
        <w:rPr>
          <w:color w:val="000000"/>
          <w:sz w:val="8"/>
          <w:szCs w:val="8"/>
        </w:rPr>
      </w:pPr>
    </w:p>
    <w:p w:rsidR="00CA5B0C" w:rsidRPr="00E1018F" w:rsidRDefault="00CA5B0C" w:rsidP="00BA5735">
      <w:pPr>
        <w:numPr>
          <w:ilvl w:val="0"/>
          <w:numId w:val="3"/>
        </w:numPr>
        <w:suppressAutoHyphens/>
        <w:ind w:left="567" w:hanging="425"/>
        <w:rPr>
          <w:color w:val="000000"/>
          <w:sz w:val="22"/>
          <w:szCs w:val="22"/>
          <w:u w:val="single"/>
        </w:rPr>
      </w:pPr>
      <w:r w:rsidRPr="00E1018F">
        <w:rPr>
          <w:b/>
          <w:color w:val="000000"/>
          <w:sz w:val="22"/>
          <w:szCs w:val="22"/>
          <w:u w:val="single"/>
        </w:rPr>
        <w:t>Décision modificative</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Vote de différents virements de crédit pour un montant de 4 000 € afin d’ajuster certains postes de dépenses.</w:t>
      </w:r>
    </w:p>
    <w:p w:rsidR="00CA5B0C" w:rsidRPr="00E1018F" w:rsidRDefault="00CA5B0C" w:rsidP="00BA5735">
      <w:pPr>
        <w:ind w:left="567" w:hanging="425"/>
        <w:rPr>
          <w:color w:val="000000"/>
          <w:sz w:val="8"/>
          <w:szCs w:val="8"/>
          <w:u w:val="single"/>
        </w:rPr>
      </w:pPr>
    </w:p>
    <w:p w:rsidR="00CA5B0C" w:rsidRPr="00E1018F" w:rsidRDefault="00CA5B0C" w:rsidP="00BA5735">
      <w:pPr>
        <w:numPr>
          <w:ilvl w:val="0"/>
          <w:numId w:val="3"/>
        </w:numPr>
        <w:suppressAutoHyphens/>
        <w:ind w:left="567" w:hanging="425"/>
        <w:rPr>
          <w:color w:val="000000"/>
          <w:sz w:val="22"/>
          <w:szCs w:val="22"/>
        </w:rPr>
      </w:pPr>
      <w:r w:rsidRPr="00E1018F">
        <w:rPr>
          <w:b/>
          <w:color w:val="000000"/>
          <w:sz w:val="22"/>
          <w:szCs w:val="22"/>
          <w:u w:val="single"/>
        </w:rPr>
        <w:t>Ligne de trésorerie</w:t>
      </w:r>
      <w:r w:rsidRPr="00E1018F">
        <w:rPr>
          <w:color w:val="000000"/>
          <w:sz w:val="22"/>
          <w:szCs w:val="22"/>
        </w:rPr>
        <w:t xml:space="preserve"> </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Reconduction auprès du Crédit Agricole pour une année.</w:t>
      </w:r>
    </w:p>
    <w:p w:rsidR="00CA5B0C" w:rsidRPr="00E1018F" w:rsidRDefault="00CA5B0C" w:rsidP="00BA5735">
      <w:pPr>
        <w:pStyle w:val="Paragraphedeliste"/>
        <w:ind w:left="567" w:hanging="425"/>
        <w:rPr>
          <w:color w:val="000000"/>
          <w:sz w:val="8"/>
          <w:szCs w:val="8"/>
        </w:rPr>
      </w:pPr>
    </w:p>
    <w:p w:rsidR="00CA5B0C" w:rsidRPr="00E1018F" w:rsidRDefault="00CA5B0C" w:rsidP="00BA5735">
      <w:pPr>
        <w:numPr>
          <w:ilvl w:val="0"/>
          <w:numId w:val="3"/>
        </w:numPr>
        <w:suppressAutoHyphens/>
        <w:ind w:left="567" w:hanging="425"/>
        <w:rPr>
          <w:color w:val="000000"/>
          <w:sz w:val="22"/>
          <w:szCs w:val="22"/>
        </w:rPr>
      </w:pPr>
      <w:r w:rsidRPr="00E1018F">
        <w:rPr>
          <w:b/>
          <w:color w:val="000000"/>
          <w:sz w:val="22"/>
          <w:szCs w:val="22"/>
          <w:u w:val="single"/>
        </w:rPr>
        <w:t>Inventaire communal</w:t>
      </w:r>
      <w:r w:rsidRPr="00E1018F">
        <w:rPr>
          <w:color w:val="000000"/>
          <w:sz w:val="22"/>
          <w:szCs w:val="22"/>
        </w:rPr>
        <w:t xml:space="preserve"> </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 xml:space="preserve">Intégration des deux parcelles d’une contenance totale de 64 m2 et sises au Grand </w:t>
      </w:r>
      <w:proofErr w:type="spellStart"/>
      <w:r w:rsidRPr="00E1018F">
        <w:rPr>
          <w:color w:val="000000"/>
          <w:sz w:val="22"/>
          <w:szCs w:val="22"/>
        </w:rPr>
        <w:t>Bouroux</w:t>
      </w:r>
      <w:proofErr w:type="spellEnd"/>
      <w:r w:rsidRPr="00E1018F">
        <w:rPr>
          <w:color w:val="000000"/>
          <w:sz w:val="22"/>
          <w:szCs w:val="22"/>
        </w:rPr>
        <w:t>.</w:t>
      </w:r>
    </w:p>
    <w:p w:rsidR="00CA5B0C" w:rsidRPr="00E1018F" w:rsidRDefault="00CA5B0C" w:rsidP="00BA5735">
      <w:pPr>
        <w:pStyle w:val="Paragraphedeliste"/>
        <w:ind w:left="567" w:hanging="425"/>
        <w:rPr>
          <w:color w:val="000000"/>
          <w:sz w:val="8"/>
          <w:szCs w:val="8"/>
        </w:rPr>
      </w:pPr>
    </w:p>
    <w:p w:rsidR="00CA5B0C" w:rsidRPr="00E1018F" w:rsidRDefault="00CA5B0C" w:rsidP="00BA5735">
      <w:pPr>
        <w:numPr>
          <w:ilvl w:val="0"/>
          <w:numId w:val="3"/>
        </w:numPr>
        <w:suppressAutoHyphens/>
        <w:ind w:left="567" w:hanging="425"/>
        <w:rPr>
          <w:color w:val="000000"/>
          <w:sz w:val="22"/>
          <w:szCs w:val="22"/>
        </w:rPr>
      </w:pPr>
      <w:r w:rsidRPr="00E1018F">
        <w:rPr>
          <w:b/>
          <w:color w:val="000000"/>
          <w:sz w:val="22"/>
          <w:szCs w:val="22"/>
          <w:u w:val="single"/>
        </w:rPr>
        <w:t>Régies</w:t>
      </w:r>
      <w:r w:rsidRPr="00E1018F">
        <w:rPr>
          <w:color w:val="000000"/>
          <w:sz w:val="22"/>
          <w:szCs w:val="22"/>
        </w:rPr>
        <w:t xml:space="preserve"> </w:t>
      </w:r>
      <w:r w:rsidRPr="00E1018F">
        <w:rPr>
          <w:b/>
          <w:color w:val="000000"/>
          <w:sz w:val="22"/>
          <w:szCs w:val="22"/>
        </w:rPr>
        <w:sym w:font="Wingdings" w:char="F0E8"/>
      </w:r>
      <w:r w:rsidRPr="00E1018F">
        <w:rPr>
          <w:b/>
          <w:color w:val="000000"/>
          <w:sz w:val="22"/>
          <w:szCs w:val="22"/>
        </w:rPr>
        <w:t xml:space="preserve"> </w:t>
      </w:r>
      <w:r w:rsidRPr="00E1018F">
        <w:rPr>
          <w:color w:val="000000"/>
          <w:sz w:val="22"/>
          <w:szCs w:val="22"/>
        </w:rPr>
        <w:t>Désignation de Nicole CLÉMENT pour suppléer Laurence CHAMARE au titre des quatre régies communales.</w:t>
      </w:r>
    </w:p>
    <w:p w:rsidR="00CA5B0C" w:rsidRPr="00E1018F" w:rsidRDefault="00CA5B0C" w:rsidP="00BA5735">
      <w:pPr>
        <w:pStyle w:val="Paragraphedeliste"/>
        <w:ind w:left="567" w:hanging="425"/>
        <w:rPr>
          <w:color w:val="000000"/>
          <w:sz w:val="8"/>
          <w:szCs w:val="8"/>
        </w:rPr>
      </w:pPr>
    </w:p>
    <w:p w:rsidR="00CA5B0C" w:rsidRPr="00E1018F" w:rsidRDefault="00CA5B0C" w:rsidP="00BA5735">
      <w:pPr>
        <w:pStyle w:val="Paragraphedeliste"/>
        <w:numPr>
          <w:ilvl w:val="0"/>
          <w:numId w:val="3"/>
        </w:numPr>
        <w:suppressAutoHyphens/>
        <w:ind w:left="567" w:hanging="425"/>
        <w:contextualSpacing/>
        <w:rPr>
          <w:color w:val="000000"/>
          <w:sz w:val="22"/>
          <w:szCs w:val="22"/>
        </w:rPr>
      </w:pPr>
      <w:proofErr w:type="spellStart"/>
      <w:r w:rsidRPr="00E1018F">
        <w:rPr>
          <w:b/>
          <w:color w:val="000000"/>
          <w:sz w:val="22"/>
          <w:szCs w:val="22"/>
          <w:u w:val="single"/>
        </w:rPr>
        <w:t>Mondevie</w:t>
      </w:r>
      <w:proofErr w:type="spellEnd"/>
      <w:r w:rsidRPr="00E1018F">
        <w:rPr>
          <w:color w:val="000000"/>
          <w:sz w:val="22"/>
          <w:szCs w:val="22"/>
        </w:rPr>
        <w:t xml:space="preserve"> </w:t>
      </w:r>
      <w:r w:rsidRPr="00E1018F">
        <w:rPr>
          <w:b/>
          <w:sz w:val="22"/>
          <w:szCs w:val="22"/>
        </w:rPr>
        <w:sym w:font="Wingdings" w:char="F0E8"/>
      </w:r>
      <w:r w:rsidRPr="00E1018F">
        <w:rPr>
          <w:b/>
          <w:color w:val="000000"/>
          <w:sz w:val="22"/>
          <w:szCs w:val="22"/>
        </w:rPr>
        <w:t xml:space="preserve"> </w:t>
      </w:r>
      <w:r w:rsidRPr="00E1018F">
        <w:rPr>
          <w:color w:val="000000"/>
          <w:sz w:val="22"/>
          <w:szCs w:val="22"/>
        </w:rPr>
        <w:t xml:space="preserve">La procédure de déplacement du chemin rural de </w:t>
      </w:r>
      <w:proofErr w:type="spellStart"/>
      <w:r w:rsidRPr="00E1018F">
        <w:rPr>
          <w:color w:val="000000"/>
          <w:sz w:val="22"/>
          <w:szCs w:val="22"/>
        </w:rPr>
        <w:t>Mondevie</w:t>
      </w:r>
      <w:proofErr w:type="spellEnd"/>
      <w:r w:rsidRPr="00E1018F">
        <w:rPr>
          <w:color w:val="000000"/>
          <w:sz w:val="22"/>
          <w:szCs w:val="22"/>
        </w:rPr>
        <w:t xml:space="preserve"> au profit des époux TOURANCHEAU touchant à sa fin, validation du projet d’acte notarié.</w:t>
      </w:r>
    </w:p>
    <w:p w:rsidR="00DA7A53" w:rsidRPr="00741916" w:rsidRDefault="00DA7A53" w:rsidP="00DA7A53">
      <w:pPr>
        <w:suppressAutoHyphens/>
        <w:contextualSpacing/>
        <w:jc w:val="center"/>
        <w:rPr>
          <w:color w:val="000000"/>
          <w:sz w:val="16"/>
          <w:szCs w:val="16"/>
          <w:u w:val="single"/>
        </w:rPr>
      </w:pPr>
    </w:p>
    <w:p w:rsidR="00DA7A53" w:rsidRPr="008436CF" w:rsidRDefault="00DA7A53" w:rsidP="00DA7A53">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LISTES ÉLECTORALES</w:t>
      </w:r>
    </w:p>
    <w:p w:rsidR="00DA7A53" w:rsidRPr="00741916" w:rsidRDefault="00DA7A53" w:rsidP="00DA7A53">
      <w:pPr>
        <w:ind w:firstLine="360"/>
        <w:rPr>
          <w:b/>
          <w:color w:val="000000"/>
          <w:sz w:val="12"/>
          <w:szCs w:val="12"/>
        </w:rPr>
      </w:pPr>
    </w:p>
    <w:p w:rsidR="00A0410D" w:rsidRDefault="00DA7A53" w:rsidP="00DA7A53">
      <w:pPr>
        <w:suppressAutoHyphens/>
        <w:jc w:val="center"/>
        <w:rPr>
          <w:color w:val="000000"/>
          <w:sz w:val="16"/>
          <w:szCs w:val="16"/>
          <w:u w:val="single"/>
        </w:rPr>
      </w:pPr>
      <w:r>
        <w:rPr>
          <w:b/>
          <w:color w:val="000000"/>
          <w:sz w:val="16"/>
          <w:szCs w:val="16"/>
        </w:rPr>
        <w:tab/>
      </w:r>
      <w:r w:rsidRPr="00A0652A">
        <w:rPr>
          <w:color w:val="000000"/>
          <w:sz w:val="22"/>
          <w:szCs w:val="22"/>
        </w:rPr>
        <w:t xml:space="preserve">Les modalités d’inscriptions devant bientôt être réformées, </w:t>
      </w:r>
      <w:r w:rsidRPr="00741916">
        <w:rPr>
          <w:b/>
          <w:color w:val="000000"/>
          <w:sz w:val="22"/>
          <w:szCs w:val="22"/>
        </w:rPr>
        <w:t>l’inscription pour 2019 est encore possible en mairie. Il suffit de s’y présenter avec une pièce d’identité et un justificatif de domicile</w:t>
      </w:r>
    </w:p>
    <w:p w:rsidR="00DA7A53" w:rsidRPr="00E1018F" w:rsidRDefault="00DA7A53" w:rsidP="00CA5B0C">
      <w:pPr>
        <w:suppressAutoHyphens/>
        <w:jc w:val="center"/>
        <w:rPr>
          <w:color w:val="000000"/>
          <w:sz w:val="16"/>
          <w:szCs w:val="16"/>
          <w:u w:val="single"/>
        </w:rPr>
      </w:pPr>
    </w:p>
    <w:p w:rsidR="00650912" w:rsidRPr="00633BB3" w:rsidRDefault="00650912" w:rsidP="00650912">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CIMETI</w:t>
      </w:r>
      <w:r w:rsidR="00A0652A">
        <w:rPr>
          <w:sz w:val="22"/>
          <w:szCs w:val="22"/>
        </w:rPr>
        <w:t>È</w:t>
      </w:r>
      <w:r>
        <w:rPr>
          <w:sz w:val="22"/>
          <w:szCs w:val="22"/>
        </w:rPr>
        <w:t>RES</w:t>
      </w:r>
    </w:p>
    <w:p w:rsidR="00650912" w:rsidRPr="00A541B1" w:rsidRDefault="00650912" w:rsidP="00650912">
      <w:pPr>
        <w:ind w:firstLine="360"/>
        <w:rPr>
          <w:b/>
          <w:color w:val="000000"/>
          <w:sz w:val="12"/>
          <w:szCs w:val="12"/>
        </w:rPr>
      </w:pPr>
    </w:p>
    <w:p w:rsidR="00650912" w:rsidRDefault="00E1018F" w:rsidP="00650912">
      <w:pPr>
        <w:ind w:firstLine="360"/>
        <w:rPr>
          <w:color w:val="000000"/>
          <w:sz w:val="22"/>
          <w:szCs w:val="22"/>
        </w:rPr>
      </w:pPr>
      <w:r>
        <w:rPr>
          <w:color w:val="000000"/>
          <w:sz w:val="22"/>
          <w:szCs w:val="22"/>
        </w:rPr>
        <w:tab/>
      </w:r>
      <w:r w:rsidR="00650912" w:rsidRPr="00CA5B0C">
        <w:rPr>
          <w:color w:val="000000"/>
          <w:sz w:val="22"/>
          <w:szCs w:val="22"/>
        </w:rPr>
        <w:t>La Toussai</w:t>
      </w:r>
      <w:r w:rsidR="00754AC6">
        <w:rPr>
          <w:color w:val="000000"/>
          <w:sz w:val="22"/>
          <w:szCs w:val="22"/>
        </w:rPr>
        <w:t>n</w:t>
      </w:r>
      <w:r w:rsidR="00E33A50">
        <w:rPr>
          <w:color w:val="000000"/>
          <w:sz w:val="22"/>
          <w:szCs w:val="22"/>
        </w:rPr>
        <w:t>t</w:t>
      </w:r>
      <w:r w:rsidR="00650912" w:rsidRPr="00CA5B0C">
        <w:rPr>
          <w:color w:val="000000"/>
          <w:sz w:val="22"/>
          <w:szCs w:val="22"/>
        </w:rPr>
        <w:t xml:space="preserve"> approche</w:t>
      </w:r>
      <w:r w:rsidR="00650912">
        <w:rPr>
          <w:color w:val="000000"/>
          <w:sz w:val="22"/>
          <w:szCs w:val="22"/>
        </w:rPr>
        <w:t>.</w:t>
      </w:r>
      <w:r w:rsidR="00650912" w:rsidRPr="00CA5B0C">
        <w:rPr>
          <w:color w:val="000000"/>
          <w:sz w:val="22"/>
          <w:szCs w:val="22"/>
        </w:rPr>
        <w:t xml:space="preserve"> Nombreux sont ceux qui vont venir dans les cimetières pour se recueillir mais aussi entretenir les tombes familiales.</w:t>
      </w:r>
    </w:p>
    <w:p w:rsidR="00E1018F" w:rsidRPr="00E1018F" w:rsidRDefault="00E1018F" w:rsidP="00650912">
      <w:pPr>
        <w:ind w:firstLine="360"/>
        <w:rPr>
          <w:color w:val="000000"/>
          <w:sz w:val="8"/>
          <w:szCs w:val="8"/>
        </w:rPr>
      </w:pPr>
    </w:p>
    <w:p w:rsidR="00650912" w:rsidRPr="00E1018F" w:rsidRDefault="00E1018F" w:rsidP="00650912">
      <w:pPr>
        <w:ind w:firstLine="360"/>
        <w:rPr>
          <w:b/>
          <w:color w:val="000000"/>
          <w:sz w:val="22"/>
          <w:szCs w:val="22"/>
        </w:rPr>
      </w:pPr>
      <w:r>
        <w:rPr>
          <w:color w:val="000000"/>
          <w:sz w:val="22"/>
          <w:szCs w:val="22"/>
        </w:rPr>
        <w:tab/>
      </w:r>
      <w:r w:rsidR="00650912" w:rsidRPr="00E1018F">
        <w:rPr>
          <w:color w:val="000000"/>
          <w:sz w:val="22"/>
          <w:szCs w:val="22"/>
        </w:rPr>
        <w:t>Il est utile de rappeler</w:t>
      </w:r>
      <w:r w:rsidR="00650912" w:rsidRPr="00E1018F">
        <w:rPr>
          <w:b/>
          <w:color w:val="000000"/>
          <w:sz w:val="22"/>
          <w:szCs w:val="22"/>
        </w:rPr>
        <w:t xml:space="preserve"> quelques règles</w:t>
      </w:r>
      <w:r>
        <w:rPr>
          <w:b/>
          <w:color w:val="000000"/>
          <w:sz w:val="22"/>
          <w:szCs w:val="22"/>
        </w:rPr>
        <w:t xml:space="preserve"> à respecter</w:t>
      </w:r>
      <w:r w:rsidR="00650912" w:rsidRPr="00E1018F">
        <w:rPr>
          <w:b/>
          <w:color w:val="000000"/>
          <w:sz w:val="22"/>
          <w:szCs w:val="22"/>
        </w:rPr>
        <w:t> :</w:t>
      </w:r>
    </w:p>
    <w:p w:rsidR="00650912" w:rsidRPr="00E1018F" w:rsidRDefault="00650912" w:rsidP="004E6A14">
      <w:pPr>
        <w:pStyle w:val="Paragraphedeliste"/>
        <w:numPr>
          <w:ilvl w:val="0"/>
          <w:numId w:val="4"/>
        </w:numPr>
        <w:ind w:left="426"/>
        <w:rPr>
          <w:b/>
          <w:color w:val="000000"/>
          <w:sz w:val="22"/>
          <w:szCs w:val="22"/>
        </w:rPr>
      </w:pPr>
      <w:r w:rsidRPr="00E1018F">
        <w:rPr>
          <w:b/>
          <w:color w:val="000000"/>
          <w:sz w:val="22"/>
          <w:szCs w:val="22"/>
        </w:rPr>
        <w:t>ne pas laisser les portails ouverts</w:t>
      </w:r>
    </w:p>
    <w:p w:rsidR="00650912" w:rsidRPr="00E1018F" w:rsidRDefault="00650912" w:rsidP="004E6A14">
      <w:pPr>
        <w:pStyle w:val="Paragraphedeliste"/>
        <w:numPr>
          <w:ilvl w:val="0"/>
          <w:numId w:val="4"/>
        </w:numPr>
        <w:ind w:left="426"/>
        <w:rPr>
          <w:b/>
          <w:color w:val="000000"/>
          <w:sz w:val="22"/>
          <w:szCs w:val="22"/>
        </w:rPr>
      </w:pPr>
      <w:r w:rsidRPr="00E1018F">
        <w:rPr>
          <w:b/>
          <w:color w:val="000000"/>
          <w:sz w:val="22"/>
          <w:szCs w:val="22"/>
        </w:rPr>
        <w:t>refermer les robinets d’eau</w:t>
      </w:r>
    </w:p>
    <w:p w:rsidR="00E1018F" w:rsidRPr="00E1018F" w:rsidRDefault="00650912" w:rsidP="004E6A14">
      <w:pPr>
        <w:pStyle w:val="Paragraphedeliste"/>
        <w:numPr>
          <w:ilvl w:val="0"/>
          <w:numId w:val="4"/>
        </w:numPr>
        <w:ind w:left="426"/>
        <w:rPr>
          <w:color w:val="000000"/>
          <w:sz w:val="22"/>
          <w:szCs w:val="22"/>
        </w:rPr>
      </w:pPr>
      <w:r w:rsidRPr="00E1018F">
        <w:rPr>
          <w:b/>
          <w:color w:val="000000"/>
          <w:sz w:val="22"/>
          <w:szCs w:val="22"/>
        </w:rPr>
        <w:t xml:space="preserve">mettre les déchets dans les bacs </w:t>
      </w:r>
      <w:r w:rsidR="00DA7A53">
        <w:rPr>
          <w:b/>
          <w:color w:val="000000"/>
          <w:sz w:val="22"/>
          <w:szCs w:val="22"/>
        </w:rPr>
        <w:t>dédiés</w:t>
      </w:r>
    </w:p>
    <w:p w:rsidR="00E1018F" w:rsidRPr="00E1018F" w:rsidRDefault="00E1018F" w:rsidP="00650912">
      <w:pPr>
        <w:rPr>
          <w:color w:val="000000"/>
          <w:sz w:val="8"/>
          <w:szCs w:val="8"/>
        </w:rPr>
      </w:pPr>
    </w:p>
    <w:p w:rsidR="00006172" w:rsidRPr="001F369F" w:rsidRDefault="00650912" w:rsidP="00DA7A53">
      <w:pPr>
        <w:rPr>
          <w:color w:val="000000"/>
          <w:sz w:val="12"/>
          <w:szCs w:val="12"/>
          <w:u w:val="single"/>
        </w:rPr>
      </w:pPr>
      <w:r>
        <w:rPr>
          <w:color w:val="000000"/>
          <w:sz w:val="22"/>
          <w:szCs w:val="22"/>
        </w:rPr>
        <w:t xml:space="preserve">       </w:t>
      </w:r>
      <w:r w:rsidR="00E1018F">
        <w:rPr>
          <w:color w:val="000000"/>
          <w:sz w:val="22"/>
          <w:szCs w:val="22"/>
        </w:rPr>
        <w:tab/>
      </w:r>
      <w:r>
        <w:rPr>
          <w:color w:val="000000"/>
          <w:sz w:val="22"/>
          <w:szCs w:val="22"/>
        </w:rPr>
        <w:t>Comme indiqué dans la lettre de septembre, la commune a abandonné</w:t>
      </w:r>
      <w:r w:rsidR="008C434B">
        <w:rPr>
          <w:color w:val="000000"/>
          <w:sz w:val="22"/>
          <w:szCs w:val="22"/>
        </w:rPr>
        <w:t>,</w:t>
      </w:r>
      <w:r>
        <w:rPr>
          <w:color w:val="000000"/>
          <w:sz w:val="22"/>
          <w:szCs w:val="22"/>
        </w:rPr>
        <w:t xml:space="preserve"> pour l’entretien des espaces communs des cimetières</w:t>
      </w:r>
      <w:r w:rsidR="008C434B">
        <w:rPr>
          <w:color w:val="000000"/>
          <w:sz w:val="22"/>
          <w:szCs w:val="22"/>
        </w:rPr>
        <w:t>,</w:t>
      </w:r>
      <w:r>
        <w:rPr>
          <w:color w:val="000000"/>
          <w:sz w:val="22"/>
          <w:szCs w:val="22"/>
        </w:rPr>
        <w:t xml:space="preserve"> le désherbage chimique et mis en œuvre des </w:t>
      </w:r>
      <w:r w:rsidRPr="00E1018F">
        <w:rPr>
          <w:b/>
          <w:color w:val="000000"/>
          <w:sz w:val="22"/>
          <w:szCs w:val="22"/>
        </w:rPr>
        <w:t xml:space="preserve">techniques plus respectueuses de </w:t>
      </w:r>
      <w:proofErr w:type="gramStart"/>
      <w:r w:rsidRPr="00E1018F">
        <w:rPr>
          <w:b/>
          <w:color w:val="000000"/>
          <w:sz w:val="22"/>
          <w:szCs w:val="22"/>
        </w:rPr>
        <w:t>l’environnement</w:t>
      </w:r>
      <w:proofErr w:type="gramEnd"/>
      <w:r w:rsidRPr="00E1018F">
        <w:rPr>
          <w:b/>
          <w:color w:val="000000"/>
          <w:sz w:val="22"/>
          <w:szCs w:val="22"/>
        </w:rPr>
        <w:t xml:space="preserve"> et de la santé humaine</w:t>
      </w:r>
      <w:r>
        <w:rPr>
          <w:color w:val="000000"/>
          <w:sz w:val="22"/>
          <w:szCs w:val="22"/>
        </w:rPr>
        <w:t>.</w:t>
      </w:r>
      <w:r w:rsidR="00E1018F">
        <w:rPr>
          <w:color w:val="000000"/>
          <w:sz w:val="22"/>
          <w:szCs w:val="22"/>
        </w:rPr>
        <w:t xml:space="preserve"> Une information plus détaillée est donnée par l’annexe à cette Lettre.</w:t>
      </w:r>
    </w:p>
    <w:sectPr w:rsidR="00006172" w:rsidRPr="001F369F" w:rsidSect="005528AA">
      <w:headerReference w:type="even" r:id="rId10"/>
      <w:headerReference w:type="default" r:id="rId11"/>
      <w:footerReference w:type="even" r:id="rId12"/>
      <w:footerReference w:type="default" r:id="rId13"/>
      <w:headerReference w:type="first" r:id="rId14"/>
      <w:footerReference w:type="first" r:id="rId15"/>
      <w:type w:val="continuous"/>
      <w:pgSz w:w="11905" w:h="16837"/>
      <w:pgMar w:top="709" w:right="706" w:bottom="567" w:left="851"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42" w:rsidRDefault="00346642">
      <w:r>
        <w:separator/>
      </w:r>
    </w:p>
  </w:endnote>
  <w:endnote w:type="continuationSeparator" w:id="0">
    <w:p w:rsidR="00346642" w:rsidRDefault="003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pPr>
      <w:pStyle w:val="Pieddepage"/>
      <w:jc w:val="center"/>
      <w:rPr>
        <w:b/>
        <w:sz w:val="24"/>
      </w:rPr>
    </w:pPr>
    <w:r>
      <w:rPr>
        <w:b/>
        <w:sz w:val="24"/>
      </w:rPr>
      <w:t>_________________________________________________________________________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42" w:rsidRDefault="00346642">
      <w:r>
        <w:separator/>
      </w:r>
    </w:p>
  </w:footnote>
  <w:footnote w:type="continuationSeparator" w:id="0">
    <w:p w:rsidR="00346642" w:rsidRDefault="0034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253"/>
    </w:tblGrid>
    <w:tr w:rsidR="00724F4F" w:rsidTr="003534DE">
      <w:tc>
        <w:tcPr>
          <w:tcW w:w="6521" w:type="dxa"/>
        </w:tcPr>
        <w:p w:rsidR="00724F4F" w:rsidRPr="006F3EBA" w:rsidRDefault="00724F4F" w:rsidP="00724F4F">
          <w:pPr>
            <w:pStyle w:val="En-tte"/>
            <w:jc w:val="center"/>
            <w:rPr>
              <w:b/>
              <w:color w:val="000000"/>
              <w:sz w:val="56"/>
              <w:szCs w:val="56"/>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LOUZAC</w:t>
          </w:r>
        </w:p>
        <w:p w:rsidR="00724F4F" w:rsidRPr="00724F4F" w:rsidRDefault="00724F4F" w:rsidP="00724F4F">
          <w:pPr>
            <w:pStyle w:val="En-tte"/>
            <w:jc w:val="center"/>
            <w:rPr>
              <w:color w:val="000000"/>
              <w:sz w:val="28"/>
              <w:szCs w:val="28"/>
              <w14:shadow w14:blurRad="50800" w14:dist="38100" w14:dir="2700000" w14:sx="100000" w14:sy="100000" w14:kx="0" w14:ky="0" w14:algn="tl">
                <w14:srgbClr w14:val="000000">
                  <w14:alpha w14:val="50000"/>
                </w14:srgbClr>
              </w14:shadow>
            </w:rPr>
          </w:pPr>
          <w:r w:rsidRPr="00724F4F">
            <w:rPr>
              <w:sz w:val="28"/>
              <w:szCs w:val="28"/>
            </w:rPr>
            <w:t>LETTRE MENSUELLE D’INFORMATION LOCALE</w:t>
          </w:r>
        </w:p>
        <w:p w:rsidR="00724F4F" w:rsidRDefault="00724F4F" w:rsidP="00724F4F">
          <w:pPr>
            <w:pStyle w:val="En-tte"/>
            <w:jc w:val="center"/>
            <w:rPr>
              <w:color w:val="000000"/>
              <w:sz w:val="100"/>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S</w:t>
          </w:r>
          <w:r>
            <w:rPr>
              <w:b/>
              <w:color w:val="000000"/>
              <w:sz w:val="56"/>
              <w:szCs w:val="56"/>
              <w14:shadow w14:blurRad="50800" w14:dist="38100" w14:dir="2700000" w14:sx="100000" w14:sy="100000" w14:kx="0" w14:ky="0" w14:algn="tl">
                <w14:srgbClr w14:val="000000">
                  <w14:alpha w14:val="50000"/>
                </w14:srgbClr>
              </w14:shadow>
            </w:rPr>
            <w:t>AIN</w:t>
          </w:r>
          <w:r w:rsidRPr="006F3EBA">
            <w:rPr>
              <w:b/>
              <w:color w:val="000000"/>
              <w:sz w:val="56"/>
              <w:szCs w:val="56"/>
              <w14:shadow w14:blurRad="50800" w14:dist="38100" w14:dir="2700000" w14:sx="100000" w14:sy="100000" w14:kx="0" w14:ky="0" w14:algn="tl">
                <w14:srgbClr w14:val="000000">
                  <w14:alpha w14:val="50000"/>
                </w14:srgbClr>
              </w14:shadow>
            </w:rPr>
            <w:t>T ANDRÉ</w:t>
          </w:r>
        </w:p>
      </w:tc>
      <w:tc>
        <w:tcPr>
          <w:tcW w:w="4253" w:type="dxa"/>
          <w:shd w:val="clear" w:color="auto" w:fill="D9D9D9" w:themeFill="background1" w:themeFillShade="D9"/>
        </w:tcPr>
        <w:p w:rsidR="00724F4F" w:rsidRPr="00724F4F" w:rsidRDefault="00724F4F" w:rsidP="006F3EBA">
          <w:pPr>
            <w:pStyle w:val="En-tte"/>
            <w:rPr>
              <w:b/>
              <w:sz w:val="32"/>
              <w:szCs w:val="32"/>
            </w:rPr>
          </w:pPr>
        </w:p>
        <w:p w:rsidR="00724F4F" w:rsidRPr="00091D9F" w:rsidRDefault="00737C68" w:rsidP="00091D9F">
          <w:pPr>
            <w:pStyle w:val="En-tte"/>
            <w:jc w:val="center"/>
            <w:rPr>
              <w:sz w:val="42"/>
              <w:szCs w:val="42"/>
            </w:rPr>
          </w:pPr>
          <w:r>
            <w:rPr>
              <w:sz w:val="42"/>
              <w:szCs w:val="42"/>
            </w:rPr>
            <w:t>OCTO</w:t>
          </w:r>
          <w:r w:rsidR="00BF2A05">
            <w:rPr>
              <w:sz w:val="42"/>
              <w:szCs w:val="42"/>
            </w:rPr>
            <w:t>BRE</w:t>
          </w:r>
          <w:r w:rsidR="0003638C">
            <w:rPr>
              <w:sz w:val="42"/>
              <w:szCs w:val="42"/>
            </w:rPr>
            <w:t xml:space="preserve"> 2018</w:t>
          </w:r>
          <w:r w:rsidR="00F32470">
            <w:rPr>
              <w:sz w:val="42"/>
              <w:szCs w:val="42"/>
            </w:rPr>
            <w:t xml:space="preserve"> </w:t>
          </w:r>
        </w:p>
        <w:p w:rsidR="00724F4F" w:rsidRPr="00091D9F" w:rsidRDefault="00724F4F" w:rsidP="00091D9F">
          <w:pPr>
            <w:pStyle w:val="En-tte"/>
            <w:jc w:val="center"/>
            <w:rPr>
              <w:sz w:val="16"/>
              <w:szCs w:val="16"/>
            </w:rPr>
          </w:pPr>
        </w:p>
        <w:p w:rsidR="00724F4F" w:rsidRPr="00091D9F" w:rsidRDefault="00724F4F" w:rsidP="00091D9F">
          <w:pPr>
            <w:pStyle w:val="En-tte"/>
            <w:jc w:val="center"/>
            <w:rPr>
              <w:sz w:val="42"/>
              <w:szCs w:val="42"/>
            </w:rPr>
          </w:pPr>
          <w:r w:rsidRPr="00091D9F">
            <w:rPr>
              <w:sz w:val="42"/>
              <w:szCs w:val="42"/>
            </w:rPr>
            <w:t>N° 2</w:t>
          </w:r>
          <w:r w:rsidR="0026531B">
            <w:rPr>
              <w:sz w:val="42"/>
              <w:szCs w:val="42"/>
            </w:rPr>
            <w:t>7</w:t>
          </w:r>
          <w:r w:rsidR="00737C68">
            <w:rPr>
              <w:sz w:val="42"/>
              <w:szCs w:val="42"/>
            </w:rPr>
            <w:t>8</w:t>
          </w:r>
        </w:p>
        <w:p w:rsidR="00724F4F" w:rsidRPr="00724F4F" w:rsidRDefault="00724F4F" w:rsidP="006F3EBA">
          <w:pPr>
            <w:pStyle w:val="En-tte"/>
            <w:rPr>
              <w:color w:val="000000"/>
              <w:sz w:val="32"/>
              <w:szCs w:val="32"/>
              <w14:shadow w14:blurRad="50800" w14:dist="38100" w14:dir="2700000" w14:sx="100000" w14:sy="100000" w14:kx="0" w14:ky="0" w14:algn="tl">
                <w14:srgbClr w14:val="000000">
                  <w14:alpha w14:val="50000"/>
                </w14:srgbClr>
              </w14:shadow>
            </w:rPr>
          </w:pPr>
        </w:p>
      </w:tc>
    </w:tr>
  </w:tbl>
  <w:p w:rsidR="002E7A57" w:rsidRPr="005528AA" w:rsidRDefault="002E7A57" w:rsidP="00091D9F">
    <w:pPr>
      <w:pStyle w:val="En-tte"/>
      <w:rPr>
        <w:b/>
        <w:color w:val="000000"/>
        <w:sz w:val="2"/>
        <w:szCs w:val="2"/>
        <w14:shadow w14:blurRad="50800" w14:dist="38100" w14:dir="2700000" w14:sx="100000" w14:sy="100000" w14:kx="0" w14:ky="0" w14:algn="tl">
          <w14:srgbClr w14:val="000000">
            <w14:alpha w14:val="50000"/>
          </w14:srgbClr>
        </w14:shad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57" w:rsidRDefault="002E7A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1E6849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2204"/>
        </w:tabs>
        <w:ind w:left="2204" w:hanging="360"/>
      </w:pPr>
      <w:rPr>
        <w:rFonts w:ascii="Times New Roman" w:hAnsi="Times New Roman"/>
      </w:rPr>
    </w:lvl>
  </w:abstractNum>
  <w:abstractNum w:abstractNumId="3" w15:restartNumberingAfterBreak="0">
    <w:nsid w:val="00000003"/>
    <w:multiLevelType w:val="singleLevel"/>
    <w:tmpl w:val="00000003"/>
    <w:name w:val="WW8Num3"/>
    <w:lvl w:ilvl="0">
      <w:start w:val="6"/>
      <w:numFmt w:val="bullet"/>
      <w:lvlText w:val="-"/>
      <w:lvlJc w:val="left"/>
      <w:pPr>
        <w:tabs>
          <w:tab w:val="num" w:pos="1065"/>
        </w:tabs>
        <w:ind w:left="1065" w:hanging="360"/>
      </w:pPr>
      <w:rPr>
        <w:rFonts w:ascii="Times New Roman" w:hAnsi="Times New Roman"/>
      </w:rPr>
    </w:lvl>
  </w:abstractNum>
  <w:abstractNum w:abstractNumId="4" w15:restartNumberingAfterBreak="0">
    <w:nsid w:val="00000004"/>
    <w:multiLevelType w:val="singleLevel"/>
    <w:tmpl w:val="00000004"/>
    <w:name w:val="WW8Num4"/>
    <w:lvl w:ilvl="0">
      <w:start w:val="14"/>
      <w:numFmt w:val="bullet"/>
      <w:lvlText w:val=""/>
      <w:lvlJc w:val="left"/>
      <w:pPr>
        <w:tabs>
          <w:tab w:val="num" w:pos="0"/>
        </w:tabs>
        <w:ind w:left="720" w:hanging="360"/>
      </w:pPr>
      <w:rPr>
        <w:rFonts w:ascii="Symbol" w:hAnsi="Symbol"/>
      </w:rPr>
    </w:lvl>
  </w:abstractNum>
  <w:abstractNum w:abstractNumId="5" w15:restartNumberingAfterBreak="0">
    <w:nsid w:val="30C94F7B"/>
    <w:multiLevelType w:val="hybridMultilevel"/>
    <w:tmpl w:val="E764A7E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95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1516" w:hanging="360"/>
      </w:pPr>
      <w:rPr>
        <w:rFonts w:ascii="Symbol" w:hAnsi="Symbol" w:hint="default"/>
      </w:rPr>
    </w:lvl>
    <w:lvl w:ilvl="4" w:tplc="040C0003" w:tentative="1">
      <w:start w:val="1"/>
      <w:numFmt w:val="bullet"/>
      <w:lvlText w:val="o"/>
      <w:lvlJc w:val="left"/>
      <w:pPr>
        <w:ind w:left="-796" w:hanging="360"/>
      </w:pPr>
      <w:rPr>
        <w:rFonts w:ascii="Courier New" w:hAnsi="Courier New" w:cs="Courier New" w:hint="default"/>
      </w:rPr>
    </w:lvl>
    <w:lvl w:ilvl="5" w:tplc="040C0005" w:tentative="1">
      <w:start w:val="1"/>
      <w:numFmt w:val="bullet"/>
      <w:lvlText w:val=""/>
      <w:lvlJc w:val="left"/>
      <w:pPr>
        <w:ind w:left="-76" w:hanging="360"/>
      </w:pPr>
      <w:rPr>
        <w:rFonts w:ascii="Wingdings" w:hAnsi="Wingdings" w:hint="default"/>
      </w:rPr>
    </w:lvl>
    <w:lvl w:ilvl="6" w:tplc="040C0001" w:tentative="1">
      <w:start w:val="1"/>
      <w:numFmt w:val="bullet"/>
      <w:lvlText w:val=""/>
      <w:lvlJc w:val="left"/>
      <w:pPr>
        <w:ind w:left="644" w:hanging="360"/>
      </w:pPr>
      <w:rPr>
        <w:rFonts w:ascii="Symbol" w:hAnsi="Symbol" w:hint="default"/>
      </w:rPr>
    </w:lvl>
    <w:lvl w:ilvl="7" w:tplc="040C0003" w:tentative="1">
      <w:start w:val="1"/>
      <w:numFmt w:val="bullet"/>
      <w:lvlText w:val="o"/>
      <w:lvlJc w:val="left"/>
      <w:pPr>
        <w:ind w:left="1364" w:hanging="360"/>
      </w:pPr>
      <w:rPr>
        <w:rFonts w:ascii="Courier New" w:hAnsi="Courier New" w:cs="Courier New" w:hint="default"/>
      </w:rPr>
    </w:lvl>
    <w:lvl w:ilvl="8" w:tplc="040C0005" w:tentative="1">
      <w:start w:val="1"/>
      <w:numFmt w:val="bullet"/>
      <w:lvlText w:val=""/>
      <w:lvlJc w:val="left"/>
      <w:pPr>
        <w:ind w:left="2084" w:hanging="360"/>
      </w:pPr>
      <w:rPr>
        <w:rFonts w:ascii="Wingdings" w:hAnsi="Wingdings" w:hint="default"/>
      </w:rPr>
    </w:lvl>
  </w:abstractNum>
  <w:abstractNum w:abstractNumId="6" w15:restartNumberingAfterBreak="0">
    <w:nsid w:val="6FF4320D"/>
    <w:multiLevelType w:val="hybridMultilevel"/>
    <w:tmpl w:val="A29EF4D8"/>
    <w:lvl w:ilvl="0" w:tplc="A9768DF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17B17"/>
    <w:multiLevelType w:val="hybridMultilevel"/>
    <w:tmpl w:val="F862597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00"/>
    <w:rsid w:val="00000146"/>
    <w:rsid w:val="00000C20"/>
    <w:rsid w:val="00001222"/>
    <w:rsid w:val="0000181D"/>
    <w:rsid w:val="00001CFA"/>
    <w:rsid w:val="00002183"/>
    <w:rsid w:val="000025F3"/>
    <w:rsid w:val="000025FC"/>
    <w:rsid w:val="0000286D"/>
    <w:rsid w:val="00003ED5"/>
    <w:rsid w:val="00003FE5"/>
    <w:rsid w:val="00004938"/>
    <w:rsid w:val="00004EEB"/>
    <w:rsid w:val="0000522E"/>
    <w:rsid w:val="0000558F"/>
    <w:rsid w:val="00006172"/>
    <w:rsid w:val="000061EA"/>
    <w:rsid w:val="000069F7"/>
    <w:rsid w:val="00007369"/>
    <w:rsid w:val="00007413"/>
    <w:rsid w:val="00007B12"/>
    <w:rsid w:val="00007BBA"/>
    <w:rsid w:val="00007E9C"/>
    <w:rsid w:val="00011371"/>
    <w:rsid w:val="00012022"/>
    <w:rsid w:val="0001263B"/>
    <w:rsid w:val="00012F93"/>
    <w:rsid w:val="00013641"/>
    <w:rsid w:val="00013E33"/>
    <w:rsid w:val="00014BAF"/>
    <w:rsid w:val="000163F5"/>
    <w:rsid w:val="000168B0"/>
    <w:rsid w:val="00016BE0"/>
    <w:rsid w:val="00016DBC"/>
    <w:rsid w:val="00016F20"/>
    <w:rsid w:val="00017A6D"/>
    <w:rsid w:val="00017F5B"/>
    <w:rsid w:val="00020458"/>
    <w:rsid w:val="000209E1"/>
    <w:rsid w:val="00020A17"/>
    <w:rsid w:val="00020BCC"/>
    <w:rsid w:val="000210D9"/>
    <w:rsid w:val="00021268"/>
    <w:rsid w:val="00022693"/>
    <w:rsid w:val="00022815"/>
    <w:rsid w:val="00022937"/>
    <w:rsid w:val="000229D7"/>
    <w:rsid w:val="00022B88"/>
    <w:rsid w:val="00022D8F"/>
    <w:rsid w:val="00024478"/>
    <w:rsid w:val="00025470"/>
    <w:rsid w:val="00025E56"/>
    <w:rsid w:val="00025EB8"/>
    <w:rsid w:val="00026928"/>
    <w:rsid w:val="0002753E"/>
    <w:rsid w:val="00030A96"/>
    <w:rsid w:val="00031129"/>
    <w:rsid w:val="000325A4"/>
    <w:rsid w:val="00032831"/>
    <w:rsid w:val="00032AD5"/>
    <w:rsid w:val="00032F2B"/>
    <w:rsid w:val="00033080"/>
    <w:rsid w:val="00033A9A"/>
    <w:rsid w:val="00034BC5"/>
    <w:rsid w:val="00035059"/>
    <w:rsid w:val="0003573B"/>
    <w:rsid w:val="00035CF0"/>
    <w:rsid w:val="00035D18"/>
    <w:rsid w:val="0003638C"/>
    <w:rsid w:val="0003641A"/>
    <w:rsid w:val="0003795A"/>
    <w:rsid w:val="00037A0B"/>
    <w:rsid w:val="00037A8E"/>
    <w:rsid w:val="00037E94"/>
    <w:rsid w:val="00040348"/>
    <w:rsid w:val="000408D9"/>
    <w:rsid w:val="00040E69"/>
    <w:rsid w:val="00041246"/>
    <w:rsid w:val="00041376"/>
    <w:rsid w:val="00041406"/>
    <w:rsid w:val="00041979"/>
    <w:rsid w:val="00041B97"/>
    <w:rsid w:val="00041DEC"/>
    <w:rsid w:val="00042319"/>
    <w:rsid w:val="000434EB"/>
    <w:rsid w:val="0004421B"/>
    <w:rsid w:val="0004432B"/>
    <w:rsid w:val="00044A7B"/>
    <w:rsid w:val="00045F02"/>
    <w:rsid w:val="000468EF"/>
    <w:rsid w:val="0004693D"/>
    <w:rsid w:val="00046AF1"/>
    <w:rsid w:val="00047179"/>
    <w:rsid w:val="000473A5"/>
    <w:rsid w:val="000474A6"/>
    <w:rsid w:val="00047914"/>
    <w:rsid w:val="0004792D"/>
    <w:rsid w:val="00047A6B"/>
    <w:rsid w:val="00050080"/>
    <w:rsid w:val="00051460"/>
    <w:rsid w:val="000518C9"/>
    <w:rsid w:val="000520A9"/>
    <w:rsid w:val="00052E8D"/>
    <w:rsid w:val="00053648"/>
    <w:rsid w:val="000537E1"/>
    <w:rsid w:val="00053D21"/>
    <w:rsid w:val="00053E1E"/>
    <w:rsid w:val="0005417C"/>
    <w:rsid w:val="00054931"/>
    <w:rsid w:val="00055263"/>
    <w:rsid w:val="00055BB7"/>
    <w:rsid w:val="0005616F"/>
    <w:rsid w:val="00056389"/>
    <w:rsid w:val="0005672A"/>
    <w:rsid w:val="00056BB2"/>
    <w:rsid w:val="00056F1F"/>
    <w:rsid w:val="0005755E"/>
    <w:rsid w:val="00057C5A"/>
    <w:rsid w:val="00061227"/>
    <w:rsid w:val="000612B9"/>
    <w:rsid w:val="00061985"/>
    <w:rsid w:val="00062B8B"/>
    <w:rsid w:val="00062C3A"/>
    <w:rsid w:val="00062F90"/>
    <w:rsid w:val="00063694"/>
    <w:rsid w:val="00063F51"/>
    <w:rsid w:val="00065003"/>
    <w:rsid w:val="00065A86"/>
    <w:rsid w:val="00066185"/>
    <w:rsid w:val="000665CF"/>
    <w:rsid w:val="00067024"/>
    <w:rsid w:val="000679EC"/>
    <w:rsid w:val="00067E04"/>
    <w:rsid w:val="00071542"/>
    <w:rsid w:val="0007298B"/>
    <w:rsid w:val="0007329D"/>
    <w:rsid w:val="0007333D"/>
    <w:rsid w:val="00073A38"/>
    <w:rsid w:val="00073A76"/>
    <w:rsid w:val="0007416B"/>
    <w:rsid w:val="00074932"/>
    <w:rsid w:val="0007498F"/>
    <w:rsid w:val="00075238"/>
    <w:rsid w:val="00075DD5"/>
    <w:rsid w:val="000765A9"/>
    <w:rsid w:val="00077B9A"/>
    <w:rsid w:val="00077BF7"/>
    <w:rsid w:val="00080583"/>
    <w:rsid w:val="000808E2"/>
    <w:rsid w:val="00080F3F"/>
    <w:rsid w:val="00081129"/>
    <w:rsid w:val="00081462"/>
    <w:rsid w:val="0008147A"/>
    <w:rsid w:val="00081878"/>
    <w:rsid w:val="00082B9C"/>
    <w:rsid w:val="00083938"/>
    <w:rsid w:val="00083CD9"/>
    <w:rsid w:val="0008441A"/>
    <w:rsid w:val="00084974"/>
    <w:rsid w:val="00084BDA"/>
    <w:rsid w:val="000860EF"/>
    <w:rsid w:val="000863BF"/>
    <w:rsid w:val="000868B5"/>
    <w:rsid w:val="00087788"/>
    <w:rsid w:val="000878BF"/>
    <w:rsid w:val="00087900"/>
    <w:rsid w:val="00087A79"/>
    <w:rsid w:val="0009053A"/>
    <w:rsid w:val="00091D9F"/>
    <w:rsid w:val="0009268F"/>
    <w:rsid w:val="00092B56"/>
    <w:rsid w:val="00093649"/>
    <w:rsid w:val="000936CA"/>
    <w:rsid w:val="000938F2"/>
    <w:rsid w:val="00093999"/>
    <w:rsid w:val="00093B70"/>
    <w:rsid w:val="00093D94"/>
    <w:rsid w:val="00093FBD"/>
    <w:rsid w:val="0009420B"/>
    <w:rsid w:val="00094C9C"/>
    <w:rsid w:val="000953B4"/>
    <w:rsid w:val="0009594A"/>
    <w:rsid w:val="000968DF"/>
    <w:rsid w:val="000969C9"/>
    <w:rsid w:val="00096B11"/>
    <w:rsid w:val="00096BD0"/>
    <w:rsid w:val="00096C0E"/>
    <w:rsid w:val="00096FD5"/>
    <w:rsid w:val="00097BF3"/>
    <w:rsid w:val="000A03E6"/>
    <w:rsid w:val="000A0CA4"/>
    <w:rsid w:val="000A1209"/>
    <w:rsid w:val="000A13FF"/>
    <w:rsid w:val="000A1500"/>
    <w:rsid w:val="000A161F"/>
    <w:rsid w:val="000A1CC8"/>
    <w:rsid w:val="000A2693"/>
    <w:rsid w:val="000A2B40"/>
    <w:rsid w:val="000A2CCB"/>
    <w:rsid w:val="000A33CB"/>
    <w:rsid w:val="000A3809"/>
    <w:rsid w:val="000A4A9F"/>
    <w:rsid w:val="000A598A"/>
    <w:rsid w:val="000A7027"/>
    <w:rsid w:val="000A7EC0"/>
    <w:rsid w:val="000A7EC2"/>
    <w:rsid w:val="000A7FAC"/>
    <w:rsid w:val="000B02FF"/>
    <w:rsid w:val="000B086F"/>
    <w:rsid w:val="000B1E56"/>
    <w:rsid w:val="000B21B6"/>
    <w:rsid w:val="000B23FE"/>
    <w:rsid w:val="000B2D46"/>
    <w:rsid w:val="000B3A6B"/>
    <w:rsid w:val="000B4002"/>
    <w:rsid w:val="000B4C1A"/>
    <w:rsid w:val="000B4F26"/>
    <w:rsid w:val="000B56AF"/>
    <w:rsid w:val="000B57A6"/>
    <w:rsid w:val="000B6693"/>
    <w:rsid w:val="000B68DD"/>
    <w:rsid w:val="000B6E43"/>
    <w:rsid w:val="000B7D26"/>
    <w:rsid w:val="000B7D6D"/>
    <w:rsid w:val="000C03FA"/>
    <w:rsid w:val="000C05C1"/>
    <w:rsid w:val="000C080F"/>
    <w:rsid w:val="000C09D9"/>
    <w:rsid w:val="000C0A34"/>
    <w:rsid w:val="000C11F3"/>
    <w:rsid w:val="000C1B7A"/>
    <w:rsid w:val="000C1D35"/>
    <w:rsid w:val="000C23F7"/>
    <w:rsid w:val="000C26FF"/>
    <w:rsid w:val="000C29AF"/>
    <w:rsid w:val="000C2DCD"/>
    <w:rsid w:val="000C2ED4"/>
    <w:rsid w:val="000C2FDD"/>
    <w:rsid w:val="000C30F4"/>
    <w:rsid w:val="000C38B5"/>
    <w:rsid w:val="000C3EBD"/>
    <w:rsid w:val="000C4BD8"/>
    <w:rsid w:val="000C607E"/>
    <w:rsid w:val="000C73BC"/>
    <w:rsid w:val="000D151B"/>
    <w:rsid w:val="000D183F"/>
    <w:rsid w:val="000D1988"/>
    <w:rsid w:val="000D1E22"/>
    <w:rsid w:val="000D1EEC"/>
    <w:rsid w:val="000D388B"/>
    <w:rsid w:val="000D3A61"/>
    <w:rsid w:val="000D3D6B"/>
    <w:rsid w:val="000D41FA"/>
    <w:rsid w:val="000D4844"/>
    <w:rsid w:val="000D4C3E"/>
    <w:rsid w:val="000D508D"/>
    <w:rsid w:val="000D5A20"/>
    <w:rsid w:val="000D6301"/>
    <w:rsid w:val="000D63F0"/>
    <w:rsid w:val="000D64D1"/>
    <w:rsid w:val="000D67CC"/>
    <w:rsid w:val="000D696D"/>
    <w:rsid w:val="000D72D3"/>
    <w:rsid w:val="000D75A9"/>
    <w:rsid w:val="000E05C6"/>
    <w:rsid w:val="000E1A77"/>
    <w:rsid w:val="000E21F2"/>
    <w:rsid w:val="000E28A5"/>
    <w:rsid w:val="000E29BC"/>
    <w:rsid w:val="000E3961"/>
    <w:rsid w:val="000E4073"/>
    <w:rsid w:val="000E42FB"/>
    <w:rsid w:val="000E46E2"/>
    <w:rsid w:val="000E4FF7"/>
    <w:rsid w:val="000E52A9"/>
    <w:rsid w:val="000E5904"/>
    <w:rsid w:val="000E754D"/>
    <w:rsid w:val="000E7EEA"/>
    <w:rsid w:val="000F01BA"/>
    <w:rsid w:val="000F1827"/>
    <w:rsid w:val="000F1EA2"/>
    <w:rsid w:val="000F291C"/>
    <w:rsid w:val="000F30EF"/>
    <w:rsid w:val="000F373F"/>
    <w:rsid w:val="000F4219"/>
    <w:rsid w:val="000F4465"/>
    <w:rsid w:val="000F4D19"/>
    <w:rsid w:val="000F4F19"/>
    <w:rsid w:val="000F5158"/>
    <w:rsid w:val="000F5B4D"/>
    <w:rsid w:val="000F5F71"/>
    <w:rsid w:val="000F7621"/>
    <w:rsid w:val="0010008B"/>
    <w:rsid w:val="0010013F"/>
    <w:rsid w:val="00100705"/>
    <w:rsid w:val="00101775"/>
    <w:rsid w:val="00101E82"/>
    <w:rsid w:val="00102232"/>
    <w:rsid w:val="00102A04"/>
    <w:rsid w:val="00102E44"/>
    <w:rsid w:val="00103A39"/>
    <w:rsid w:val="0010405F"/>
    <w:rsid w:val="0010407F"/>
    <w:rsid w:val="001045AA"/>
    <w:rsid w:val="00104B5C"/>
    <w:rsid w:val="00105027"/>
    <w:rsid w:val="00105215"/>
    <w:rsid w:val="00105BF7"/>
    <w:rsid w:val="00106299"/>
    <w:rsid w:val="0010637A"/>
    <w:rsid w:val="001064E8"/>
    <w:rsid w:val="00106D0C"/>
    <w:rsid w:val="00107354"/>
    <w:rsid w:val="00107538"/>
    <w:rsid w:val="001077FD"/>
    <w:rsid w:val="0011083F"/>
    <w:rsid w:val="0011092C"/>
    <w:rsid w:val="00110BC1"/>
    <w:rsid w:val="00110E5A"/>
    <w:rsid w:val="00111162"/>
    <w:rsid w:val="00112207"/>
    <w:rsid w:val="00112380"/>
    <w:rsid w:val="00112846"/>
    <w:rsid w:val="0011300A"/>
    <w:rsid w:val="001132F9"/>
    <w:rsid w:val="00113B15"/>
    <w:rsid w:val="001141B3"/>
    <w:rsid w:val="00114514"/>
    <w:rsid w:val="00114C89"/>
    <w:rsid w:val="0011535F"/>
    <w:rsid w:val="001162AF"/>
    <w:rsid w:val="00116413"/>
    <w:rsid w:val="001167D5"/>
    <w:rsid w:val="001176D9"/>
    <w:rsid w:val="00120039"/>
    <w:rsid w:val="0012022A"/>
    <w:rsid w:val="0012040C"/>
    <w:rsid w:val="00120621"/>
    <w:rsid w:val="00120DEB"/>
    <w:rsid w:val="00121CFC"/>
    <w:rsid w:val="00121DC2"/>
    <w:rsid w:val="00122710"/>
    <w:rsid w:val="0012291D"/>
    <w:rsid w:val="00122A74"/>
    <w:rsid w:val="00122A86"/>
    <w:rsid w:val="00123055"/>
    <w:rsid w:val="001231E0"/>
    <w:rsid w:val="001236F8"/>
    <w:rsid w:val="001240FF"/>
    <w:rsid w:val="00124501"/>
    <w:rsid w:val="00124965"/>
    <w:rsid w:val="001258A3"/>
    <w:rsid w:val="00125FE9"/>
    <w:rsid w:val="00126065"/>
    <w:rsid w:val="001269EE"/>
    <w:rsid w:val="00126C53"/>
    <w:rsid w:val="00126ED4"/>
    <w:rsid w:val="00127513"/>
    <w:rsid w:val="00127C92"/>
    <w:rsid w:val="001307C4"/>
    <w:rsid w:val="00130A95"/>
    <w:rsid w:val="0013153D"/>
    <w:rsid w:val="001317C0"/>
    <w:rsid w:val="00132008"/>
    <w:rsid w:val="00132988"/>
    <w:rsid w:val="0013305C"/>
    <w:rsid w:val="00133C87"/>
    <w:rsid w:val="0013444A"/>
    <w:rsid w:val="001344FF"/>
    <w:rsid w:val="00134945"/>
    <w:rsid w:val="001354CE"/>
    <w:rsid w:val="00135A9D"/>
    <w:rsid w:val="00136561"/>
    <w:rsid w:val="001368D2"/>
    <w:rsid w:val="00136A28"/>
    <w:rsid w:val="00136D5F"/>
    <w:rsid w:val="00137304"/>
    <w:rsid w:val="00137489"/>
    <w:rsid w:val="0013788B"/>
    <w:rsid w:val="00137E19"/>
    <w:rsid w:val="001403EA"/>
    <w:rsid w:val="001414E0"/>
    <w:rsid w:val="001416D5"/>
    <w:rsid w:val="00142977"/>
    <w:rsid w:val="00142D1F"/>
    <w:rsid w:val="0014351D"/>
    <w:rsid w:val="0014358B"/>
    <w:rsid w:val="00144377"/>
    <w:rsid w:val="001445F1"/>
    <w:rsid w:val="001446BD"/>
    <w:rsid w:val="00144D30"/>
    <w:rsid w:val="001450C0"/>
    <w:rsid w:val="00145141"/>
    <w:rsid w:val="001453D6"/>
    <w:rsid w:val="00145C18"/>
    <w:rsid w:val="00145E7E"/>
    <w:rsid w:val="001468E0"/>
    <w:rsid w:val="00146B9D"/>
    <w:rsid w:val="00147112"/>
    <w:rsid w:val="00147F28"/>
    <w:rsid w:val="00147F3B"/>
    <w:rsid w:val="0015177C"/>
    <w:rsid w:val="00151EF5"/>
    <w:rsid w:val="00152B04"/>
    <w:rsid w:val="00152D42"/>
    <w:rsid w:val="00153A41"/>
    <w:rsid w:val="00154131"/>
    <w:rsid w:val="0015417F"/>
    <w:rsid w:val="001543D4"/>
    <w:rsid w:val="00154D57"/>
    <w:rsid w:val="00155890"/>
    <w:rsid w:val="0015615D"/>
    <w:rsid w:val="0015620E"/>
    <w:rsid w:val="001562E4"/>
    <w:rsid w:val="001564D4"/>
    <w:rsid w:val="0015673D"/>
    <w:rsid w:val="00156DD6"/>
    <w:rsid w:val="001571C5"/>
    <w:rsid w:val="00160169"/>
    <w:rsid w:val="00160514"/>
    <w:rsid w:val="00163493"/>
    <w:rsid w:val="00163883"/>
    <w:rsid w:val="00163963"/>
    <w:rsid w:val="00164524"/>
    <w:rsid w:val="00164B78"/>
    <w:rsid w:val="0016558D"/>
    <w:rsid w:val="00165918"/>
    <w:rsid w:val="0016592B"/>
    <w:rsid w:val="00165A4D"/>
    <w:rsid w:val="00165D4B"/>
    <w:rsid w:val="00165FAD"/>
    <w:rsid w:val="00166201"/>
    <w:rsid w:val="001662C8"/>
    <w:rsid w:val="0016637F"/>
    <w:rsid w:val="001671AA"/>
    <w:rsid w:val="00167985"/>
    <w:rsid w:val="00167B22"/>
    <w:rsid w:val="00167B62"/>
    <w:rsid w:val="00167D33"/>
    <w:rsid w:val="001708C0"/>
    <w:rsid w:val="00170B16"/>
    <w:rsid w:val="00171384"/>
    <w:rsid w:val="00171A03"/>
    <w:rsid w:val="00171D39"/>
    <w:rsid w:val="0017259D"/>
    <w:rsid w:val="0017294C"/>
    <w:rsid w:val="00172BB8"/>
    <w:rsid w:val="00173888"/>
    <w:rsid w:val="00173CB7"/>
    <w:rsid w:val="001750B8"/>
    <w:rsid w:val="001759EB"/>
    <w:rsid w:val="00175A0E"/>
    <w:rsid w:val="00175DEF"/>
    <w:rsid w:val="0017698C"/>
    <w:rsid w:val="0017761B"/>
    <w:rsid w:val="0017789B"/>
    <w:rsid w:val="00177F99"/>
    <w:rsid w:val="001803FE"/>
    <w:rsid w:val="001816F8"/>
    <w:rsid w:val="00181E90"/>
    <w:rsid w:val="00182E22"/>
    <w:rsid w:val="00183223"/>
    <w:rsid w:val="00183BFD"/>
    <w:rsid w:val="001848D0"/>
    <w:rsid w:val="00185612"/>
    <w:rsid w:val="00185FB3"/>
    <w:rsid w:val="00186283"/>
    <w:rsid w:val="00186495"/>
    <w:rsid w:val="001867B8"/>
    <w:rsid w:val="00187D00"/>
    <w:rsid w:val="0019045E"/>
    <w:rsid w:val="00191398"/>
    <w:rsid w:val="0019220A"/>
    <w:rsid w:val="00192501"/>
    <w:rsid w:val="00192790"/>
    <w:rsid w:val="00192821"/>
    <w:rsid w:val="00192A43"/>
    <w:rsid w:val="00192CF7"/>
    <w:rsid w:val="0019361A"/>
    <w:rsid w:val="00193810"/>
    <w:rsid w:val="00193939"/>
    <w:rsid w:val="00194744"/>
    <w:rsid w:val="00194F36"/>
    <w:rsid w:val="00194F89"/>
    <w:rsid w:val="00195B6F"/>
    <w:rsid w:val="00195B8F"/>
    <w:rsid w:val="001963F7"/>
    <w:rsid w:val="00196E0A"/>
    <w:rsid w:val="0019716C"/>
    <w:rsid w:val="001972E8"/>
    <w:rsid w:val="00197547"/>
    <w:rsid w:val="00197620"/>
    <w:rsid w:val="00197880"/>
    <w:rsid w:val="001A2DA6"/>
    <w:rsid w:val="001A2F3B"/>
    <w:rsid w:val="001A435A"/>
    <w:rsid w:val="001A441D"/>
    <w:rsid w:val="001A4DBA"/>
    <w:rsid w:val="001A5794"/>
    <w:rsid w:val="001A587F"/>
    <w:rsid w:val="001A5B41"/>
    <w:rsid w:val="001A6291"/>
    <w:rsid w:val="001A65E7"/>
    <w:rsid w:val="001A66DC"/>
    <w:rsid w:val="001A675C"/>
    <w:rsid w:val="001A6B29"/>
    <w:rsid w:val="001A6FDF"/>
    <w:rsid w:val="001A75A9"/>
    <w:rsid w:val="001A7E26"/>
    <w:rsid w:val="001A7E8E"/>
    <w:rsid w:val="001B042A"/>
    <w:rsid w:val="001B0AE4"/>
    <w:rsid w:val="001B163B"/>
    <w:rsid w:val="001B33D5"/>
    <w:rsid w:val="001B36E1"/>
    <w:rsid w:val="001B370C"/>
    <w:rsid w:val="001B44A2"/>
    <w:rsid w:val="001B529B"/>
    <w:rsid w:val="001B5BDB"/>
    <w:rsid w:val="001B690A"/>
    <w:rsid w:val="001B6A16"/>
    <w:rsid w:val="001B6C2D"/>
    <w:rsid w:val="001B6E39"/>
    <w:rsid w:val="001B7759"/>
    <w:rsid w:val="001B7950"/>
    <w:rsid w:val="001B7AA1"/>
    <w:rsid w:val="001B7C14"/>
    <w:rsid w:val="001C117F"/>
    <w:rsid w:val="001C1BFC"/>
    <w:rsid w:val="001C21F5"/>
    <w:rsid w:val="001C21FA"/>
    <w:rsid w:val="001C2C23"/>
    <w:rsid w:val="001C3670"/>
    <w:rsid w:val="001C3FF5"/>
    <w:rsid w:val="001C48E3"/>
    <w:rsid w:val="001C48F4"/>
    <w:rsid w:val="001C4D63"/>
    <w:rsid w:val="001C542F"/>
    <w:rsid w:val="001C5E6F"/>
    <w:rsid w:val="001C5E9A"/>
    <w:rsid w:val="001C6147"/>
    <w:rsid w:val="001C69B0"/>
    <w:rsid w:val="001C7783"/>
    <w:rsid w:val="001C79E6"/>
    <w:rsid w:val="001C7FEA"/>
    <w:rsid w:val="001D096D"/>
    <w:rsid w:val="001D132D"/>
    <w:rsid w:val="001D13D6"/>
    <w:rsid w:val="001D1712"/>
    <w:rsid w:val="001D2102"/>
    <w:rsid w:val="001D2141"/>
    <w:rsid w:val="001D224E"/>
    <w:rsid w:val="001D35A3"/>
    <w:rsid w:val="001D3EB5"/>
    <w:rsid w:val="001D4116"/>
    <w:rsid w:val="001D4AE6"/>
    <w:rsid w:val="001D5CCC"/>
    <w:rsid w:val="001D68DC"/>
    <w:rsid w:val="001D6B09"/>
    <w:rsid w:val="001D7DFE"/>
    <w:rsid w:val="001E06CD"/>
    <w:rsid w:val="001E1429"/>
    <w:rsid w:val="001E1552"/>
    <w:rsid w:val="001E24E7"/>
    <w:rsid w:val="001E2ECC"/>
    <w:rsid w:val="001E3A0D"/>
    <w:rsid w:val="001E4043"/>
    <w:rsid w:val="001E49AA"/>
    <w:rsid w:val="001E53F7"/>
    <w:rsid w:val="001E5C76"/>
    <w:rsid w:val="001E5F56"/>
    <w:rsid w:val="001E63ED"/>
    <w:rsid w:val="001E6B86"/>
    <w:rsid w:val="001F081A"/>
    <w:rsid w:val="001F0B97"/>
    <w:rsid w:val="001F198F"/>
    <w:rsid w:val="001F1CC9"/>
    <w:rsid w:val="001F2271"/>
    <w:rsid w:val="001F369F"/>
    <w:rsid w:val="001F3EE6"/>
    <w:rsid w:val="001F44A3"/>
    <w:rsid w:val="001F469A"/>
    <w:rsid w:val="001F4FCE"/>
    <w:rsid w:val="001F54F2"/>
    <w:rsid w:val="001F59C2"/>
    <w:rsid w:val="001F5A59"/>
    <w:rsid w:val="001F5D12"/>
    <w:rsid w:val="001F62A3"/>
    <w:rsid w:val="001F6521"/>
    <w:rsid w:val="001F7A7B"/>
    <w:rsid w:val="001F7C84"/>
    <w:rsid w:val="001F7CA0"/>
    <w:rsid w:val="001F7FF7"/>
    <w:rsid w:val="002000AE"/>
    <w:rsid w:val="00200143"/>
    <w:rsid w:val="00200147"/>
    <w:rsid w:val="00200A26"/>
    <w:rsid w:val="00200C64"/>
    <w:rsid w:val="0020128D"/>
    <w:rsid w:val="002019A9"/>
    <w:rsid w:val="00201D1F"/>
    <w:rsid w:val="00201E36"/>
    <w:rsid w:val="002023AC"/>
    <w:rsid w:val="00202900"/>
    <w:rsid w:val="0020342C"/>
    <w:rsid w:val="002038EF"/>
    <w:rsid w:val="002045AF"/>
    <w:rsid w:val="00204C12"/>
    <w:rsid w:val="00206ADE"/>
    <w:rsid w:val="00207414"/>
    <w:rsid w:val="00207B7F"/>
    <w:rsid w:val="00207D62"/>
    <w:rsid w:val="0021008C"/>
    <w:rsid w:val="00210428"/>
    <w:rsid w:val="0021088A"/>
    <w:rsid w:val="00210B7E"/>
    <w:rsid w:val="002110F9"/>
    <w:rsid w:val="00211677"/>
    <w:rsid w:val="00211D46"/>
    <w:rsid w:val="002128A4"/>
    <w:rsid w:val="00213184"/>
    <w:rsid w:val="00213197"/>
    <w:rsid w:val="002143DE"/>
    <w:rsid w:val="002145B0"/>
    <w:rsid w:val="002148B6"/>
    <w:rsid w:val="00214D9A"/>
    <w:rsid w:val="00215A91"/>
    <w:rsid w:val="00215F1E"/>
    <w:rsid w:val="00215FB2"/>
    <w:rsid w:val="00216310"/>
    <w:rsid w:val="002169B2"/>
    <w:rsid w:val="00216E09"/>
    <w:rsid w:val="00217B88"/>
    <w:rsid w:val="00220395"/>
    <w:rsid w:val="00220A38"/>
    <w:rsid w:val="00220E7D"/>
    <w:rsid w:val="00221024"/>
    <w:rsid w:val="00221046"/>
    <w:rsid w:val="002212DE"/>
    <w:rsid w:val="00221A7B"/>
    <w:rsid w:val="002224A6"/>
    <w:rsid w:val="00222C17"/>
    <w:rsid w:val="0022338D"/>
    <w:rsid w:val="00223905"/>
    <w:rsid w:val="00223CB7"/>
    <w:rsid w:val="00223EB7"/>
    <w:rsid w:val="00223FA5"/>
    <w:rsid w:val="002255B3"/>
    <w:rsid w:val="002257B7"/>
    <w:rsid w:val="002259A7"/>
    <w:rsid w:val="00227332"/>
    <w:rsid w:val="00230454"/>
    <w:rsid w:val="00230B9A"/>
    <w:rsid w:val="00231123"/>
    <w:rsid w:val="002311DA"/>
    <w:rsid w:val="00231703"/>
    <w:rsid w:val="00231A49"/>
    <w:rsid w:val="00232165"/>
    <w:rsid w:val="002324B7"/>
    <w:rsid w:val="002328E2"/>
    <w:rsid w:val="0023295E"/>
    <w:rsid w:val="00233441"/>
    <w:rsid w:val="00233583"/>
    <w:rsid w:val="00233603"/>
    <w:rsid w:val="00233900"/>
    <w:rsid w:val="00233B9B"/>
    <w:rsid w:val="0023469C"/>
    <w:rsid w:val="0023544A"/>
    <w:rsid w:val="00235A6B"/>
    <w:rsid w:val="00236200"/>
    <w:rsid w:val="00236A22"/>
    <w:rsid w:val="00236A2A"/>
    <w:rsid w:val="00236DA4"/>
    <w:rsid w:val="00237536"/>
    <w:rsid w:val="002376AE"/>
    <w:rsid w:val="00237BF3"/>
    <w:rsid w:val="0024017F"/>
    <w:rsid w:val="0024065E"/>
    <w:rsid w:val="00240883"/>
    <w:rsid w:val="00241019"/>
    <w:rsid w:val="0024137A"/>
    <w:rsid w:val="00241593"/>
    <w:rsid w:val="00241AC3"/>
    <w:rsid w:val="00242374"/>
    <w:rsid w:val="002430B5"/>
    <w:rsid w:val="00243728"/>
    <w:rsid w:val="00243BA9"/>
    <w:rsid w:val="002441FA"/>
    <w:rsid w:val="00246419"/>
    <w:rsid w:val="002468EA"/>
    <w:rsid w:val="00246981"/>
    <w:rsid w:val="00246A0D"/>
    <w:rsid w:val="002507BB"/>
    <w:rsid w:val="0025215E"/>
    <w:rsid w:val="00252409"/>
    <w:rsid w:val="0025358A"/>
    <w:rsid w:val="00253F82"/>
    <w:rsid w:val="00254BEE"/>
    <w:rsid w:val="00254D6B"/>
    <w:rsid w:val="00254EC6"/>
    <w:rsid w:val="00255430"/>
    <w:rsid w:val="0025573F"/>
    <w:rsid w:val="00255B6B"/>
    <w:rsid w:val="00256312"/>
    <w:rsid w:val="002571AD"/>
    <w:rsid w:val="0025729D"/>
    <w:rsid w:val="002576F4"/>
    <w:rsid w:val="0026013B"/>
    <w:rsid w:val="0026025D"/>
    <w:rsid w:val="00260A17"/>
    <w:rsid w:val="00260AC4"/>
    <w:rsid w:val="0026113C"/>
    <w:rsid w:val="002614CF"/>
    <w:rsid w:val="00261A41"/>
    <w:rsid w:val="00261BF2"/>
    <w:rsid w:val="00261C6E"/>
    <w:rsid w:val="002623F7"/>
    <w:rsid w:val="00263E9C"/>
    <w:rsid w:val="002644AD"/>
    <w:rsid w:val="00264BCE"/>
    <w:rsid w:val="00264D08"/>
    <w:rsid w:val="00264EA9"/>
    <w:rsid w:val="0026505C"/>
    <w:rsid w:val="00265247"/>
    <w:rsid w:val="0026531B"/>
    <w:rsid w:val="00266777"/>
    <w:rsid w:val="00266F3F"/>
    <w:rsid w:val="0026744F"/>
    <w:rsid w:val="00267553"/>
    <w:rsid w:val="0026778B"/>
    <w:rsid w:val="0026778F"/>
    <w:rsid w:val="00267B77"/>
    <w:rsid w:val="00267C30"/>
    <w:rsid w:val="00270BFF"/>
    <w:rsid w:val="00270F5E"/>
    <w:rsid w:val="00270FBA"/>
    <w:rsid w:val="00271676"/>
    <w:rsid w:val="00273B03"/>
    <w:rsid w:val="00274F79"/>
    <w:rsid w:val="0027599E"/>
    <w:rsid w:val="00275EB7"/>
    <w:rsid w:val="0027625F"/>
    <w:rsid w:val="002768F9"/>
    <w:rsid w:val="00276D9C"/>
    <w:rsid w:val="0028046C"/>
    <w:rsid w:val="00280757"/>
    <w:rsid w:val="002807E5"/>
    <w:rsid w:val="00280C68"/>
    <w:rsid w:val="00280E45"/>
    <w:rsid w:val="00282F0F"/>
    <w:rsid w:val="00283121"/>
    <w:rsid w:val="002839FD"/>
    <w:rsid w:val="0028400B"/>
    <w:rsid w:val="002840C7"/>
    <w:rsid w:val="00284611"/>
    <w:rsid w:val="00284739"/>
    <w:rsid w:val="00284F6F"/>
    <w:rsid w:val="00286EC9"/>
    <w:rsid w:val="00287CCF"/>
    <w:rsid w:val="00287D63"/>
    <w:rsid w:val="002906DF"/>
    <w:rsid w:val="00290E1A"/>
    <w:rsid w:val="002927BC"/>
    <w:rsid w:val="00292E35"/>
    <w:rsid w:val="002932C7"/>
    <w:rsid w:val="002937B2"/>
    <w:rsid w:val="002940EA"/>
    <w:rsid w:val="00294367"/>
    <w:rsid w:val="0029594A"/>
    <w:rsid w:val="00295AB6"/>
    <w:rsid w:val="00295E52"/>
    <w:rsid w:val="00295FCA"/>
    <w:rsid w:val="002960DE"/>
    <w:rsid w:val="00296594"/>
    <w:rsid w:val="00296C45"/>
    <w:rsid w:val="0029742C"/>
    <w:rsid w:val="00297440"/>
    <w:rsid w:val="00297A47"/>
    <w:rsid w:val="002A03A8"/>
    <w:rsid w:val="002A0C80"/>
    <w:rsid w:val="002A0EDA"/>
    <w:rsid w:val="002A0FD3"/>
    <w:rsid w:val="002A1204"/>
    <w:rsid w:val="002A15D2"/>
    <w:rsid w:val="002A2C2D"/>
    <w:rsid w:val="002A3301"/>
    <w:rsid w:val="002A34E6"/>
    <w:rsid w:val="002A376E"/>
    <w:rsid w:val="002A4280"/>
    <w:rsid w:val="002A4395"/>
    <w:rsid w:val="002A489D"/>
    <w:rsid w:val="002A49AD"/>
    <w:rsid w:val="002A4ABD"/>
    <w:rsid w:val="002A55BD"/>
    <w:rsid w:val="002A6CD1"/>
    <w:rsid w:val="002A6FA4"/>
    <w:rsid w:val="002A7729"/>
    <w:rsid w:val="002B0132"/>
    <w:rsid w:val="002B03EB"/>
    <w:rsid w:val="002B0713"/>
    <w:rsid w:val="002B102F"/>
    <w:rsid w:val="002B15A3"/>
    <w:rsid w:val="002B15CF"/>
    <w:rsid w:val="002B182C"/>
    <w:rsid w:val="002B1F9B"/>
    <w:rsid w:val="002B2199"/>
    <w:rsid w:val="002B2438"/>
    <w:rsid w:val="002B34D6"/>
    <w:rsid w:val="002B3F1A"/>
    <w:rsid w:val="002B4193"/>
    <w:rsid w:val="002B421C"/>
    <w:rsid w:val="002B4465"/>
    <w:rsid w:val="002B4C23"/>
    <w:rsid w:val="002B5B0F"/>
    <w:rsid w:val="002B7F6B"/>
    <w:rsid w:val="002C0227"/>
    <w:rsid w:val="002C05B7"/>
    <w:rsid w:val="002C0655"/>
    <w:rsid w:val="002C07D0"/>
    <w:rsid w:val="002C0EE7"/>
    <w:rsid w:val="002C0EF1"/>
    <w:rsid w:val="002C1D04"/>
    <w:rsid w:val="002C1E74"/>
    <w:rsid w:val="002C2A99"/>
    <w:rsid w:val="002C2EA8"/>
    <w:rsid w:val="002C413B"/>
    <w:rsid w:val="002C4398"/>
    <w:rsid w:val="002C4C47"/>
    <w:rsid w:val="002C577B"/>
    <w:rsid w:val="002C5EF1"/>
    <w:rsid w:val="002C6A82"/>
    <w:rsid w:val="002C7B58"/>
    <w:rsid w:val="002C7C0F"/>
    <w:rsid w:val="002C7C99"/>
    <w:rsid w:val="002D009C"/>
    <w:rsid w:val="002D0915"/>
    <w:rsid w:val="002D14CB"/>
    <w:rsid w:val="002D16FC"/>
    <w:rsid w:val="002D1AF6"/>
    <w:rsid w:val="002D2252"/>
    <w:rsid w:val="002D2471"/>
    <w:rsid w:val="002D25AB"/>
    <w:rsid w:val="002D2613"/>
    <w:rsid w:val="002D297A"/>
    <w:rsid w:val="002D2FC6"/>
    <w:rsid w:val="002D32D3"/>
    <w:rsid w:val="002D39DA"/>
    <w:rsid w:val="002D39EB"/>
    <w:rsid w:val="002D41E5"/>
    <w:rsid w:val="002D57C7"/>
    <w:rsid w:val="002D598D"/>
    <w:rsid w:val="002D5BA1"/>
    <w:rsid w:val="002D5C2E"/>
    <w:rsid w:val="002D6483"/>
    <w:rsid w:val="002D6ADD"/>
    <w:rsid w:val="002D74B0"/>
    <w:rsid w:val="002E020D"/>
    <w:rsid w:val="002E032F"/>
    <w:rsid w:val="002E0639"/>
    <w:rsid w:val="002E0CF6"/>
    <w:rsid w:val="002E1E1E"/>
    <w:rsid w:val="002E209E"/>
    <w:rsid w:val="002E225C"/>
    <w:rsid w:val="002E25E8"/>
    <w:rsid w:val="002E29E4"/>
    <w:rsid w:val="002E2BAF"/>
    <w:rsid w:val="002E2E98"/>
    <w:rsid w:val="002E302D"/>
    <w:rsid w:val="002E30A8"/>
    <w:rsid w:val="002E38A9"/>
    <w:rsid w:val="002E3E4F"/>
    <w:rsid w:val="002E4536"/>
    <w:rsid w:val="002E49F4"/>
    <w:rsid w:val="002E4BB0"/>
    <w:rsid w:val="002E58B4"/>
    <w:rsid w:val="002E5B80"/>
    <w:rsid w:val="002E6E15"/>
    <w:rsid w:val="002E7590"/>
    <w:rsid w:val="002E7A57"/>
    <w:rsid w:val="002F0B2E"/>
    <w:rsid w:val="002F1BE8"/>
    <w:rsid w:val="002F1C2F"/>
    <w:rsid w:val="002F1F6A"/>
    <w:rsid w:val="002F22A2"/>
    <w:rsid w:val="002F2412"/>
    <w:rsid w:val="002F2459"/>
    <w:rsid w:val="002F2B11"/>
    <w:rsid w:val="002F2D42"/>
    <w:rsid w:val="002F2EA5"/>
    <w:rsid w:val="002F34B9"/>
    <w:rsid w:val="002F362A"/>
    <w:rsid w:val="002F5829"/>
    <w:rsid w:val="002F593F"/>
    <w:rsid w:val="002F5C51"/>
    <w:rsid w:val="002F620F"/>
    <w:rsid w:val="002F6235"/>
    <w:rsid w:val="002F691C"/>
    <w:rsid w:val="002F697F"/>
    <w:rsid w:val="002F6F6C"/>
    <w:rsid w:val="002F73C4"/>
    <w:rsid w:val="002F7987"/>
    <w:rsid w:val="002F7C37"/>
    <w:rsid w:val="003000A0"/>
    <w:rsid w:val="00300600"/>
    <w:rsid w:val="003006A9"/>
    <w:rsid w:val="003008A2"/>
    <w:rsid w:val="00300A62"/>
    <w:rsid w:val="00300B51"/>
    <w:rsid w:val="003016AA"/>
    <w:rsid w:val="00301F02"/>
    <w:rsid w:val="00302753"/>
    <w:rsid w:val="003031B9"/>
    <w:rsid w:val="0030358E"/>
    <w:rsid w:val="0030374B"/>
    <w:rsid w:val="00304AC5"/>
    <w:rsid w:val="00304AF1"/>
    <w:rsid w:val="00304B7F"/>
    <w:rsid w:val="00305221"/>
    <w:rsid w:val="003053D0"/>
    <w:rsid w:val="00305CE7"/>
    <w:rsid w:val="00305DF2"/>
    <w:rsid w:val="00306484"/>
    <w:rsid w:val="003064EA"/>
    <w:rsid w:val="003065F8"/>
    <w:rsid w:val="0030675E"/>
    <w:rsid w:val="003068AE"/>
    <w:rsid w:val="00307A01"/>
    <w:rsid w:val="003100EF"/>
    <w:rsid w:val="003102B4"/>
    <w:rsid w:val="003112E3"/>
    <w:rsid w:val="003126EB"/>
    <w:rsid w:val="00313461"/>
    <w:rsid w:val="00314413"/>
    <w:rsid w:val="003145CA"/>
    <w:rsid w:val="00314A38"/>
    <w:rsid w:val="00314C5E"/>
    <w:rsid w:val="00314F03"/>
    <w:rsid w:val="00315193"/>
    <w:rsid w:val="00316198"/>
    <w:rsid w:val="00316991"/>
    <w:rsid w:val="00316DE3"/>
    <w:rsid w:val="003174AA"/>
    <w:rsid w:val="003179CE"/>
    <w:rsid w:val="00317EF0"/>
    <w:rsid w:val="00317FE7"/>
    <w:rsid w:val="00320A6C"/>
    <w:rsid w:val="0032327C"/>
    <w:rsid w:val="0032363F"/>
    <w:rsid w:val="00323AF6"/>
    <w:rsid w:val="00324F16"/>
    <w:rsid w:val="00325BC0"/>
    <w:rsid w:val="00325C65"/>
    <w:rsid w:val="003262F9"/>
    <w:rsid w:val="00326853"/>
    <w:rsid w:val="00326E8A"/>
    <w:rsid w:val="00327B7C"/>
    <w:rsid w:val="0033146A"/>
    <w:rsid w:val="003322AD"/>
    <w:rsid w:val="00332566"/>
    <w:rsid w:val="00332904"/>
    <w:rsid w:val="00332996"/>
    <w:rsid w:val="00332F64"/>
    <w:rsid w:val="003332AA"/>
    <w:rsid w:val="00334564"/>
    <w:rsid w:val="00334615"/>
    <w:rsid w:val="00334973"/>
    <w:rsid w:val="00334AD6"/>
    <w:rsid w:val="00334BE7"/>
    <w:rsid w:val="003354C4"/>
    <w:rsid w:val="00335BB4"/>
    <w:rsid w:val="003361B0"/>
    <w:rsid w:val="00336CA7"/>
    <w:rsid w:val="003373D1"/>
    <w:rsid w:val="0033742C"/>
    <w:rsid w:val="00337F02"/>
    <w:rsid w:val="0034009D"/>
    <w:rsid w:val="003404E1"/>
    <w:rsid w:val="003411E0"/>
    <w:rsid w:val="00341891"/>
    <w:rsid w:val="00343991"/>
    <w:rsid w:val="00343F2C"/>
    <w:rsid w:val="003446C9"/>
    <w:rsid w:val="0034544E"/>
    <w:rsid w:val="00345CE7"/>
    <w:rsid w:val="00346590"/>
    <w:rsid w:val="00346642"/>
    <w:rsid w:val="00346DBD"/>
    <w:rsid w:val="00347F7F"/>
    <w:rsid w:val="00351070"/>
    <w:rsid w:val="0035120A"/>
    <w:rsid w:val="00351DFD"/>
    <w:rsid w:val="003523AA"/>
    <w:rsid w:val="003526A4"/>
    <w:rsid w:val="00352A8B"/>
    <w:rsid w:val="003534DE"/>
    <w:rsid w:val="00353C9E"/>
    <w:rsid w:val="0035433A"/>
    <w:rsid w:val="00354C26"/>
    <w:rsid w:val="00355DFA"/>
    <w:rsid w:val="00356183"/>
    <w:rsid w:val="00356624"/>
    <w:rsid w:val="0035678A"/>
    <w:rsid w:val="00356847"/>
    <w:rsid w:val="00356FF0"/>
    <w:rsid w:val="00360134"/>
    <w:rsid w:val="0036020F"/>
    <w:rsid w:val="00360B58"/>
    <w:rsid w:val="003618E5"/>
    <w:rsid w:val="00361E57"/>
    <w:rsid w:val="0036267D"/>
    <w:rsid w:val="00364387"/>
    <w:rsid w:val="00364B94"/>
    <w:rsid w:val="003655AB"/>
    <w:rsid w:val="00365A4E"/>
    <w:rsid w:val="003661B1"/>
    <w:rsid w:val="003666D9"/>
    <w:rsid w:val="003669A8"/>
    <w:rsid w:val="00366BF2"/>
    <w:rsid w:val="00366C1B"/>
    <w:rsid w:val="00367426"/>
    <w:rsid w:val="00367B29"/>
    <w:rsid w:val="00371005"/>
    <w:rsid w:val="00372DBE"/>
    <w:rsid w:val="003739E0"/>
    <w:rsid w:val="00373D59"/>
    <w:rsid w:val="00373D93"/>
    <w:rsid w:val="00374221"/>
    <w:rsid w:val="00374B74"/>
    <w:rsid w:val="00374F9B"/>
    <w:rsid w:val="0037581E"/>
    <w:rsid w:val="00375929"/>
    <w:rsid w:val="00375A20"/>
    <w:rsid w:val="00375FED"/>
    <w:rsid w:val="003762E9"/>
    <w:rsid w:val="0037654C"/>
    <w:rsid w:val="00376C21"/>
    <w:rsid w:val="00377C17"/>
    <w:rsid w:val="00377C52"/>
    <w:rsid w:val="00380772"/>
    <w:rsid w:val="00380899"/>
    <w:rsid w:val="00380E2A"/>
    <w:rsid w:val="00380EE3"/>
    <w:rsid w:val="003810FF"/>
    <w:rsid w:val="003814B7"/>
    <w:rsid w:val="00381D4A"/>
    <w:rsid w:val="00382246"/>
    <w:rsid w:val="00382256"/>
    <w:rsid w:val="003823A3"/>
    <w:rsid w:val="00384218"/>
    <w:rsid w:val="00384941"/>
    <w:rsid w:val="00384BED"/>
    <w:rsid w:val="00384D84"/>
    <w:rsid w:val="003852EC"/>
    <w:rsid w:val="003853BC"/>
    <w:rsid w:val="003855F9"/>
    <w:rsid w:val="00385C15"/>
    <w:rsid w:val="00386E2A"/>
    <w:rsid w:val="003872FA"/>
    <w:rsid w:val="00390AF2"/>
    <w:rsid w:val="003915E8"/>
    <w:rsid w:val="003923DB"/>
    <w:rsid w:val="003929AB"/>
    <w:rsid w:val="00392F7E"/>
    <w:rsid w:val="00393DB4"/>
    <w:rsid w:val="00394082"/>
    <w:rsid w:val="0039457F"/>
    <w:rsid w:val="00394BDB"/>
    <w:rsid w:val="0039626F"/>
    <w:rsid w:val="00396414"/>
    <w:rsid w:val="00397132"/>
    <w:rsid w:val="00397277"/>
    <w:rsid w:val="00397282"/>
    <w:rsid w:val="003A0623"/>
    <w:rsid w:val="003A0E13"/>
    <w:rsid w:val="003A1158"/>
    <w:rsid w:val="003A217C"/>
    <w:rsid w:val="003A2402"/>
    <w:rsid w:val="003A3199"/>
    <w:rsid w:val="003A475B"/>
    <w:rsid w:val="003A5696"/>
    <w:rsid w:val="003A56A8"/>
    <w:rsid w:val="003A67BB"/>
    <w:rsid w:val="003A6859"/>
    <w:rsid w:val="003A6957"/>
    <w:rsid w:val="003A6CDA"/>
    <w:rsid w:val="003A7413"/>
    <w:rsid w:val="003A7492"/>
    <w:rsid w:val="003B06E3"/>
    <w:rsid w:val="003B1961"/>
    <w:rsid w:val="003B1CEF"/>
    <w:rsid w:val="003B2AA2"/>
    <w:rsid w:val="003B3104"/>
    <w:rsid w:val="003B38C7"/>
    <w:rsid w:val="003B3D2F"/>
    <w:rsid w:val="003B3E04"/>
    <w:rsid w:val="003B484E"/>
    <w:rsid w:val="003B596E"/>
    <w:rsid w:val="003B5ADE"/>
    <w:rsid w:val="003B6CA5"/>
    <w:rsid w:val="003B6EEF"/>
    <w:rsid w:val="003B74BD"/>
    <w:rsid w:val="003B7C0F"/>
    <w:rsid w:val="003B7D90"/>
    <w:rsid w:val="003C03CD"/>
    <w:rsid w:val="003C0440"/>
    <w:rsid w:val="003C06F1"/>
    <w:rsid w:val="003C0AA4"/>
    <w:rsid w:val="003C1134"/>
    <w:rsid w:val="003C1267"/>
    <w:rsid w:val="003C17BA"/>
    <w:rsid w:val="003C1A24"/>
    <w:rsid w:val="003C1B8F"/>
    <w:rsid w:val="003C29E7"/>
    <w:rsid w:val="003C32DA"/>
    <w:rsid w:val="003C365F"/>
    <w:rsid w:val="003C3883"/>
    <w:rsid w:val="003C3DB0"/>
    <w:rsid w:val="003C4844"/>
    <w:rsid w:val="003C4F68"/>
    <w:rsid w:val="003C5785"/>
    <w:rsid w:val="003C5B98"/>
    <w:rsid w:val="003C5D5D"/>
    <w:rsid w:val="003C5EE2"/>
    <w:rsid w:val="003C626B"/>
    <w:rsid w:val="003C62FC"/>
    <w:rsid w:val="003C64C8"/>
    <w:rsid w:val="003C71DA"/>
    <w:rsid w:val="003C72C6"/>
    <w:rsid w:val="003C7443"/>
    <w:rsid w:val="003D04AE"/>
    <w:rsid w:val="003D074F"/>
    <w:rsid w:val="003D154A"/>
    <w:rsid w:val="003D1578"/>
    <w:rsid w:val="003D15C7"/>
    <w:rsid w:val="003D1A5E"/>
    <w:rsid w:val="003D2259"/>
    <w:rsid w:val="003D2448"/>
    <w:rsid w:val="003D2BB8"/>
    <w:rsid w:val="003D2E0E"/>
    <w:rsid w:val="003D3697"/>
    <w:rsid w:val="003D3906"/>
    <w:rsid w:val="003D3929"/>
    <w:rsid w:val="003D3DD1"/>
    <w:rsid w:val="003D48F2"/>
    <w:rsid w:val="003D48F9"/>
    <w:rsid w:val="003D4918"/>
    <w:rsid w:val="003D51A3"/>
    <w:rsid w:val="003D51E3"/>
    <w:rsid w:val="003D5A37"/>
    <w:rsid w:val="003D5BB5"/>
    <w:rsid w:val="003D5E07"/>
    <w:rsid w:val="003D5EE3"/>
    <w:rsid w:val="003D5F03"/>
    <w:rsid w:val="003D646D"/>
    <w:rsid w:val="003D679E"/>
    <w:rsid w:val="003D6A37"/>
    <w:rsid w:val="003E0739"/>
    <w:rsid w:val="003E07FA"/>
    <w:rsid w:val="003E09D3"/>
    <w:rsid w:val="003E0E3E"/>
    <w:rsid w:val="003E177E"/>
    <w:rsid w:val="003E17C2"/>
    <w:rsid w:val="003E1BC1"/>
    <w:rsid w:val="003E21D6"/>
    <w:rsid w:val="003E21D7"/>
    <w:rsid w:val="003E3D72"/>
    <w:rsid w:val="003E4738"/>
    <w:rsid w:val="003E551F"/>
    <w:rsid w:val="003E55FD"/>
    <w:rsid w:val="003E657B"/>
    <w:rsid w:val="003E71A7"/>
    <w:rsid w:val="003E7F63"/>
    <w:rsid w:val="003F0257"/>
    <w:rsid w:val="003F0AB1"/>
    <w:rsid w:val="003F0F50"/>
    <w:rsid w:val="003F13A3"/>
    <w:rsid w:val="003F1EF5"/>
    <w:rsid w:val="003F1FCF"/>
    <w:rsid w:val="003F2252"/>
    <w:rsid w:val="003F2AC5"/>
    <w:rsid w:val="003F2CDE"/>
    <w:rsid w:val="003F2EBD"/>
    <w:rsid w:val="003F36AB"/>
    <w:rsid w:val="003F3DE7"/>
    <w:rsid w:val="003F43CF"/>
    <w:rsid w:val="003F5453"/>
    <w:rsid w:val="003F55F0"/>
    <w:rsid w:val="003F5645"/>
    <w:rsid w:val="003F5FD0"/>
    <w:rsid w:val="003F6E38"/>
    <w:rsid w:val="00400200"/>
    <w:rsid w:val="004005EC"/>
    <w:rsid w:val="00400B9C"/>
    <w:rsid w:val="004012FA"/>
    <w:rsid w:val="0040150E"/>
    <w:rsid w:val="00401E41"/>
    <w:rsid w:val="00401F11"/>
    <w:rsid w:val="004020C7"/>
    <w:rsid w:val="00403F7E"/>
    <w:rsid w:val="00404D00"/>
    <w:rsid w:val="00405604"/>
    <w:rsid w:val="00405C0D"/>
    <w:rsid w:val="004060AF"/>
    <w:rsid w:val="0040630C"/>
    <w:rsid w:val="00407567"/>
    <w:rsid w:val="00407F81"/>
    <w:rsid w:val="0041133B"/>
    <w:rsid w:val="00411D06"/>
    <w:rsid w:val="00411EE1"/>
    <w:rsid w:val="00412D86"/>
    <w:rsid w:val="00412E09"/>
    <w:rsid w:val="004140A9"/>
    <w:rsid w:val="004142D7"/>
    <w:rsid w:val="00414A6B"/>
    <w:rsid w:val="00415527"/>
    <w:rsid w:val="004164D7"/>
    <w:rsid w:val="00416F9A"/>
    <w:rsid w:val="00417380"/>
    <w:rsid w:val="00417434"/>
    <w:rsid w:val="00417632"/>
    <w:rsid w:val="00417C74"/>
    <w:rsid w:val="00417E5F"/>
    <w:rsid w:val="00417EFB"/>
    <w:rsid w:val="00420069"/>
    <w:rsid w:val="00420B0E"/>
    <w:rsid w:val="00421B57"/>
    <w:rsid w:val="004227E8"/>
    <w:rsid w:val="004231DE"/>
    <w:rsid w:val="0042365F"/>
    <w:rsid w:val="00423DE1"/>
    <w:rsid w:val="0042406E"/>
    <w:rsid w:val="004244AF"/>
    <w:rsid w:val="00424D2A"/>
    <w:rsid w:val="00424E42"/>
    <w:rsid w:val="00424E44"/>
    <w:rsid w:val="00425815"/>
    <w:rsid w:val="00425842"/>
    <w:rsid w:val="004258AE"/>
    <w:rsid w:val="00425A0A"/>
    <w:rsid w:val="00426F32"/>
    <w:rsid w:val="00427188"/>
    <w:rsid w:val="004301B3"/>
    <w:rsid w:val="004308EB"/>
    <w:rsid w:val="0043105F"/>
    <w:rsid w:val="004313AB"/>
    <w:rsid w:val="004318C4"/>
    <w:rsid w:val="0043226D"/>
    <w:rsid w:val="004322C7"/>
    <w:rsid w:val="004329E5"/>
    <w:rsid w:val="0043307F"/>
    <w:rsid w:val="0043319F"/>
    <w:rsid w:val="00433A55"/>
    <w:rsid w:val="0043430B"/>
    <w:rsid w:val="0043443C"/>
    <w:rsid w:val="00434ED6"/>
    <w:rsid w:val="00435653"/>
    <w:rsid w:val="004356F9"/>
    <w:rsid w:val="004359E4"/>
    <w:rsid w:val="00435A4F"/>
    <w:rsid w:val="00435AF8"/>
    <w:rsid w:val="00435CB5"/>
    <w:rsid w:val="00436954"/>
    <w:rsid w:val="00437D20"/>
    <w:rsid w:val="00437DC7"/>
    <w:rsid w:val="00440593"/>
    <w:rsid w:val="00440E54"/>
    <w:rsid w:val="004410D0"/>
    <w:rsid w:val="004415AF"/>
    <w:rsid w:val="00441813"/>
    <w:rsid w:val="004420E6"/>
    <w:rsid w:val="00443083"/>
    <w:rsid w:val="00443981"/>
    <w:rsid w:val="00443BA8"/>
    <w:rsid w:val="00443E04"/>
    <w:rsid w:val="004440FD"/>
    <w:rsid w:val="004442DA"/>
    <w:rsid w:val="00444795"/>
    <w:rsid w:val="00444AA9"/>
    <w:rsid w:val="00444ADD"/>
    <w:rsid w:val="00444B4D"/>
    <w:rsid w:val="004455D9"/>
    <w:rsid w:val="00446065"/>
    <w:rsid w:val="00446F67"/>
    <w:rsid w:val="0044701E"/>
    <w:rsid w:val="004473B7"/>
    <w:rsid w:val="00447EFC"/>
    <w:rsid w:val="0045017B"/>
    <w:rsid w:val="004509E1"/>
    <w:rsid w:val="00451302"/>
    <w:rsid w:val="00451641"/>
    <w:rsid w:val="00451B55"/>
    <w:rsid w:val="00451FE7"/>
    <w:rsid w:val="00451FF4"/>
    <w:rsid w:val="00452015"/>
    <w:rsid w:val="0045268F"/>
    <w:rsid w:val="00452B97"/>
    <w:rsid w:val="00453493"/>
    <w:rsid w:val="00453A6C"/>
    <w:rsid w:val="00453DF0"/>
    <w:rsid w:val="00454620"/>
    <w:rsid w:val="00454B65"/>
    <w:rsid w:val="00454CB0"/>
    <w:rsid w:val="00455348"/>
    <w:rsid w:val="004554E6"/>
    <w:rsid w:val="00455BAD"/>
    <w:rsid w:val="00455F6F"/>
    <w:rsid w:val="00456403"/>
    <w:rsid w:val="00456E24"/>
    <w:rsid w:val="004570CD"/>
    <w:rsid w:val="004570CE"/>
    <w:rsid w:val="00457A01"/>
    <w:rsid w:val="00457CFE"/>
    <w:rsid w:val="00457DCF"/>
    <w:rsid w:val="00460BA3"/>
    <w:rsid w:val="00460F4C"/>
    <w:rsid w:val="0046142E"/>
    <w:rsid w:val="004617AF"/>
    <w:rsid w:val="0046204F"/>
    <w:rsid w:val="004627CB"/>
    <w:rsid w:val="00462ECB"/>
    <w:rsid w:val="00464D7B"/>
    <w:rsid w:val="00465B7E"/>
    <w:rsid w:val="00466006"/>
    <w:rsid w:val="00466182"/>
    <w:rsid w:val="00466192"/>
    <w:rsid w:val="00466359"/>
    <w:rsid w:val="0046681D"/>
    <w:rsid w:val="00466EAD"/>
    <w:rsid w:val="00467979"/>
    <w:rsid w:val="00470012"/>
    <w:rsid w:val="00470694"/>
    <w:rsid w:val="004708B7"/>
    <w:rsid w:val="00470AE2"/>
    <w:rsid w:val="00470DAF"/>
    <w:rsid w:val="00470EE1"/>
    <w:rsid w:val="00471445"/>
    <w:rsid w:val="004714E9"/>
    <w:rsid w:val="004716FC"/>
    <w:rsid w:val="00471977"/>
    <w:rsid w:val="00471D97"/>
    <w:rsid w:val="00471DC6"/>
    <w:rsid w:val="004721B7"/>
    <w:rsid w:val="00472B96"/>
    <w:rsid w:val="0047383A"/>
    <w:rsid w:val="00473CD5"/>
    <w:rsid w:val="00473D71"/>
    <w:rsid w:val="00474442"/>
    <w:rsid w:val="00474473"/>
    <w:rsid w:val="0047483A"/>
    <w:rsid w:val="00474BCD"/>
    <w:rsid w:val="00475198"/>
    <w:rsid w:val="004751CE"/>
    <w:rsid w:val="00476551"/>
    <w:rsid w:val="0047655B"/>
    <w:rsid w:val="00476950"/>
    <w:rsid w:val="00476A2A"/>
    <w:rsid w:val="00477F14"/>
    <w:rsid w:val="004801EB"/>
    <w:rsid w:val="00480294"/>
    <w:rsid w:val="00480A58"/>
    <w:rsid w:val="00480BBE"/>
    <w:rsid w:val="00481026"/>
    <w:rsid w:val="00481692"/>
    <w:rsid w:val="00482900"/>
    <w:rsid w:val="004830ED"/>
    <w:rsid w:val="00483825"/>
    <w:rsid w:val="0048398A"/>
    <w:rsid w:val="00483FA9"/>
    <w:rsid w:val="004844AA"/>
    <w:rsid w:val="00484632"/>
    <w:rsid w:val="004848F3"/>
    <w:rsid w:val="004852A1"/>
    <w:rsid w:val="00486676"/>
    <w:rsid w:val="004867C0"/>
    <w:rsid w:val="004868F6"/>
    <w:rsid w:val="00486C44"/>
    <w:rsid w:val="00487026"/>
    <w:rsid w:val="00487052"/>
    <w:rsid w:val="00487186"/>
    <w:rsid w:val="004875D6"/>
    <w:rsid w:val="004877A5"/>
    <w:rsid w:val="004902C0"/>
    <w:rsid w:val="0049072A"/>
    <w:rsid w:val="0049075F"/>
    <w:rsid w:val="004919BD"/>
    <w:rsid w:val="00491A7D"/>
    <w:rsid w:val="00491DE4"/>
    <w:rsid w:val="00492E55"/>
    <w:rsid w:val="0049301D"/>
    <w:rsid w:val="004934D3"/>
    <w:rsid w:val="00493D17"/>
    <w:rsid w:val="00493DA3"/>
    <w:rsid w:val="0049453E"/>
    <w:rsid w:val="00494CB6"/>
    <w:rsid w:val="00495867"/>
    <w:rsid w:val="00495899"/>
    <w:rsid w:val="004960B2"/>
    <w:rsid w:val="004960DD"/>
    <w:rsid w:val="0049614C"/>
    <w:rsid w:val="004965CF"/>
    <w:rsid w:val="00496C35"/>
    <w:rsid w:val="00497D37"/>
    <w:rsid w:val="004A006D"/>
    <w:rsid w:val="004A08CB"/>
    <w:rsid w:val="004A0F40"/>
    <w:rsid w:val="004A1854"/>
    <w:rsid w:val="004A3995"/>
    <w:rsid w:val="004A39B7"/>
    <w:rsid w:val="004A4026"/>
    <w:rsid w:val="004A46FC"/>
    <w:rsid w:val="004A52F8"/>
    <w:rsid w:val="004A59F2"/>
    <w:rsid w:val="004A699A"/>
    <w:rsid w:val="004A6B24"/>
    <w:rsid w:val="004A6DB3"/>
    <w:rsid w:val="004A7329"/>
    <w:rsid w:val="004B00C2"/>
    <w:rsid w:val="004B04E6"/>
    <w:rsid w:val="004B1C10"/>
    <w:rsid w:val="004B275E"/>
    <w:rsid w:val="004B283D"/>
    <w:rsid w:val="004B3715"/>
    <w:rsid w:val="004B4A03"/>
    <w:rsid w:val="004B4B3F"/>
    <w:rsid w:val="004B56F1"/>
    <w:rsid w:val="004B62CF"/>
    <w:rsid w:val="004B6360"/>
    <w:rsid w:val="004B6399"/>
    <w:rsid w:val="004B6FE0"/>
    <w:rsid w:val="004C00AD"/>
    <w:rsid w:val="004C0398"/>
    <w:rsid w:val="004C067C"/>
    <w:rsid w:val="004C092A"/>
    <w:rsid w:val="004C12F4"/>
    <w:rsid w:val="004C1590"/>
    <w:rsid w:val="004C2017"/>
    <w:rsid w:val="004C2237"/>
    <w:rsid w:val="004C28BC"/>
    <w:rsid w:val="004C2EBF"/>
    <w:rsid w:val="004C42B2"/>
    <w:rsid w:val="004C44EB"/>
    <w:rsid w:val="004C4AAA"/>
    <w:rsid w:val="004C4B09"/>
    <w:rsid w:val="004C4CBD"/>
    <w:rsid w:val="004C4F63"/>
    <w:rsid w:val="004C5425"/>
    <w:rsid w:val="004C7178"/>
    <w:rsid w:val="004C7268"/>
    <w:rsid w:val="004C7859"/>
    <w:rsid w:val="004D0360"/>
    <w:rsid w:val="004D0622"/>
    <w:rsid w:val="004D0870"/>
    <w:rsid w:val="004D087F"/>
    <w:rsid w:val="004D1226"/>
    <w:rsid w:val="004D17D4"/>
    <w:rsid w:val="004D2A9A"/>
    <w:rsid w:val="004D2C8A"/>
    <w:rsid w:val="004D2FC0"/>
    <w:rsid w:val="004D39C6"/>
    <w:rsid w:val="004D3D5F"/>
    <w:rsid w:val="004D3D64"/>
    <w:rsid w:val="004D3F19"/>
    <w:rsid w:val="004D49F0"/>
    <w:rsid w:val="004D50A8"/>
    <w:rsid w:val="004D5406"/>
    <w:rsid w:val="004D6B77"/>
    <w:rsid w:val="004D6CA0"/>
    <w:rsid w:val="004D731B"/>
    <w:rsid w:val="004D7371"/>
    <w:rsid w:val="004D7514"/>
    <w:rsid w:val="004D7BFE"/>
    <w:rsid w:val="004D7DA8"/>
    <w:rsid w:val="004D7DD1"/>
    <w:rsid w:val="004E0396"/>
    <w:rsid w:val="004E0E84"/>
    <w:rsid w:val="004E17AB"/>
    <w:rsid w:val="004E26B5"/>
    <w:rsid w:val="004E340C"/>
    <w:rsid w:val="004E3E01"/>
    <w:rsid w:val="004E419D"/>
    <w:rsid w:val="004E4A59"/>
    <w:rsid w:val="004E4B5F"/>
    <w:rsid w:val="004E58CA"/>
    <w:rsid w:val="004E5900"/>
    <w:rsid w:val="004E59B6"/>
    <w:rsid w:val="004E5A4E"/>
    <w:rsid w:val="004E5B6A"/>
    <w:rsid w:val="004E5E04"/>
    <w:rsid w:val="004E6A14"/>
    <w:rsid w:val="004E6DA1"/>
    <w:rsid w:val="004E71B1"/>
    <w:rsid w:val="004E7322"/>
    <w:rsid w:val="004F041A"/>
    <w:rsid w:val="004F1684"/>
    <w:rsid w:val="004F1BA4"/>
    <w:rsid w:val="004F3695"/>
    <w:rsid w:val="004F3E5E"/>
    <w:rsid w:val="004F45D3"/>
    <w:rsid w:val="004F4B58"/>
    <w:rsid w:val="004F4B74"/>
    <w:rsid w:val="004F60C1"/>
    <w:rsid w:val="004F723E"/>
    <w:rsid w:val="004F7746"/>
    <w:rsid w:val="00500CF9"/>
    <w:rsid w:val="00500D99"/>
    <w:rsid w:val="005017DB"/>
    <w:rsid w:val="00501E5F"/>
    <w:rsid w:val="00502FB2"/>
    <w:rsid w:val="00503449"/>
    <w:rsid w:val="005052A9"/>
    <w:rsid w:val="0050531F"/>
    <w:rsid w:val="005063DD"/>
    <w:rsid w:val="005067CB"/>
    <w:rsid w:val="0050754D"/>
    <w:rsid w:val="00507FAD"/>
    <w:rsid w:val="00510F7A"/>
    <w:rsid w:val="005127F9"/>
    <w:rsid w:val="0051294D"/>
    <w:rsid w:val="00514608"/>
    <w:rsid w:val="0051470D"/>
    <w:rsid w:val="00514EC2"/>
    <w:rsid w:val="005152A9"/>
    <w:rsid w:val="00516051"/>
    <w:rsid w:val="00516A43"/>
    <w:rsid w:val="00516ACA"/>
    <w:rsid w:val="0051721F"/>
    <w:rsid w:val="0051760F"/>
    <w:rsid w:val="00517E36"/>
    <w:rsid w:val="0052019E"/>
    <w:rsid w:val="00520C7D"/>
    <w:rsid w:val="00520FE1"/>
    <w:rsid w:val="005212D1"/>
    <w:rsid w:val="00521438"/>
    <w:rsid w:val="005218A7"/>
    <w:rsid w:val="00521B32"/>
    <w:rsid w:val="00521BB5"/>
    <w:rsid w:val="00521D6B"/>
    <w:rsid w:val="00522485"/>
    <w:rsid w:val="00522708"/>
    <w:rsid w:val="00523A55"/>
    <w:rsid w:val="00523BB2"/>
    <w:rsid w:val="00523F5B"/>
    <w:rsid w:val="00524733"/>
    <w:rsid w:val="00524BB1"/>
    <w:rsid w:val="00524CF4"/>
    <w:rsid w:val="00525272"/>
    <w:rsid w:val="00525DFC"/>
    <w:rsid w:val="005260F0"/>
    <w:rsid w:val="00526107"/>
    <w:rsid w:val="005263FE"/>
    <w:rsid w:val="005268CC"/>
    <w:rsid w:val="0052690B"/>
    <w:rsid w:val="00526B2F"/>
    <w:rsid w:val="00526E79"/>
    <w:rsid w:val="0052713F"/>
    <w:rsid w:val="00527359"/>
    <w:rsid w:val="0053062B"/>
    <w:rsid w:val="00530900"/>
    <w:rsid w:val="00530B48"/>
    <w:rsid w:val="005315E9"/>
    <w:rsid w:val="00531612"/>
    <w:rsid w:val="00532306"/>
    <w:rsid w:val="0053263A"/>
    <w:rsid w:val="00532BA2"/>
    <w:rsid w:val="00533490"/>
    <w:rsid w:val="00533839"/>
    <w:rsid w:val="00533CD7"/>
    <w:rsid w:val="00534952"/>
    <w:rsid w:val="00534AC6"/>
    <w:rsid w:val="00535309"/>
    <w:rsid w:val="005354B1"/>
    <w:rsid w:val="0053580F"/>
    <w:rsid w:val="0053581A"/>
    <w:rsid w:val="005359D7"/>
    <w:rsid w:val="00535EAD"/>
    <w:rsid w:val="00536203"/>
    <w:rsid w:val="00536B15"/>
    <w:rsid w:val="00537035"/>
    <w:rsid w:val="005371C1"/>
    <w:rsid w:val="005373AD"/>
    <w:rsid w:val="005373AF"/>
    <w:rsid w:val="00537C31"/>
    <w:rsid w:val="00537F9A"/>
    <w:rsid w:val="00537FC8"/>
    <w:rsid w:val="00540941"/>
    <w:rsid w:val="00540C3E"/>
    <w:rsid w:val="00540F5A"/>
    <w:rsid w:val="0054124E"/>
    <w:rsid w:val="0054138B"/>
    <w:rsid w:val="00541AE3"/>
    <w:rsid w:val="00541FA2"/>
    <w:rsid w:val="0054270C"/>
    <w:rsid w:val="0054274D"/>
    <w:rsid w:val="0054286B"/>
    <w:rsid w:val="005428D0"/>
    <w:rsid w:val="00542A42"/>
    <w:rsid w:val="00543349"/>
    <w:rsid w:val="005443D7"/>
    <w:rsid w:val="00546336"/>
    <w:rsid w:val="00546AE5"/>
    <w:rsid w:val="00546B4D"/>
    <w:rsid w:val="00547620"/>
    <w:rsid w:val="00547B25"/>
    <w:rsid w:val="00547C10"/>
    <w:rsid w:val="00551BDF"/>
    <w:rsid w:val="005528AA"/>
    <w:rsid w:val="005536BD"/>
    <w:rsid w:val="00553843"/>
    <w:rsid w:val="00555385"/>
    <w:rsid w:val="005558AD"/>
    <w:rsid w:val="005559A8"/>
    <w:rsid w:val="00555B17"/>
    <w:rsid w:val="00555CC9"/>
    <w:rsid w:val="00555D3A"/>
    <w:rsid w:val="00555EFF"/>
    <w:rsid w:val="00555F78"/>
    <w:rsid w:val="00556933"/>
    <w:rsid w:val="00557806"/>
    <w:rsid w:val="00557B0C"/>
    <w:rsid w:val="005617B5"/>
    <w:rsid w:val="00561F13"/>
    <w:rsid w:val="0056221F"/>
    <w:rsid w:val="005639F9"/>
    <w:rsid w:val="00563D40"/>
    <w:rsid w:val="00564046"/>
    <w:rsid w:val="005641BF"/>
    <w:rsid w:val="0056434B"/>
    <w:rsid w:val="00564853"/>
    <w:rsid w:val="00565611"/>
    <w:rsid w:val="00566315"/>
    <w:rsid w:val="00566693"/>
    <w:rsid w:val="00566BBD"/>
    <w:rsid w:val="0056785E"/>
    <w:rsid w:val="00567916"/>
    <w:rsid w:val="00567B22"/>
    <w:rsid w:val="005701A9"/>
    <w:rsid w:val="00570AC3"/>
    <w:rsid w:val="00570E0D"/>
    <w:rsid w:val="00571A72"/>
    <w:rsid w:val="0057252A"/>
    <w:rsid w:val="005728D9"/>
    <w:rsid w:val="00572ABB"/>
    <w:rsid w:val="00572DA8"/>
    <w:rsid w:val="00573E44"/>
    <w:rsid w:val="0057420C"/>
    <w:rsid w:val="005744EC"/>
    <w:rsid w:val="00574759"/>
    <w:rsid w:val="00575827"/>
    <w:rsid w:val="00575C27"/>
    <w:rsid w:val="005764DE"/>
    <w:rsid w:val="00576940"/>
    <w:rsid w:val="00576B2A"/>
    <w:rsid w:val="00580173"/>
    <w:rsid w:val="005804C2"/>
    <w:rsid w:val="005805F4"/>
    <w:rsid w:val="00580FCE"/>
    <w:rsid w:val="005812CB"/>
    <w:rsid w:val="00581C75"/>
    <w:rsid w:val="0058268C"/>
    <w:rsid w:val="00582844"/>
    <w:rsid w:val="005854D6"/>
    <w:rsid w:val="0058640E"/>
    <w:rsid w:val="0058660D"/>
    <w:rsid w:val="00586661"/>
    <w:rsid w:val="005869D8"/>
    <w:rsid w:val="00587C87"/>
    <w:rsid w:val="00587E1F"/>
    <w:rsid w:val="00587FC0"/>
    <w:rsid w:val="0059043E"/>
    <w:rsid w:val="0059146D"/>
    <w:rsid w:val="005918E3"/>
    <w:rsid w:val="0059249B"/>
    <w:rsid w:val="0059291E"/>
    <w:rsid w:val="00592D81"/>
    <w:rsid w:val="00593E5E"/>
    <w:rsid w:val="005941F3"/>
    <w:rsid w:val="005951E5"/>
    <w:rsid w:val="00595A3D"/>
    <w:rsid w:val="00596775"/>
    <w:rsid w:val="0059682E"/>
    <w:rsid w:val="00596F7D"/>
    <w:rsid w:val="00597DC9"/>
    <w:rsid w:val="005A0089"/>
    <w:rsid w:val="005A0672"/>
    <w:rsid w:val="005A0BD4"/>
    <w:rsid w:val="005A1317"/>
    <w:rsid w:val="005A1330"/>
    <w:rsid w:val="005A13C5"/>
    <w:rsid w:val="005A1954"/>
    <w:rsid w:val="005A26FD"/>
    <w:rsid w:val="005A2F65"/>
    <w:rsid w:val="005A3043"/>
    <w:rsid w:val="005A3334"/>
    <w:rsid w:val="005A334D"/>
    <w:rsid w:val="005A3446"/>
    <w:rsid w:val="005A35E1"/>
    <w:rsid w:val="005A3F53"/>
    <w:rsid w:val="005A411E"/>
    <w:rsid w:val="005A4685"/>
    <w:rsid w:val="005A472C"/>
    <w:rsid w:val="005A5B07"/>
    <w:rsid w:val="005A5C7F"/>
    <w:rsid w:val="005A63CF"/>
    <w:rsid w:val="005A7888"/>
    <w:rsid w:val="005A7AB5"/>
    <w:rsid w:val="005A7D01"/>
    <w:rsid w:val="005A7E0D"/>
    <w:rsid w:val="005B05DE"/>
    <w:rsid w:val="005B091C"/>
    <w:rsid w:val="005B12B8"/>
    <w:rsid w:val="005B1374"/>
    <w:rsid w:val="005B1377"/>
    <w:rsid w:val="005B1398"/>
    <w:rsid w:val="005B179D"/>
    <w:rsid w:val="005B3181"/>
    <w:rsid w:val="005B4178"/>
    <w:rsid w:val="005B4C49"/>
    <w:rsid w:val="005B4E60"/>
    <w:rsid w:val="005B5629"/>
    <w:rsid w:val="005B57B6"/>
    <w:rsid w:val="005B5911"/>
    <w:rsid w:val="005B596E"/>
    <w:rsid w:val="005B69BE"/>
    <w:rsid w:val="005B69FC"/>
    <w:rsid w:val="005B6D6A"/>
    <w:rsid w:val="005B6E00"/>
    <w:rsid w:val="005B75DE"/>
    <w:rsid w:val="005B7A78"/>
    <w:rsid w:val="005C05A3"/>
    <w:rsid w:val="005C09E9"/>
    <w:rsid w:val="005C0C6C"/>
    <w:rsid w:val="005C0D07"/>
    <w:rsid w:val="005C12A1"/>
    <w:rsid w:val="005C2CD1"/>
    <w:rsid w:val="005C2CEF"/>
    <w:rsid w:val="005C2E67"/>
    <w:rsid w:val="005C37E8"/>
    <w:rsid w:val="005C3BB8"/>
    <w:rsid w:val="005C4FAD"/>
    <w:rsid w:val="005C502A"/>
    <w:rsid w:val="005C52D3"/>
    <w:rsid w:val="005C5A84"/>
    <w:rsid w:val="005C68EB"/>
    <w:rsid w:val="005C6D5E"/>
    <w:rsid w:val="005C6FCD"/>
    <w:rsid w:val="005D0DC0"/>
    <w:rsid w:val="005D1380"/>
    <w:rsid w:val="005D1B65"/>
    <w:rsid w:val="005D1CBD"/>
    <w:rsid w:val="005D23F4"/>
    <w:rsid w:val="005D3562"/>
    <w:rsid w:val="005D359F"/>
    <w:rsid w:val="005D3624"/>
    <w:rsid w:val="005D3D1A"/>
    <w:rsid w:val="005D4317"/>
    <w:rsid w:val="005D4F09"/>
    <w:rsid w:val="005D5513"/>
    <w:rsid w:val="005D5632"/>
    <w:rsid w:val="005D584F"/>
    <w:rsid w:val="005D6176"/>
    <w:rsid w:val="005D6646"/>
    <w:rsid w:val="005D6907"/>
    <w:rsid w:val="005D7287"/>
    <w:rsid w:val="005D7299"/>
    <w:rsid w:val="005D74CF"/>
    <w:rsid w:val="005E0199"/>
    <w:rsid w:val="005E12AF"/>
    <w:rsid w:val="005E140F"/>
    <w:rsid w:val="005E1528"/>
    <w:rsid w:val="005E15F7"/>
    <w:rsid w:val="005E1854"/>
    <w:rsid w:val="005E195B"/>
    <w:rsid w:val="005E19A4"/>
    <w:rsid w:val="005E1A3A"/>
    <w:rsid w:val="005E1DB0"/>
    <w:rsid w:val="005E272E"/>
    <w:rsid w:val="005E281A"/>
    <w:rsid w:val="005E2DDD"/>
    <w:rsid w:val="005E3108"/>
    <w:rsid w:val="005E33BB"/>
    <w:rsid w:val="005E36FB"/>
    <w:rsid w:val="005E3BF1"/>
    <w:rsid w:val="005E43D0"/>
    <w:rsid w:val="005E4B7E"/>
    <w:rsid w:val="005E5487"/>
    <w:rsid w:val="005E5862"/>
    <w:rsid w:val="005E590E"/>
    <w:rsid w:val="005E5C06"/>
    <w:rsid w:val="005E6C47"/>
    <w:rsid w:val="005E6CE9"/>
    <w:rsid w:val="005E7031"/>
    <w:rsid w:val="005E7DF0"/>
    <w:rsid w:val="005F1385"/>
    <w:rsid w:val="005F1C5B"/>
    <w:rsid w:val="005F1D21"/>
    <w:rsid w:val="005F24D2"/>
    <w:rsid w:val="005F25F3"/>
    <w:rsid w:val="005F2FA5"/>
    <w:rsid w:val="005F3AF6"/>
    <w:rsid w:val="005F40B6"/>
    <w:rsid w:val="005F4EB9"/>
    <w:rsid w:val="005F5FF4"/>
    <w:rsid w:val="005F64C8"/>
    <w:rsid w:val="005F6764"/>
    <w:rsid w:val="005F6F1E"/>
    <w:rsid w:val="005F7549"/>
    <w:rsid w:val="00600F70"/>
    <w:rsid w:val="00601FEF"/>
    <w:rsid w:val="0060453D"/>
    <w:rsid w:val="00604FD8"/>
    <w:rsid w:val="006058EA"/>
    <w:rsid w:val="00605E5E"/>
    <w:rsid w:val="00605E63"/>
    <w:rsid w:val="006067AB"/>
    <w:rsid w:val="00606EC3"/>
    <w:rsid w:val="0060741D"/>
    <w:rsid w:val="00607745"/>
    <w:rsid w:val="00607E18"/>
    <w:rsid w:val="00610EC0"/>
    <w:rsid w:val="00611E53"/>
    <w:rsid w:val="00611E72"/>
    <w:rsid w:val="0061265C"/>
    <w:rsid w:val="00612969"/>
    <w:rsid w:val="00613839"/>
    <w:rsid w:val="00613840"/>
    <w:rsid w:val="00613973"/>
    <w:rsid w:val="00613BDF"/>
    <w:rsid w:val="00614C13"/>
    <w:rsid w:val="00614DD2"/>
    <w:rsid w:val="00615653"/>
    <w:rsid w:val="00615C6F"/>
    <w:rsid w:val="00615F3F"/>
    <w:rsid w:val="00616800"/>
    <w:rsid w:val="00617995"/>
    <w:rsid w:val="00620911"/>
    <w:rsid w:val="006209B0"/>
    <w:rsid w:val="00620C4E"/>
    <w:rsid w:val="00620F00"/>
    <w:rsid w:val="00620FC8"/>
    <w:rsid w:val="00620FE8"/>
    <w:rsid w:val="006211AF"/>
    <w:rsid w:val="0062153B"/>
    <w:rsid w:val="00621D18"/>
    <w:rsid w:val="00622FAB"/>
    <w:rsid w:val="006239CC"/>
    <w:rsid w:val="00624185"/>
    <w:rsid w:val="0062683E"/>
    <w:rsid w:val="00626DF1"/>
    <w:rsid w:val="0062786B"/>
    <w:rsid w:val="00627A0F"/>
    <w:rsid w:val="00630239"/>
    <w:rsid w:val="006307AB"/>
    <w:rsid w:val="00630F13"/>
    <w:rsid w:val="00632CD1"/>
    <w:rsid w:val="006332C2"/>
    <w:rsid w:val="006336B0"/>
    <w:rsid w:val="00633886"/>
    <w:rsid w:val="00633BB3"/>
    <w:rsid w:val="00633E97"/>
    <w:rsid w:val="00633F07"/>
    <w:rsid w:val="006340CB"/>
    <w:rsid w:val="006342D3"/>
    <w:rsid w:val="006344D8"/>
    <w:rsid w:val="00634F96"/>
    <w:rsid w:val="00634FC9"/>
    <w:rsid w:val="0063545C"/>
    <w:rsid w:val="00635658"/>
    <w:rsid w:val="00635E2D"/>
    <w:rsid w:val="00636DD7"/>
    <w:rsid w:val="00640EEE"/>
    <w:rsid w:val="0064113A"/>
    <w:rsid w:val="00641441"/>
    <w:rsid w:val="006415E4"/>
    <w:rsid w:val="00641B32"/>
    <w:rsid w:val="0064242B"/>
    <w:rsid w:val="00642DDB"/>
    <w:rsid w:val="0064317C"/>
    <w:rsid w:val="00643356"/>
    <w:rsid w:val="0064370B"/>
    <w:rsid w:val="00643EB3"/>
    <w:rsid w:val="006444EA"/>
    <w:rsid w:val="00645074"/>
    <w:rsid w:val="006450B4"/>
    <w:rsid w:val="00645124"/>
    <w:rsid w:val="00645169"/>
    <w:rsid w:val="006454FE"/>
    <w:rsid w:val="0064557D"/>
    <w:rsid w:val="00645837"/>
    <w:rsid w:val="00645C0F"/>
    <w:rsid w:val="006465BE"/>
    <w:rsid w:val="0064676D"/>
    <w:rsid w:val="00647184"/>
    <w:rsid w:val="0065053C"/>
    <w:rsid w:val="006508BA"/>
    <w:rsid w:val="00650912"/>
    <w:rsid w:val="00650C13"/>
    <w:rsid w:val="006515A1"/>
    <w:rsid w:val="00652214"/>
    <w:rsid w:val="00652472"/>
    <w:rsid w:val="00652BD3"/>
    <w:rsid w:val="00652DE6"/>
    <w:rsid w:val="00652E62"/>
    <w:rsid w:val="00653ABF"/>
    <w:rsid w:val="00654443"/>
    <w:rsid w:val="006547A0"/>
    <w:rsid w:val="00655504"/>
    <w:rsid w:val="006558C4"/>
    <w:rsid w:val="00655AFC"/>
    <w:rsid w:val="00655DDA"/>
    <w:rsid w:val="00656DC0"/>
    <w:rsid w:val="00656DDF"/>
    <w:rsid w:val="006573A4"/>
    <w:rsid w:val="00657F4C"/>
    <w:rsid w:val="00660A62"/>
    <w:rsid w:val="00660EAB"/>
    <w:rsid w:val="00660EDF"/>
    <w:rsid w:val="00660F16"/>
    <w:rsid w:val="00661130"/>
    <w:rsid w:val="00661D1D"/>
    <w:rsid w:val="00661FFF"/>
    <w:rsid w:val="00662023"/>
    <w:rsid w:val="00662439"/>
    <w:rsid w:val="0066287B"/>
    <w:rsid w:val="00662F0F"/>
    <w:rsid w:val="00663192"/>
    <w:rsid w:val="00663C37"/>
    <w:rsid w:val="00663C73"/>
    <w:rsid w:val="006645CB"/>
    <w:rsid w:val="006648BB"/>
    <w:rsid w:val="00665196"/>
    <w:rsid w:val="00665457"/>
    <w:rsid w:val="00665BCB"/>
    <w:rsid w:val="00665C56"/>
    <w:rsid w:val="00666A14"/>
    <w:rsid w:val="006675AD"/>
    <w:rsid w:val="00667B70"/>
    <w:rsid w:val="00667C8E"/>
    <w:rsid w:val="00671924"/>
    <w:rsid w:val="0067215A"/>
    <w:rsid w:val="006721BA"/>
    <w:rsid w:val="006725F5"/>
    <w:rsid w:val="006738BF"/>
    <w:rsid w:val="00673CE1"/>
    <w:rsid w:val="006745B6"/>
    <w:rsid w:val="00674EF3"/>
    <w:rsid w:val="00675354"/>
    <w:rsid w:val="00675AFE"/>
    <w:rsid w:val="00675B63"/>
    <w:rsid w:val="00675BD1"/>
    <w:rsid w:val="00676AA4"/>
    <w:rsid w:val="006770E3"/>
    <w:rsid w:val="00677B2A"/>
    <w:rsid w:val="006804F4"/>
    <w:rsid w:val="00680FEA"/>
    <w:rsid w:val="00681208"/>
    <w:rsid w:val="00681759"/>
    <w:rsid w:val="006817CA"/>
    <w:rsid w:val="00681D9C"/>
    <w:rsid w:val="00681FD4"/>
    <w:rsid w:val="006823B0"/>
    <w:rsid w:val="00682415"/>
    <w:rsid w:val="00682689"/>
    <w:rsid w:val="00682CAD"/>
    <w:rsid w:val="0068315B"/>
    <w:rsid w:val="006835F5"/>
    <w:rsid w:val="00683D9B"/>
    <w:rsid w:val="00684863"/>
    <w:rsid w:val="00685234"/>
    <w:rsid w:val="006853CF"/>
    <w:rsid w:val="00685B33"/>
    <w:rsid w:val="00685BC9"/>
    <w:rsid w:val="0068653E"/>
    <w:rsid w:val="00686F55"/>
    <w:rsid w:val="0068781E"/>
    <w:rsid w:val="00690326"/>
    <w:rsid w:val="006903C4"/>
    <w:rsid w:val="0069040E"/>
    <w:rsid w:val="00691741"/>
    <w:rsid w:val="00691905"/>
    <w:rsid w:val="006919E0"/>
    <w:rsid w:val="00691C89"/>
    <w:rsid w:val="00692221"/>
    <w:rsid w:val="006926BB"/>
    <w:rsid w:val="00692B91"/>
    <w:rsid w:val="0069378B"/>
    <w:rsid w:val="00693A04"/>
    <w:rsid w:val="00694036"/>
    <w:rsid w:val="006947BE"/>
    <w:rsid w:val="00694C58"/>
    <w:rsid w:val="00694C79"/>
    <w:rsid w:val="00694F10"/>
    <w:rsid w:val="006955A2"/>
    <w:rsid w:val="006958F6"/>
    <w:rsid w:val="00695929"/>
    <w:rsid w:val="00696386"/>
    <w:rsid w:val="006970CB"/>
    <w:rsid w:val="00697542"/>
    <w:rsid w:val="006A0D3D"/>
    <w:rsid w:val="006A1003"/>
    <w:rsid w:val="006A12CA"/>
    <w:rsid w:val="006A1748"/>
    <w:rsid w:val="006A1845"/>
    <w:rsid w:val="006A298D"/>
    <w:rsid w:val="006A3A45"/>
    <w:rsid w:val="006A3E76"/>
    <w:rsid w:val="006A416B"/>
    <w:rsid w:val="006A4921"/>
    <w:rsid w:val="006A539E"/>
    <w:rsid w:val="006A55CB"/>
    <w:rsid w:val="006A5998"/>
    <w:rsid w:val="006A5E48"/>
    <w:rsid w:val="006A72C6"/>
    <w:rsid w:val="006A72CD"/>
    <w:rsid w:val="006A7837"/>
    <w:rsid w:val="006B062B"/>
    <w:rsid w:val="006B0CA6"/>
    <w:rsid w:val="006B0CAC"/>
    <w:rsid w:val="006B115F"/>
    <w:rsid w:val="006B1F60"/>
    <w:rsid w:val="006B2062"/>
    <w:rsid w:val="006B264D"/>
    <w:rsid w:val="006B2D2B"/>
    <w:rsid w:val="006B3A9A"/>
    <w:rsid w:val="006B3C2E"/>
    <w:rsid w:val="006B3D4D"/>
    <w:rsid w:val="006B402C"/>
    <w:rsid w:val="006B40DE"/>
    <w:rsid w:val="006B4879"/>
    <w:rsid w:val="006B4984"/>
    <w:rsid w:val="006B4AC6"/>
    <w:rsid w:val="006B4E06"/>
    <w:rsid w:val="006B5C36"/>
    <w:rsid w:val="006B6783"/>
    <w:rsid w:val="006B737E"/>
    <w:rsid w:val="006B7CB2"/>
    <w:rsid w:val="006C079E"/>
    <w:rsid w:val="006C0DFB"/>
    <w:rsid w:val="006C1208"/>
    <w:rsid w:val="006C1274"/>
    <w:rsid w:val="006C163A"/>
    <w:rsid w:val="006C2198"/>
    <w:rsid w:val="006C24B5"/>
    <w:rsid w:val="006C2A1C"/>
    <w:rsid w:val="006C2C54"/>
    <w:rsid w:val="006C3623"/>
    <w:rsid w:val="006C3799"/>
    <w:rsid w:val="006C3918"/>
    <w:rsid w:val="006C4102"/>
    <w:rsid w:val="006C4859"/>
    <w:rsid w:val="006C4AD4"/>
    <w:rsid w:val="006C58EE"/>
    <w:rsid w:val="006C5B88"/>
    <w:rsid w:val="006C6407"/>
    <w:rsid w:val="006C67E4"/>
    <w:rsid w:val="006C6BF4"/>
    <w:rsid w:val="006C761F"/>
    <w:rsid w:val="006C7A1A"/>
    <w:rsid w:val="006D0555"/>
    <w:rsid w:val="006D0863"/>
    <w:rsid w:val="006D1333"/>
    <w:rsid w:val="006D27A9"/>
    <w:rsid w:val="006D3FE0"/>
    <w:rsid w:val="006D4D12"/>
    <w:rsid w:val="006D6944"/>
    <w:rsid w:val="006D72BE"/>
    <w:rsid w:val="006E0304"/>
    <w:rsid w:val="006E06CD"/>
    <w:rsid w:val="006E149B"/>
    <w:rsid w:val="006E1A36"/>
    <w:rsid w:val="006E1B1A"/>
    <w:rsid w:val="006E1FFA"/>
    <w:rsid w:val="006E21ED"/>
    <w:rsid w:val="006E2F70"/>
    <w:rsid w:val="006E3423"/>
    <w:rsid w:val="006E56B5"/>
    <w:rsid w:val="006E5E83"/>
    <w:rsid w:val="006E7185"/>
    <w:rsid w:val="006E723F"/>
    <w:rsid w:val="006F03AE"/>
    <w:rsid w:val="006F08AA"/>
    <w:rsid w:val="006F0AC3"/>
    <w:rsid w:val="006F0DC3"/>
    <w:rsid w:val="006F0F4E"/>
    <w:rsid w:val="006F1223"/>
    <w:rsid w:val="006F20C9"/>
    <w:rsid w:val="006F2BEC"/>
    <w:rsid w:val="006F3109"/>
    <w:rsid w:val="006F3381"/>
    <w:rsid w:val="006F3EBA"/>
    <w:rsid w:val="006F5668"/>
    <w:rsid w:val="006F6D87"/>
    <w:rsid w:val="006F6E69"/>
    <w:rsid w:val="0070011A"/>
    <w:rsid w:val="00700DD2"/>
    <w:rsid w:val="00701388"/>
    <w:rsid w:val="007017E3"/>
    <w:rsid w:val="00701A80"/>
    <w:rsid w:val="00701F4C"/>
    <w:rsid w:val="00701FA1"/>
    <w:rsid w:val="0070257B"/>
    <w:rsid w:val="00702CF1"/>
    <w:rsid w:val="0070362E"/>
    <w:rsid w:val="007036BA"/>
    <w:rsid w:val="00703D46"/>
    <w:rsid w:val="007062F7"/>
    <w:rsid w:val="00706463"/>
    <w:rsid w:val="00706E36"/>
    <w:rsid w:val="0071024D"/>
    <w:rsid w:val="00710FAD"/>
    <w:rsid w:val="00713A04"/>
    <w:rsid w:val="0071441C"/>
    <w:rsid w:val="00714478"/>
    <w:rsid w:val="00715539"/>
    <w:rsid w:val="00715DF6"/>
    <w:rsid w:val="00716655"/>
    <w:rsid w:val="007169A6"/>
    <w:rsid w:val="00716CEF"/>
    <w:rsid w:val="00716DC9"/>
    <w:rsid w:val="00717538"/>
    <w:rsid w:val="00717D4A"/>
    <w:rsid w:val="00717F80"/>
    <w:rsid w:val="00720EDF"/>
    <w:rsid w:val="00720F01"/>
    <w:rsid w:val="00721478"/>
    <w:rsid w:val="00721585"/>
    <w:rsid w:val="00721E68"/>
    <w:rsid w:val="00721EE0"/>
    <w:rsid w:val="0072239F"/>
    <w:rsid w:val="00722D6A"/>
    <w:rsid w:val="007231C6"/>
    <w:rsid w:val="0072366C"/>
    <w:rsid w:val="00723872"/>
    <w:rsid w:val="007239ED"/>
    <w:rsid w:val="00724232"/>
    <w:rsid w:val="00724BA1"/>
    <w:rsid w:val="00724F4F"/>
    <w:rsid w:val="007254BB"/>
    <w:rsid w:val="00726A55"/>
    <w:rsid w:val="007279C2"/>
    <w:rsid w:val="00727ABE"/>
    <w:rsid w:val="007302A0"/>
    <w:rsid w:val="00730456"/>
    <w:rsid w:val="00730AEC"/>
    <w:rsid w:val="0073130D"/>
    <w:rsid w:val="0073284C"/>
    <w:rsid w:val="00732AF8"/>
    <w:rsid w:val="00732C80"/>
    <w:rsid w:val="00732DBD"/>
    <w:rsid w:val="00732E01"/>
    <w:rsid w:val="00733199"/>
    <w:rsid w:val="00733A62"/>
    <w:rsid w:val="00733AC2"/>
    <w:rsid w:val="00734064"/>
    <w:rsid w:val="00734CBD"/>
    <w:rsid w:val="0073523C"/>
    <w:rsid w:val="007353DF"/>
    <w:rsid w:val="00735D4F"/>
    <w:rsid w:val="00735E3B"/>
    <w:rsid w:val="007365EE"/>
    <w:rsid w:val="007373C0"/>
    <w:rsid w:val="00737414"/>
    <w:rsid w:val="00737C68"/>
    <w:rsid w:val="007406E9"/>
    <w:rsid w:val="007413FB"/>
    <w:rsid w:val="007414ED"/>
    <w:rsid w:val="00741916"/>
    <w:rsid w:val="00741EE9"/>
    <w:rsid w:val="00741EFC"/>
    <w:rsid w:val="00742470"/>
    <w:rsid w:val="007425A2"/>
    <w:rsid w:val="00742C74"/>
    <w:rsid w:val="00744A5F"/>
    <w:rsid w:val="00745796"/>
    <w:rsid w:val="00747A7F"/>
    <w:rsid w:val="007500E8"/>
    <w:rsid w:val="0075017A"/>
    <w:rsid w:val="007507DE"/>
    <w:rsid w:val="00750947"/>
    <w:rsid w:val="00750A5F"/>
    <w:rsid w:val="00750F37"/>
    <w:rsid w:val="007510B7"/>
    <w:rsid w:val="00751265"/>
    <w:rsid w:val="00751616"/>
    <w:rsid w:val="0075181E"/>
    <w:rsid w:val="00752671"/>
    <w:rsid w:val="00752C09"/>
    <w:rsid w:val="00752E3B"/>
    <w:rsid w:val="00753048"/>
    <w:rsid w:val="007544AF"/>
    <w:rsid w:val="00754598"/>
    <w:rsid w:val="00754996"/>
    <w:rsid w:val="00754AC6"/>
    <w:rsid w:val="007558A2"/>
    <w:rsid w:val="0075689F"/>
    <w:rsid w:val="00757288"/>
    <w:rsid w:val="00757488"/>
    <w:rsid w:val="00760492"/>
    <w:rsid w:val="007608B1"/>
    <w:rsid w:val="00760F1E"/>
    <w:rsid w:val="00761D92"/>
    <w:rsid w:val="00761E76"/>
    <w:rsid w:val="00761E8F"/>
    <w:rsid w:val="0076225B"/>
    <w:rsid w:val="00762429"/>
    <w:rsid w:val="00763437"/>
    <w:rsid w:val="007637AA"/>
    <w:rsid w:val="00763D19"/>
    <w:rsid w:val="00764B4A"/>
    <w:rsid w:val="00765A31"/>
    <w:rsid w:val="007674B8"/>
    <w:rsid w:val="00767916"/>
    <w:rsid w:val="00767B92"/>
    <w:rsid w:val="00767D51"/>
    <w:rsid w:val="007700A0"/>
    <w:rsid w:val="0077040F"/>
    <w:rsid w:val="00770871"/>
    <w:rsid w:val="00770D6F"/>
    <w:rsid w:val="007720C9"/>
    <w:rsid w:val="007720D6"/>
    <w:rsid w:val="00772648"/>
    <w:rsid w:val="007738DE"/>
    <w:rsid w:val="007738F6"/>
    <w:rsid w:val="0077399D"/>
    <w:rsid w:val="00773CF8"/>
    <w:rsid w:val="00774EA3"/>
    <w:rsid w:val="00776476"/>
    <w:rsid w:val="0077671E"/>
    <w:rsid w:val="007818F8"/>
    <w:rsid w:val="00781DAC"/>
    <w:rsid w:val="007828EA"/>
    <w:rsid w:val="00782E5B"/>
    <w:rsid w:val="00783126"/>
    <w:rsid w:val="0078316F"/>
    <w:rsid w:val="007831CF"/>
    <w:rsid w:val="0078345E"/>
    <w:rsid w:val="007849B2"/>
    <w:rsid w:val="00784BB6"/>
    <w:rsid w:val="00785475"/>
    <w:rsid w:val="0078553D"/>
    <w:rsid w:val="00785D36"/>
    <w:rsid w:val="007865E2"/>
    <w:rsid w:val="007867A6"/>
    <w:rsid w:val="00786E69"/>
    <w:rsid w:val="00790F4C"/>
    <w:rsid w:val="0079127D"/>
    <w:rsid w:val="00791A90"/>
    <w:rsid w:val="00791F47"/>
    <w:rsid w:val="00792A94"/>
    <w:rsid w:val="0079304F"/>
    <w:rsid w:val="00793EC6"/>
    <w:rsid w:val="00794128"/>
    <w:rsid w:val="00794599"/>
    <w:rsid w:val="00794A24"/>
    <w:rsid w:val="00794BC4"/>
    <w:rsid w:val="00794C39"/>
    <w:rsid w:val="0079501F"/>
    <w:rsid w:val="00795B41"/>
    <w:rsid w:val="0079721F"/>
    <w:rsid w:val="007979AD"/>
    <w:rsid w:val="007A0512"/>
    <w:rsid w:val="007A2087"/>
    <w:rsid w:val="007A3133"/>
    <w:rsid w:val="007A33B9"/>
    <w:rsid w:val="007A3D4A"/>
    <w:rsid w:val="007A44BD"/>
    <w:rsid w:val="007A4942"/>
    <w:rsid w:val="007A5774"/>
    <w:rsid w:val="007A5B8A"/>
    <w:rsid w:val="007A5EE8"/>
    <w:rsid w:val="007A6A90"/>
    <w:rsid w:val="007A6FDE"/>
    <w:rsid w:val="007A7853"/>
    <w:rsid w:val="007B002A"/>
    <w:rsid w:val="007B0915"/>
    <w:rsid w:val="007B16AA"/>
    <w:rsid w:val="007B1E01"/>
    <w:rsid w:val="007B2358"/>
    <w:rsid w:val="007B31C0"/>
    <w:rsid w:val="007B37B3"/>
    <w:rsid w:val="007B391B"/>
    <w:rsid w:val="007B3CAB"/>
    <w:rsid w:val="007B40A0"/>
    <w:rsid w:val="007B4402"/>
    <w:rsid w:val="007B45B7"/>
    <w:rsid w:val="007B4E18"/>
    <w:rsid w:val="007B57F0"/>
    <w:rsid w:val="007B6EC0"/>
    <w:rsid w:val="007B7401"/>
    <w:rsid w:val="007B799E"/>
    <w:rsid w:val="007B7A0C"/>
    <w:rsid w:val="007C0693"/>
    <w:rsid w:val="007C0925"/>
    <w:rsid w:val="007C0A6B"/>
    <w:rsid w:val="007C2CCA"/>
    <w:rsid w:val="007C33F2"/>
    <w:rsid w:val="007C3DF2"/>
    <w:rsid w:val="007C3E29"/>
    <w:rsid w:val="007C4EEB"/>
    <w:rsid w:val="007C5248"/>
    <w:rsid w:val="007C5467"/>
    <w:rsid w:val="007C562B"/>
    <w:rsid w:val="007C5D11"/>
    <w:rsid w:val="007C642A"/>
    <w:rsid w:val="007C7751"/>
    <w:rsid w:val="007C7BF7"/>
    <w:rsid w:val="007D03C6"/>
    <w:rsid w:val="007D09D8"/>
    <w:rsid w:val="007D14DF"/>
    <w:rsid w:val="007D166D"/>
    <w:rsid w:val="007D27D9"/>
    <w:rsid w:val="007D28A2"/>
    <w:rsid w:val="007D2BF7"/>
    <w:rsid w:val="007D386B"/>
    <w:rsid w:val="007D3F6A"/>
    <w:rsid w:val="007D4221"/>
    <w:rsid w:val="007D45DA"/>
    <w:rsid w:val="007D46F4"/>
    <w:rsid w:val="007D499C"/>
    <w:rsid w:val="007D4F9A"/>
    <w:rsid w:val="007D5B62"/>
    <w:rsid w:val="007D5EAE"/>
    <w:rsid w:val="007D6556"/>
    <w:rsid w:val="007D7644"/>
    <w:rsid w:val="007D7CD5"/>
    <w:rsid w:val="007D7DEC"/>
    <w:rsid w:val="007D7FE4"/>
    <w:rsid w:val="007E05F9"/>
    <w:rsid w:val="007E0813"/>
    <w:rsid w:val="007E0E2E"/>
    <w:rsid w:val="007E15B7"/>
    <w:rsid w:val="007E1F63"/>
    <w:rsid w:val="007E20FC"/>
    <w:rsid w:val="007E2552"/>
    <w:rsid w:val="007E28AD"/>
    <w:rsid w:val="007E38D5"/>
    <w:rsid w:val="007E39C1"/>
    <w:rsid w:val="007E3E3C"/>
    <w:rsid w:val="007E44BD"/>
    <w:rsid w:val="007E4600"/>
    <w:rsid w:val="007E4EE2"/>
    <w:rsid w:val="007E5790"/>
    <w:rsid w:val="007E6CB5"/>
    <w:rsid w:val="007E71BE"/>
    <w:rsid w:val="007E7856"/>
    <w:rsid w:val="007E793E"/>
    <w:rsid w:val="007E797B"/>
    <w:rsid w:val="007F0796"/>
    <w:rsid w:val="007F0DAB"/>
    <w:rsid w:val="007F0F9F"/>
    <w:rsid w:val="007F177B"/>
    <w:rsid w:val="007F1909"/>
    <w:rsid w:val="007F1D99"/>
    <w:rsid w:val="007F2388"/>
    <w:rsid w:val="007F28D9"/>
    <w:rsid w:val="007F2A25"/>
    <w:rsid w:val="007F2ECD"/>
    <w:rsid w:val="007F2FB1"/>
    <w:rsid w:val="007F3BFD"/>
    <w:rsid w:val="007F4966"/>
    <w:rsid w:val="007F4CBE"/>
    <w:rsid w:val="007F54DB"/>
    <w:rsid w:val="007F5DB1"/>
    <w:rsid w:val="007F62F7"/>
    <w:rsid w:val="007F6300"/>
    <w:rsid w:val="007F6E45"/>
    <w:rsid w:val="007F6F67"/>
    <w:rsid w:val="007F72CB"/>
    <w:rsid w:val="00800B2C"/>
    <w:rsid w:val="00800D82"/>
    <w:rsid w:val="00800FE9"/>
    <w:rsid w:val="00802ECF"/>
    <w:rsid w:val="00803353"/>
    <w:rsid w:val="0080380E"/>
    <w:rsid w:val="00803ADE"/>
    <w:rsid w:val="00803B88"/>
    <w:rsid w:val="00803FCA"/>
    <w:rsid w:val="00805A78"/>
    <w:rsid w:val="00805E1D"/>
    <w:rsid w:val="008060D6"/>
    <w:rsid w:val="0080676B"/>
    <w:rsid w:val="00806A71"/>
    <w:rsid w:val="00806F3F"/>
    <w:rsid w:val="008072BB"/>
    <w:rsid w:val="00807409"/>
    <w:rsid w:val="00807934"/>
    <w:rsid w:val="00810565"/>
    <w:rsid w:val="00810773"/>
    <w:rsid w:val="00811199"/>
    <w:rsid w:val="00811D99"/>
    <w:rsid w:val="008128DD"/>
    <w:rsid w:val="008133E9"/>
    <w:rsid w:val="00813B9D"/>
    <w:rsid w:val="00814194"/>
    <w:rsid w:val="008142F1"/>
    <w:rsid w:val="00814692"/>
    <w:rsid w:val="00814DB2"/>
    <w:rsid w:val="008156CC"/>
    <w:rsid w:val="00815D51"/>
    <w:rsid w:val="0081647E"/>
    <w:rsid w:val="0081652D"/>
    <w:rsid w:val="0081658F"/>
    <w:rsid w:val="008169A0"/>
    <w:rsid w:val="00816EAF"/>
    <w:rsid w:val="008204E4"/>
    <w:rsid w:val="0082057C"/>
    <w:rsid w:val="00820EB4"/>
    <w:rsid w:val="00821268"/>
    <w:rsid w:val="008221AC"/>
    <w:rsid w:val="00822285"/>
    <w:rsid w:val="008222FE"/>
    <w:rsid w:val="00824A20"/>
    <w:rsid w:val="00825B4A"/>
    <w:rsid w:val="0082657E"/>
    <w:rsid w:val="0082666A"/>
    <w:rsid w:val="00826C52"/>
    <w:rsid w:val="00827F7C"/>
    <w:rsid w:val="00830334"/>
    <w:rsid w:val="00830CC9"/>
    <w:rsid w:val="00830EE7"/>
    <w:rsid w:val="00831219"/>
    <w:rsid w:val="008314F0"/>
    <w:rsid w:val="008318CB"/>
    <w:rsid w:val="008322DC"/>
    <w:rsid w:val="00832894"/>
    <w:rsid w:val="00832B55"/>
    <w:rsid w:val="00836102"/>
    <w:rsid w:val="00836173"/>
    <w:rsid w:val="00836514"/>
    <w:rsid w:val="00836939"/>
    <w:rsid w:val="00837EF0"/>
    <w:rsid w:val="0084010C"/>
    <w:rsid w:val="0084018D"/>
    <w:rsid w:val="00840C57"/>
    <w:rsid w:val="00842093"/>
    <w:rsid w:val="008424B9"/>
    <w:rsid w:val="008428DF"/>
    <w:rsid w:val="00842E39"/>
    <w:rsid w:val="00842FB9"/>
    <w:rsid w:val="008436CF"/>
    <w:rsid w:val="00843706"/>
    <w:rsid w:val="00843C4F"/>
    <w:rsid w:val="008440A1"/>
    <w:rsid w:val="00844597"/>
    <w:rsid w:val="008446CF"/>
    <w:rsid w:val="008447AB"/>
    <w:rsid w:val="00845104"/>
    <w:rsid w:val="00845368"/>
    <w:rsid w:val="008453BC"/>
    <w:rsid w:val="00845D9D"/>
    <w:rsid w:val="00845E02"/>
    <w:rsid w:val="00846D88"/>
    <w:rsid w:val="0084780D"/>
    <w:rsid w:val="00850063"/>
    <w:rsid w:val="008501CF"/>
    <w:rsid w:val="008502BD"/>
    <w:rsid w:val="0085047E"/>
    <w:rsid w:val="008505E3"/>
    <w:rsid w:val="00850D0A"/>
    <w:rsid w:val="00850EAF"/>
    <w:rsid w:val="00851113"/>
    <w:rsid w:val="0085154A"/>
    <w:rsid w:val="008518D6"/>
    <w:rsid w:val="008529F5"/>
    <w:rsid w:val="00852C04"/>
    <w:rsid w:val="00852E74"/>
    <w:rsid w:val="00852E89"/>
    <w:rsid w:val="0085300B"/>
    <w:rsid w:val="00853F4A"/>
    <w:rsid w:val="008543F8"/>
    <w:rsid w:val="0085458D"/>
    <w:rsid w:val="008551E9"/>
    <w:rsid w:val="0085527F"/>
    <w:rsid w:val="0085564F"/>
    <w:rsid w:val="008561E1"/>
    <w:rsid w:val="00856638"/>
    <w:rsid w:val="0085722D"/>
    <w:rsid w:val="00857D7D"/>
    <w:rsid w:val="00860040"/>
    <w:rsid w:val="00860BBF"/>
    <w:rsid w:val="00861478"/>
    <w:rsid w:val="0086153F"/>
    <w:rsid w:val="00862365"/>
    <w:rsid w:val="00862389"/>
    <w:rsid w:val="00862D91"/>
    <w:rsid w:val="00862E80"/>
    <w:rsid w:val="008630FC"/>
    <w:rsid w:val="00863F04"/>
    <w:rsid w:val="00864208"/>
    <w:rsid w:val="00864B31"/>
    <w:rsid w:val="00864F24"/>
    <w:rsid w:val="008650F8"/>
    <w:rsid w:val="0086549F"/>
    <w:rsid w:val="008654D1"/>
    <w:rsid w:val="008664CE"/>
    <w:rsid w:val="00866525"/>
    <w:rsid w:val="00866EC1"/>
    <w:rsid w:val="00867268"/>
    <w:rsid w:val="008673A6"/>
    <w:rsid w:val="0086792A"/>
    <w:rsid w:val="008701CC"/>
    <w:rsid w:val="0087097F"/>
    <w:rsid w:val="00870AF4"/>
    <w:rsid w:val="00871FB5"/>
    <w:rsid w:val="00872594"/>
    <w:rsid w:val="008725E5"/>
    <w:rsid w:val="00872A94"/>
    <w:rsid w:val="00872D75"/>
    <w:rsid w:val="0087336D"/>
    <w:rsid w:val="008745A6"/>
    <w:rsid w:val="008753F7"/>
    <w:rsid w:val="0087559E"/>
    <w:rsid w:val="0087570E"/>
    <w:rsid w:val="00875C14"/>
    <w:rsid w:val="008760C6"/>
    <w:rsid w:val="00876245"/>
    <w:rsid w:val="00876742"/>
    <w:rsid w:val="00876754"/>
    <w:rsid w:val="00876D75"/>
    <w:rsid w:val="00877902"/>
    <w:rsid w:val="00880945"/>
    <w:rsid w:val="008809C7"/>
    <w:rsid w:val="00880DB3"/>
    <w:rsid w:val="00880EF3"/>
    <w:rsid w:val="00881155"/>
    <w:rsid w:val="00881616"/>
    <w:rsid w:val="008816D4"/>
    <w:rsid w:val="00882205"/>
    <w:rsid w:val="0088228C"/>
    <w:rsid w:val="008827F8"/>
    <w:rsid w:val="00882D9C"/>
    <w:rsid w:val="0088334B"/>
    <w:rsid w:val="00883531"/>
    <w:rsid w:val="008835B7"/>
    <w:rsid w:val="00884409"/>
    <w:rsid w:val="00884669"/>
    <w:rsid w:val="00884D79"/>
    <w:rsid w:val="00884ECA"/>
    <w:rsid w:val="00885467"/>
    <w:rsid w:val="008875D6"/>
    <w:rsid w:val="00887660"/>
    <w:rsid w:val="008876B7"/>
    <w:rsid w:val="00887E60"/>
    <w:rsid w:val="00891450"/>
    <w:rsid w:val="00891CF1"/>
    <w:rsid w:val="00891F54"/>
    <w:rsid w:val="008928A8"/>
    <w:rsid w:val="00893262"/>
    <w:rsid w:val="008933F6"/>
    <w:rsid w:val="0089340D"/>
    <w:rsid w:val="0089388F"/>
    <w:rsid w:val="00893A0D"/>
    <w:rsid w:val="00893A82"/>
    <w:rsid w:val="008946DD"/>
    <w:rsid w:val="0089485D"/>
    <w:rsid w:val="008948FD"/>
    <w:rsid w:val="00894A5D"/>
    <w:rsid w:val="00895045"/>
    <w:rsid w:val="00895369"/>
    <w:rsid w:val="00895A33"/>
    <w:rsid w:val="008962E4"/>
    <w:rsid w:val="00896538"/>
    <w:rsid w:val="00896AB3"/>
    <w:rsid w:val="00896CBA"/>
    <w:rsid w:val="00896D6F"/>
    <w:rsid w:val="00896D77"/>
    <w:rsid w:val="00897B0E"/>
    <w:rsid w:val="008A01C3"/>
    <w:rsid w:val="008A01C6"/>
    <w:rsid w:val="008A0401"/>
    <w:rsid w:val="008A078B"/>
    <w:rsid w:val="008A0ABF"/>
    <w:rsid w:val="008A120A"/>
    <w:rsid w:val="008A1642"/>
    <w:rsid w:val="008A22E2"/>
    <w:rsid w:val="008A25C0"/>
    <w:rsid w:val="008A31F6"/>
    <w:rsid w:val="008A3611"/>
    <w:rsid w:val="008A3F7A"/>
    <w:rsid w:val="008A4246"/>
    <w:rsid w:val="008A45A7"/>
    <w:rsid w:val="008A53EB"/>
    <w:rsid w:val="008A55F7"/>
    <w:rsid w:val="008A6614"/>
    <w:rsid w:val="008A685F"/>
    <w:rsid w:val="008A7D00"/>
    <w:rsid w:val="008B0BFA"/>
    <w:rsid w:val="008B0FF6"/>
    <w:rsid w:val="008B18C6"/>
    <w:rsid w:val="008B2455"/>
    <w:rsid w:val="008B24CB"/>
    <w:rsid w:val="008B2A2B"/>
    <w:rsid w:val="008B2D0C"/>
    <w:rsid w:val="008B2D18"/>
    <w:rsid w:val="008B2FD4"/>
    <w:rsid w:val="008B34F7"/>
    <w:rsid w:val="008B387F"/>
    <w:rsid w:val="008B3CEA"/>
    <w:rsid w:val="008B3D01"/>
    <w:rsid w:val="008B49F3"/>
    <w:rsid w:val="008B535B"/>
    <w:rsid w:val="008B57E6"/>
    <w:rsid w:val="008B5DE0"/>
    <w:rsid w:val="008B60FE"/>
    <w:rsid w:val="008B6B14"/>
    <w:rsid w:val="008B6EBE"/>
    <w:rsid w:val="008B70EA"/>
    <w:rsid w:val="008B71F5"/>
    <w:rsid w:val="008B73A3"/>
    <w:rsid w:val="008B76F6"/>
    <w:rsid w:val="008B7947"/>
    <w:rsid w:val="008B7AC9"/>
    <w:rsid w:val="008B7C2C"/>
    <w:rsid w:val="008C11A5"/>
    <w:rsid w:val="008C1532"/>
    <w:rsid w:val="008C1670"/>
    <w:rsid w:val="008C1903"/>
    <w:rsid w:val="008C3064"/>
    <w:rsid w:val="008C434B"/>
    <w:rsid w:val="008C47C3"/>
    <w:rsid w:val="008C59FC"/>
    <w:rsid w:val="008C6E63"/>
    <w:rsid w:val="008C7826"/>
    <w:rsid w:val="008C7860"/>
    <w:rsid w:val="008D033E"/>
    <w:rsid w:val="008D1516"/>
    <w:rsid w:val="008D1980"/>
    <w:rsid w:val="008D1EF3"/>
    <w:rsid w:val="008D2A33"/>
    <w:rsid w:val="008D300A"/>
    <w:rsid w:val="008D36E8"/>
    <w:rsid w:val="008D458B"/>
    <w:rsid w:val="008D4838"/>
    <w:rsid w:val="008D4EF2"/>
    <w:rsid w:val="008D520B"/>
    <w:rsid w:val="008D559B"/>
    <w:rsid w:val="008D5751"/>
    <w:rsid w:val="008D5D21"/>
    <w:rsid w:val="008D5E43"/>
    <w:rsid w:val="008E0ECC"/>
    <w:rsid w:val="008E142C"/>
    <w:rsid w:val="008E1AED"/>
    <w:rsid w:val="008E2695"/>
    <w:rsid w:val="008E31C3"/>
    <w:rsid w:val="008E3774"/>
    <w:rsid w:val="008E3A2D"/>
    <w:rsid w:val="008E4479"/>
    <w:rsid w:val="008E45DD"/>
    <w:rsid w:val="008E4779"/>
    <w:rsid w:val="008E4E4C"/>
    <w:rsid w:val="008E5766"/>
    <w:rsid w:val="008E5CE0"/>
    <w:rsid w:val="008E628B"/>
    <w:rsid w:val="008E63E8"/>
    <w:rsid w:val="008E6D57"/>
    <w:rsid w:val="008E7329"/>
    <w:rsid w:val="008E752F"/>
    <w:rsid w:val="008E78C1"/>
    <w:rsid w:val="008E7E31"/>
    <w:rsid w:val="008F01B2"/>
    <w:rsid w:val="008F073B"/>
    <w:rsid w:val="008F0CBB"/>
    <w:rsid w:val="008F0D40"/>
    <w:rsid w:val="008F16CC"/>
    <w:rsid w:val="008F215E"/>
    <w:rsid w:val="008F2906"/>
    <w:rsid w:val="008F3270"/>
    <w:rsid w:val="008F35CD"/>
    <w:rsid w:val="008F3CFA"/>
    <w:rsid w:val="008F4234"/>
    <w:rsid w:val="008F4667"/>
    <w:rsid w:val="008F49F5"/>
    <w:rsid w:val="008F5D1B"/>
    <w:rsid w:val="008F669B"/>
    <w:rsid w:val="008F748B"/>
    <w:rsid w:val="008F76EE"/>
    <w:rsid w:val="009006FF"/>
    <w:rsid w:val="00900BEE"/>
    <w:rsid w:val="0090173E"/>
    <w:rsid w:val="009031AF"/>
    <w:rsid w:val="009032BE"/>
    <w:rsid w:val="009033FB"/>
    <w:rsid w:val="00904522"/>
    <w:rsid w:val="00904679"/>
    <w:rsid w:val="00904DC4"/>
    <w:rsid w:val="00905849"/>
    <w:rsid w:val="00905CAC"/>
    <w:rsid w:val="00906053"/>
    <w:rsid w:val="00906D12"/>
    <w:rsid w:val="0090730A"/>
    <w:rsid w:val="00907D71"/>
    <w:rsid w:val="009102EA"/>
    <w:rsid w:val="009106DF"/>
    <w:rsid w:val="00910A0F"/>
    <w:rsid w:val="00910BC3"/>
    <w:rsid w:val="00911644"/>
    <w:rsid w:val="00911B27"/>
    <w:rsid w:val="00911C1C"/>
    <w:rsid w:val="00911D0E"/>
    <w:rsid w:val="0091203D"/>
    <w:rsid w:val="0091295D"/>
    <w:rsid w:val="0091299A"/>
    <w:rsid w:val="009133A6"/>
    <w:rsid w:val="00913D52"/>
    <w:rsid w:val="00915161"/>
    <w:rsid w:val="009157A5"/>
    <w:rsid w:val="00916209"/>
    <w:rsid w:val="009166DE"/>
    <w:rsid w:val="0091676A"/>
    <w:rsid w:val="00917CF2"/>
    <w:rsid w:val="0092083B"/>
    <w:rsid w:val="00920C1F"/>
    <w:rsid w:val="00920F5F"/>
    <w:rsid w:val="009211E6"/>
    <w:rsid w:val="00921A23"/>
    <w:rsid w:val="00921D57"/>
    <w:rsid w:val="00922693"/>
    <w:rsid w:val="00922984"/>
    <w:rsid w:val="00923174"/>
    <w:rsid w:val="00923708"/>
    <w:rsid w:val="00923B3C"/>
    <w:rsid w:val="009243EF"/>
    <w:rsid w:val="00924A6C"/>
    <w:rsid w:val="00924E14"/>
    <w:rsid w:val="009251F0"/>
    <w:rsid w:val="00927D28"/>
    <w:rsid w:val="00930471"/>
    <w:rsid w:val="009319FC"/>
    <w:rsid w:val="00931C63"/>
    <w:rsid w:val="00932012"/>
    <w:rsid w:val="00932A83"/>
    <w:rsid w:val="00932D8E"/>
    <w:rsid w:val="00932F97"/>
    <w:rsid w:val="00933182"/>
    <w:rsid w:val="0093318F"/>
    <w:rsid w:val="009340A2"/>
    <w:rsid w:val="0093458B"/>
    <w:rsid w:val="009346A9"/>
    <w:rsid w:val="009351FD"/>
    <w:rsid w:val="0093589D"/>
    <w:rsid w:val="0093593F"/>
    <w:rsid w:val="00935E54"/>
    <w:rsid w:val="009365D0"/>
    <w:rsid w:val="009367CB"/>
    <w:rsid w:val="00936B4B"/>
    <w:rsid w:val="00936BB2"/>
    <w:rsid w:val="00937C4E"/>
    <w:rsid w:val="0094042B"/>
    <w:rsid w:val="00940CB0"/>
    <w:rsid w:val="0094111B"/>
    <w:rsid w:val="00941380"/>
    <w:rsid w:val="00941502"/>
    <w:rsid w:val="009418F6"/>
    <w:rsid w:val="0094191E"/>
    <w:rsid w:val="00941F91"/>
    <w:rsid w:val="00942678"/>
    <w:rsid w:val="0094294D"/>
    <w:rsid w:val="00942A2E"/>
    <w:rsid w:val="00943368"/>
    <w:rsid w:val="00943468"/>
    <w:rsid w:val="009437AC"/>
    <w:rsid w:val="00943E48"/>
    <w:rsid w:val="009445C8"/>
    <w:rsid w:val="00944C70"/>
    <w:rsid w:val="009451E5"/>
    <w:rsid w:val="00945450"/>
    <w:rsid w:val="0094567A"/>
    <w:rsid w:val="00946CA0"/>
    <w:rsid w:val="0094752A"/>
    <w:rsid w:val="00947709"/>
    <w:rsid w:val="00947782"/>
    <w:rsid w:val="00947930"/>
    <w:rsid w:val="00947E93"/>
    <w:rsid w:val="009500A6"/>
    <w:rsid w:val="00950C81"/>
    <w:rsid w:val="009517FD"/>
    <w:rsid w:val="00951917"/>
    <w:rsid w:val="00951A2D"/>
    <w:rsid w:val="00951B1B"/>
    <w:rsid w:val="00951BE4"/>
    <w:rsid w:val="00951D53"/>
    <w:rsid w:val="00952140"/>
    <w:rsid w:val="00953C90"/>
    <w:rsid w:val="00953DA3"/>
    <w:rsid w:val="00953F4F"/>
    <w:rsid w:val="00955EC1"/>
    <w:rsid w:val="0095692B"/>
    <w:rsid w:val="009576F6"/>
    <w:rsid w:val="00957AEA"/>
    <w:rsid w:val="00957D4D"/>
    <w:rsid w:val="00961360"/>
    <w:rsid w:val="00961560"/>
    <w:rsid w:val="009616A6"/>
    <w:rsid w:val="009616AF"/>
    <w:rsid w:val="0096195C"/>
    <w:rsid w:val="00961DB5"/>
    <w:rsid w:val="0096230B"/>
    <w:rsid w:val="0096264D"/>
    <w:rsid w:val="00962755"/>
    <w:rsid w:val="009628B8"/>
    <w:rsid w:val="00963241"/>
    <w:rsid w:val="00963665"/>
    <w:rsid w:val="00965728"/>
    <w:rsid w:val="009669C4"/>
    <w:rsid w:val="00967158"/>
    <w:rsid w:val="00967501"/>
    <w:rsid w:val="00967803"/>
    <w:rsid w:val="0097002D"/>
    <w:rsid w:val="0097025B"/>
    <w:rsid w:val="00970486"/>
    <w:rsid w:val="00971961"/>
    <w:rsid w:val="00971F98"/>
    <w:rsid w:val="009720FE"/>
    <w:rsid w:val="00972547"/>
    <w:rsid w:val="00973135"/>
    <w:rsid w:val="009735A8"/>
    <w:rsid w:val="0097360F"/>
    <w:rsid w:val="00974354"/>
    <w:rsid w:val="00974558"/>
    <w:rsid w:val="0097482E"/>
    <w:rsid w:val="009748F0"/>
    <w:rsid w:val="00974CC0"/>
    <w:rsid w:val="00975486"/>
    <w:rsid w:val="00975970"/>
    <w:rsid w:val="00975DF4"/>
    <w:rsid w:val="00976191"/>
    <w:rsid w:val="00977247"/>
    <w:rsid w:val="009772DE"/>
    <w:rsid w:val="00977EDF"/>
    <w:rsid w:val="0098004B"/>
    <w:rsid w:val="00980939"/>
    <w:rsid w:val="00980E0F"/>
    <w:rsid w:val="009820F9"/>
    <w:rsid w:val="0098365F"/>
    <w:rsid w:val="0098376E"/>
    <w:rsid w:val="009839FF"/>
    <w:rsid w:val="009848F5"/>
    <w:rsid w:val="00985014"/>
    <w:rsid w:val="0098639C"/>
    <w:rsid w:val="00987448"/>
    <w:rsid w:val="009877AE"/>
    <w:rsid w:val="0099015C"/>
    <w:rsid w:val="0099034D"/>
    <w:rsid w:val="00990CC7"/>
    <w:rsid w:val="00990D0D"/>
    <w:rsid w:val="009910CC"/>
    <w:rsid w:val="009913F0"/>
    <w:rsid w:val="00991735"/>
    <w:rsid w:val="00991B51"/>
    <w:rsid w:val="009927DE"/>
    <w:rsid w:val="00992F44"/>
    <w:rsid w:val="00992F8A"/>
    <w:rsid w:val="0099307B"/>
    <w:rsid w:val="009932C8"/>
    <w:rsid w:val="00993C34"/>
    <w:rsid w:val="00993F57"/>
    <w:rsid w:val="00994AB8"/>
    <w:rsid w:val="009951D3"/>
    <w:rsid w:val="009962AD"/>
    <w:rsid w:val="0099672A"/>
    <w:rsid w:val="00997E2F"/>
    <w:rsid w:val="009A07D2"/>
    <w:rsid w:val="009A122D"/>
    <w:rsid w:val="009A1A34"/>
    <w:rsid w:val="009A2464"/>
    <w:rsid w:val="009A2830"/>
    <w:rsid w:val="009A3A85"/>
    <w:rsid w:val="009A4053"/>
    <w:rsid w:val="009A4915"/>
    <w:rsid w:val="009A492F"/>
    <w:rsid w:val="009A512E"/>
    <w:rsid w:val="009A561B"/>
    <w:rsid w:val="009A5748"/>
    <w:rsid w:val="009A5801"/>
    <w:rsid w:val="009A6262"/>
    <w:rsid w:val="009A68AE"/>
    <w:rsid w:val="009A6A11"/>
    <w:rsid w:val="009A6C2C"/>
    <w:rsid w:val="009A70D6"/>
    <w:rsid w:val="009A7B35"/>
    <w:rsid w:val="009B212A"/>
    <w:rsid w:val="009B2C43"/>
    <w:rsid w:val="009B2ED4"/>
    <w:rsid w:val="009B3231"/>
    <w:rsid w:val="009B331E"/>
    <w:rsid w:val="009B3EAF"/>
    <w:rsid w:val="009B4BF2"/>
    <w:rsid w:val="009B5BC0"/>
    <w:rsid w:val="009B6CBD"/>
    <w:rsid w:val="009B7298"/>
    <w:rsid w:val="009B73D9"/>
    <w:rsid w:val="009B7861"/>
    <w:rsid w:val="009B7C06"/>
    <w:rsid w:val="009C08F7"/>
    <w:rsid w:val="009C0BF4"/>
    <w:rsid w:val="009C0F6C"/>
    <w:rsid w:val="009C2138"/>
    <w:rsid w:val="009C2D04"/>
    <w:rsid w:val="009C32F5"/>
    <w:rsid w:val="009C33EC"/>
    <w:rsid w:val="009C4E27"/>
    <w:rsid w:val="009C53C0"/>
    <w:rsid w:val="009C5F79"/>
    <w:rsid w:val="009C6C76"/>
    <w:rsid w:val="009C717F"/>
    <w:rsid w:val="009C74A0"/>
    <w:rsid w:val="009C76ED"/>
    <w:rsid w:val="009D00AA"/>
    <w:rsid w:val="009D0221"/>
    <w:rsid w:val="009D04C7"/>
    <w:rsid w:val="009D107D"/>
    <w:rsid w:val="009D1717"/>
    <w:rsid w:val="009D1DF6"/>
    <w:rsid w:val="009D2144"/>
    <w:rsid w:val="009D2714"/>
    <w:rsid w:val="009D2A5B"/>
    <w:rsid w:val="009D30F2"/>
    <w:rsid w:val="009D363E"/>
    <w:rsid w:val="009D4E78"/>
    <w:rsid w:val="009D5495"/>
    <w:rsid w:val="009D5AA2"/>
    <w:rsid w:val="009D61A6"/>
    <w:rsid w:val="009D62AB"/>
    <w:rsid w:val="009D779D"/>
    <w:rsid w:val="009E16D6"/>
    <w:rsid w:val="009E17F3"/>
    <w:rsid w:val="009E1FB6"/>
    <w:rsid w:val="009E254B"/>
    <w:rsid w:val="009E2986"/>
    <w:rsid w:val="009E2AC2"/>
    <w:rsid w:val="009E3542"/>
    <w:rsid w:val="009E3729"/>
    <w:rsid w:val="009E416B"/>
    <w:rsid w:val="009E46E2"/>
    <w:rsid w:val="009E4B16"/>
    <w:rsid w:val="009E4E7F"/>
    <w:rsid w:val="009E51FB"/>
    <w:rsid w:val="009E524A"/>
    <w:rsid w:val="009E672C"/>
    <w:rsid w:val="009F0D07"/>
    <w:rsid w:val="009F11E6"/>
    <w:rsid w:val="009F146E"/>
    <w:rsid w:val="009F1C75"/>
    <w:rsid w:val="009F28C0"/>
    <w:rsid w:val="009F28FC"/>
    <w:rsid w:val="009F3393"/>
    <w:rsid w:val="009F3590"/>
    <w:rsid w:val="009F4547"/>
    <w:rsid w:val="009F47CA"/>
    <w:rsid w:val="009F4857"/>
    <w:rsid w:val="009F4880"/>
    <w:rsid w:val="009F50F8"/>
    <w:rsid w:val="009F57B7"/>
    <w:rsid w:val="009F6009"/>
    <w:rsid w:val="009F6F10"/>
    <w:rsid w:val="009F6F86"/>
    <w:rsid w:val="009F70CD"/>
    <w:rsid w:val="009F7B78"/>
    <w:rsid w:val="00A001FD"/>
    <w:rsid w:val="00A01146"/>
    <w:rsid w:val="00A01228"/>
    <w:rsid w:val="00A015E7"/>
    <w:rsid w:val="00A01763"/>
    <w:rsid w:val="00A017AE"/>
    <w:rsid w:val="00A019A2"/>
    <w:rsid w:val="00A01F1D"/>
    <w:rsid w:val="00A02A6C"/>
    <w:rsid w:val="00A02AFC"/>
    <w:rsid w:val="00A03023"/>
    <w:rsid w:val="00A03AC9"/>
    <w:rsid w:val="00A03CBE"/>
    <w:rsid w:val="00A0410D"/>
    <w:rsid w:val="00A04352"/>
    <w:rsid w:val="00A04E5C"/>
    <w:rsid w:val="00A054B3"/>
    <w:rsid w:val="00A0652A"/>
    <w:rsid w:val="00A0653A"/>
    <w:rsid w:val="00A06AE8"/>
    <w:rsid w:val="00A07683"/>
    <w:rsid w:val="00A07858"/>
    <w:rsid w:val="00A10691"/>
    <w:rsid w:val="00A110FF"/>
    <w:rsid w:val="00A1197B"/>
    <w:rsid w:val="00A12FAC"/>
    <w:rsid w:val="00A13306"/>
    <w:rsid w:val="00A13A0E"/>
    <w:rsid w:val="00A14601"/>
    <w:rsid w:val="00A15B39"/>
    <w:rsid w:val="00A16E88"/>
    <w:rsid w:val="00A20274"/>
    <w:rsid w:val="00A20B18"/>
    <w:rsid w:val="00A2124D"/>
    <w:rsid w:val="00A21762"/>
    <w:rsid w:val="00A21C17"/>
    <w:rsid w:val="00A21D3B"/>
    <w:rsid w:val="00A22290"/>
    <w:rsid w:val="00A224EF"/>
    <w:rsid w:val="00A22887"/>
    <w:rsid w:val="00A229C4"/>
    <w:rsid w:val="00A235AE"/>
    <w:rsid w:val="00A23B53"/>
    <w:rsid w:val="00A24A75"/>
    <w:rsid w:val="00A26959"/>
    <w:rsid w:val="00A2701C"/>
    <w:rsid w:val="00A27683"/>
    <w:rsid w:val="00A27A4B"/>
    <w:rsid w:val="00A311E0"/>
    <w:rsid w:val="00A31986"/>
    <w:rsid w:val="00A31D95"/>
    <w:rsid w:val="00A32338"/>
    <w:rsid w:val="00A3245E"/>
    <w:rsid w:val="00A32604"/>
    <w:rsid w:val="00A33471"/>
    <w:rsid w:val="00A3362A"/>
    <w:rsid w:val="00A3428D"/>
    <w:rsid w:val="00A34917"/>
    <w:rsid w:val="00A34BCD"/>
    <w:rsid w:val="00A34D4D"/>
    <w:rsid w:val="00A34FA5"/>
    <w:rsid w:val="00A35A4F"/>
    <w:rsid w:val="00A35CA8"/>
    <w:rsid w:val="00A35CE7"/>
    <w:rsid w:val="00A35E0F"/>
    <w:rsid w:val="00A36D1D"/>
    <w:rsid w:val="00A37FA0"/>
    <w:rsid w:val="00A40918"/>
    <w:rsid w:val="00A409FF"/>
    <w:rsid w:val="00A413DC"/>
    <w:rsid w:val="00A41A9C"/>
    <w:rsid w:val="00A41D14"/>
    <w:rsid w:val="00A42597"/>
    <w:rsid w:val="00A42703"/>
    <w:rsid w:val="00A427F4"/>
    <w:rsid w:val="00A42BBC"/>
    <w:rsid w:val="00A42D5C"/>
    <w:rsid w:val="00A42DE6"/>
    <w:rsid w:val="00A43112"/>
    <w:rsid w:val="00A4318A"/>
    <w:rsid w:val="00A4382A"/>
    <w:rsid w:val="00A441B6"/>
    <w:rsid w:val="00A4507A"/>
    <w:rsid w:val="00A450D2"/>
    <w:rsid w:val="00A45314"/>
    <w:rsid w:val="00A453F5"/>
    <w:rsid w:val="00A45801"/>
    <w:rsid w:val="00A45871"/>
    <w:rsid w:val="00A45D3A"/>
    <w:rsid w:val="00A45E26"/>
    <w:rsid w:val="00A4643A"/>
    <w:rsid w:val="00A46733"/>
    <w:rsid w:val="00A46C89"/>
    <w:rsid w:val="00A46EC8"/>
    <w:rsid w:val="00A47154"/>
    <w:rsid w:val="00A472E3"/>
    <w:rsid w:val="00A47922"/>
    <w:rsid w:val="00A5003D"/>
    <w:rsid w:val="00A507CB"/>
    <w:rsid w:val="00A51A86"/>
    <w:rsid w:val="00A52426"/>
    <w:rsid w:val="00A52BB8"/>
    <w:rsid w:val="00A52D1C"/>
    <w:rsid w:val="00A53305"/>
    <w:rsid w:val="00A53306"/>
    <w:rsid w:val="00A5364B"/>
    <w:rsid w:val="00A53710"/>
    <w:rsid w:val="00A541B1"/>
    <w:rsid w:val="00A54E1F"/>
    <w:rsid w:val="00A55C75"/>
    <w:rsid w:val="00A56236"/>
    <w:rsid w:val="00A562BB"/>
    <w:rsid w:val="00A5785A"/>
    <w:rsid w:val="00A60943"/>
    <w:rsid w:val="00A60963"/>
    <w:rsid w:val="00A61268"/>
    <w:rsid w:val="00A6133F"/>
    <w:rsid w:val="00A61FB5"/>
    <w:rsid w:val="00A61FD6"/>
    <w:rsid w:val="00A623A0"/>
    <w:rsid w:val="00A62E8E"/>
    <w:rsid w:val="00A62FF6"/>
    <w:rsid w:val="00A63709"/>
    <w:rsid w:val="00A63F80"/>
    <w:rsid w:val="00A65601"/>
    <w:rsid w:val="00A65DCE"/>
    <w:rsid w:val="00A65FEB"/>
    <w:rsid w:val="00A665FD"/>
    <w:rsid w:val="00A675BF"/>
    <w:rsid w:val="00A67CE7"/>
    <w:rsid w:val="00A700EB"/>
    <w:rsid w:val="00A7019E"/>
    <w:rsid w:val="00A702AA"/>
    <w:rsid w:val="00A70945"/>
    <w:rsid w:val="00A70BA5"/>
    <w:rsid w:val="00A70D66"/>
    <w:rsid w:val="00A71376"/>
    <w:rsid w:val="00A71978"/>
    <w:rsid w:val="00A71A00"/>
    <w:rsid w:val="00A720C6"/>
    <w:rsid w:val="00A728D6"/>
    <w:rsid w:val="00A72A69"/>
    <w:rsid w:val="00A73C1F"/>
    <w:rsid w:val="00A741C1"/>
    <w:rsid w:val="00A74748"/>
    <w:rsid w:val="00A748B2"/>
    <w:rsid w:val="00A74B4B"/>
    <w:rsid w:val="00A76698"/>
    <w:rsid w:val="00A7735F"/>
    <w:rsid w:val="00A77B2A"/>
    <w:rsid w:val="00A80A67"/>
    <w:rsid w:val="00A810FB"/>
    <w:rsid w:val="00A8239E"/>
    <w:rsid w:val="00A825A1"/>
    <w:rsid w:val="00A82773"/>
    <w:rsid w:val="00A82832"/>
    <w:rsid w:val="00A83D00"/>
    <w:rsid w:val="00A83F28"/>
    <w:rsid w:val="00A846C9"/>
    <w:rsid w:val="00A847DD"/>
    <w:rsid w:val="00A84A49"/>
    <w:rsid w:val="00A858F4"/>
    <w:rsid w:val="00A85C5F"/>
    <w:rsid w:val="00A86460"/>
    <w:rsid w:val="00A8691B"/>
    <w:rsid w:val="00A86C9B"/>
    <w:rsid w:val="00A86E56"/>
    <w:rsid w:val="00A87100"/>
    <w:rsid w:val="00A875A7"/>
    <w:rsid w:val="00A87665"/>
    <w:rsid w:val="00A87C11"/>
    <w:rsid w:val="00A87C23"/>
    <w:rsid w:val="00A87FE2"/>
    <w:rsid w:val="00A90099"/>
    <w:rsid w:val="00A90190"/>
    <w:rsid w:val="00A909E0"/>
    <w:rsid w:val="00A90D75"/>
    <w:rsid w:val="00A91864"/>
    <w:rsid w:val="00A91C30"/>
    <w:rsid w:val="00A91F83"/>
    <w:rsid w:val="00A92012"/>
    <w:rsid w:val="00A923B1"/>
    <w:rsid w:val="00A92BCB"/>
    <w:rsid w:val="00A933EB"/>
    <w:rsid w:val="00A93650"/>
    <w:rsid w:val="00A939A9"/>
    <w:rsid w:val="00A939E6"/>
    <w:rsid w:val="00A93C47"/>
    <w:rsid w:val="00A93DF6"/>
    <w:rsid w:val="00A93EB5"/>
    <w:rsid w:val="00A944AA"/>
    <w:rsid w:val="00A9521F"/>
    <w:rsid w:val="00A952AC"/>
    <w:rsid w:val="00A95437"/>
    <w:rsid w:val="00A95A25"/>
    <w:rsid w:val="00A95F27"/>
    <w:rsid w:val="00A9649A"/>
    <w:rsid w:val="00A96DBF"/>
    <w:rsid w:val="00A970B4"/>
    <w:rsid w:val="00A9755C"/>
    <w:rsid w:val="00A975F8"/>
    <w:rsid w:val="00A976EC"/>
    <w:rsid w:val="00A978B2"/>
    <w:rsid w:val="00AA01B8"/>
    <w:rsid w:val="00AA09E2"/>
    <w:rsid w:val="00AA09E5"/>
    <w:rsid w:val="00AA259F"/>
    <w:rsid w:val="00AA2916"/>
    <w:rsid w:val="00AA30AA"/>
    <w:rsid w:val="00AA3960"/>
    <w:rsid w:val="00AA3A09"/>
    <w:rsid w:val="00AA3A88"/>
    <w:rsid w:val="00AA4421"/>
    <w:rsid w:val="00AA4B15"/>
    <w:rsid w:val="00AA517A"/>
    <w:rsid w:val="00AA519B"/>
    <w:rsid w:val="00AA51B5"/>
    <w:rsid w:val="00AA59BB"/>
    <w:rsid w:val="00AA5FA4"/>
    <w:rsid w:val="00AA68B7"/>
    <w:rsid w:val="00AA6ED9"/>
    <w:rsid w:val="00AA73C0"/>
    <w:rsid w:val="00AB0597"/>
    <w:rsid w:val="00AB07E0"/>
    <w:rsid w:val="00AB0C75"/>
    <w:rsid w:val="00AB13CC"/>
    <w:rsid w:val="00AB1506"/>
    <w:rsid w:val="00AB18C3"/>
    <w:rsid w:val="00AB3300"/>
    <w:rsid w:val="00AB335E"/>
    <w:rsid w:val="00AB38A4"/>
    <w:rsid w:val="00AB3999"/>
    <w:rsid w:val="00AB5ADC"/>
    <w:rsid w:val="00AB7104"/>
    <w:rsid w:val="00AB7408"/>
    <w:rsid w:val="00AB77C3"/>
    <w:rsid w:val="00AC1B2F"/>
    <w:rsid w:val="00AC1FF1"/>
    <w:rsid w:val="00AC2EE3"/>
    <w:rsid w:val="00AC348C"/>
    <w:rsid w:val="00AC40F6"/>
    <w:rsid w:val="00AC417B"/>
    <w:rsid w:val="00AC487A"/>
    <w:rsid w:val="00AC4D1C"/>
    <w:rsid w:val="00AC584D"/>
    <w:rsid w:val="00AC60E5"/>
    <w:rsid w:val="00AC743F"/>
    <w:rsid w:val="00AD014B"/>
    <w:rsid w:val="00AD042A"/>
    <w:rsid w:val="00AD04DC"/>
    <w:rsid w:val="00AD090D"/>
    <w:rsid w:val="00AD0B4A"/>
    <w:rsid w:val="00AD0CD5"/>
    <w:rsid w:val="00AD1296"/>
    <w:rsid w:val="00AD27DF"/>
    <w:rsid w:val="00AD291C"/>
    <w:rsid w:val="00AD292F"/>
    <w:rsid w:val="00AD2DF6"/>
    <w:rsid w:val="00AD39FC"/>
    <w:rsid w:val="00AD3C5A"/>
    <w:rsid w:val="00AD4043"/>
    <w:rsid w:val="00AD4A3E"/>
    <w:rsid w:val="00AD4D30"/>
    <w:rsid w:val="00AD5034"/>
    <w:rsid w:val="00AD58B4"/>
    <w:rsid w:val="00AD5B42"/>
    <w:rsid w:val="00AD635C"/>
    <w:rsid w:val="00AD6449"/>
    <w:rsid w:val="00AD64A1"/>
    <w:rsid w:val="00AE012D"/>
    <w:rsid w:val="00AE030F"/>
    <w:rsid w:val="00AE1F5A"/>
    <w:rsid w:val="00AE2076"/>
    <w:rsid w:val="00AE3700"/>
    <w:rsid w:val="00AE38A6"/>
    <w:rsid w:val="00AE3C21"/>
    <w:rsid w:val="00AE3F78"/>
    <w:rsid w:val="00AE4CD7"/>
    <w:rsid w:val="00AE52DF"/>
    <w:rsid w:val="00AE5B45"/>
    <w:rsid w:val="00AE6031"/>
    <w:rsid w:val="00AE6F7F"/>
    <w:rsid w:val="00AE715C"/>
    <w:rsid w:val="00AF0488"/>
    <w:rsid w:val="00AF0619"/>
    <w:rsid w:val="00AF0650"/>
    <w:rsid w:val="00AF07E7"/>
    <w:rsid w:val="00AF147B"/>
    <w:rsid w:val="00AF1579"/>
    <w:rsid w:val="00AF1961"/>
    <w:rsid w:val="00AF1994"/>
    <w:rsid w:val="00AF1A83"/>
    <w:rsid w:val="00AF2A7F"/>
    <w:rsid w:val="00AF2E00"/>
    <w:rsid w:val="00AF3437"/>
    <w:rsid w:val="00AF3B53"/>
    <w:rsid w:val="00AF4184"/>
    <w:rsid w:val="00AF46DC"/>
    <w:rsid w:val="00AF58DA"/>
    <w:rsid w:val="00AF596F"/>
    <w:rsid w:val="00AF59FE"/>
    <w:rsid w:val="00AF629D"/>
    <w:rsid w:val="00AF662F"/>
    <w:rsid w:val="00AF66B8"/>
    <w:rsid w:val="00AF739D"/>
    <w:rsid w:val="00AF75BE"/>
    <w:rsid w:val="00AF7DB9"/>
    <w:rsid w:val="00B002EE"/>
    <w:rsid w:val="00B00324"/>
    <w:rsid w:val="00B00951"/>
    <w:rsid w:val="00B00A2A"/>
    <w:rsid w:val="00B018A3"/>
    <w:rsid w:val="00B018E6"/>
    <w:rsid w:val="00B01AC4"/>
    <w:rsid w:val="00B01E48"/>
    <w:rsid w:val="00B025EF"/>
    <w:rsid w:val="00B026A5"/>
    <w:rsid w:val="00B02F73"/>
    <w:rsid w:val="00B041C7"/>
    <w:rsid w:val="00B044A5"/>
    <w:rsid w:val="00B04788"/>
    <w:rsid w:val="00B048D7"/>
    <w:rsid w:val="00B04A2A"/>
    <w:rsid w:val="00B05030"/>
    <w:rsid w:val="00B06203"/>
    <w:rsid w:val="00B0667E"/>
    <w:rsid w:val="00B06BA5"/>
    <w:rsid w:val="00B06DAF"/>
    <w:rsid w:val="00B076CE"/>
    <w:rsid w:val="00B07D0A"/>
    <w:rsid w:val="00B10EBE"/>
    <w:rsid w:val="00B11403"/>
    <w:rsid w:val="00B11709"/>
    <w:rsid w:val="00B11974"/>
    <w:rsid w:val="00B12162"/>
    <w:rsid w:val="00B12FC8"/>
    <w:rsid w:val="00B13479"/>
    <w:rsid w:val="00B13F67"/>
    <w:rsid w:val="00B13F6B"/>
    <w:rsid w:val="00B14DBA"/>
    <w:rsid w:val="00B15B14"/>
    <w:rsid w:val="00B16A6C"/>
    <w:rsid w:val="00B16CB6"/>
    <w:rsid w:val="00B17100"/>
    <w:rsid w:val="00B1745D"/>
    <w:rsid w:val="00B17FC2"/>
    <w:rsid w:val="00B20304"/>
    <w:rsid w:val="00B20325"/>
    <w:rsid w:val="00B20CFD"/>
    <w:rsid w:val="00B2222C"/>
    <w:rsid w:val="00B227CB"/>
    <w:rsid w:val="00B2289D"/>
    <w:rsid w:val="00B22D85"/>
    <w:rsid w:val="00B23846"/>
    <w:rsid w:val="00B239F7"/>
    <w:rsid w:val="00B23FCD"/>
    <w:rsid w:val="00B242F5"/>
    <w:rsid w:val="00B2430E"/>
    <w:rsid w:val="00B24529"/>
    <w:rsid w:val="00B24F5F"/>
    <w:rsid w:val="00B2590D"/>
    <w:rsid w:val="00B263F5"/>
    <w:rsid w:val="00B271D0"/>
    <w:rsid w:val="00B27787"/>
    <w:rsid w:val="00B27E62"/>
    <w:rsid w:val="00B27EC6"/>
    <w:rsid w:val="00B30D3C"/>
    <w:rsid w:val="00B31393"/>
    <w:rsid w:val="00B321A0"/>
    <w:rsid w:val="00B32496"/>
    <w:rsid w:val="00B324E2"/>
    <w:rsid w:val="00B32572"/>
    <w:rsid w:val="00B325DE"/>
    <w:rsid w:val="00B3275B"/>
    <w:rsid w:val="00B328D2"/>
    <w:rsid w:val="00B32D16"/>
    <w:rsid w:val="00B33494"/>
    <w:rsid w:val="00B349CF"/>
    <w:rsid w:val="00B34EEA"/>
    <w:rsid w:val="00B34F79"/>
    <w:rsid w:val="00B363ED"/>
    <w:rsid w:val="00B366AB"/>
    <w:rsid w:val="00B369E2"/>
    <w:rsid w:val="00B36BB6"/>
    <w:rsid w:val="00B36E0A"/>
    <w:rsid w:val="00B371F1"/>
    <w:rsid w:val="00B37C68"/>
    <w:rsid w:val="00B403FB"/>
    <w:rsid w:val="00B414BB"/>
    <w:rsid w:val="00B41582"/>
    <w:rsid w:val="00B41AA9"/>
    <w:rsid w:val="00B41C6A"/>
    <w:rsid w:val="00B428EC"/>
    <w:rsid w:val="00B42940"/>
    <w:rsid w:val="00B42A5C"/>
    <w:rsid w:val="00B430B1"/>
    <w:rsid w:val="00B436C0"/>
    <w:rsid w:val="00B44028"/>
    <w:rsid w:val="00B44E4C"/>
    <w:rsid w:val="00B44ED0"/>
    <w:rsid w:val="00B454E7"/>
    <w:rsid w:val="00B45D55"/>
    <w:rsid w:val="00B45DCA"/>
    <w:rsid w:val="00B462B2"/>
    <w:rsid w:val="00B46E18"/>
    <w:rsid w:val="00B47D33"/>
    <w:rsid w:val="00B507A5"/>
    <w:rsid w:val="00B50857"/>
    <w:rsid w:val="00B51671"/>
    <w:rsid w:val="00B532CF"/>
    <w:rsid w:val="00B535C7"/>
    <w:rsid w:val="00B53B4B"/>
    <w:rsid w:val="00B54D66"/>
    <w:rsid w:val="00B55ABA"/>
    <w:rsid w:val="00B55D47"/>
    <w:rsid w:val="00B561DB"/>
    <w:rsid w:val="00B575B8"/>
    <w:rsid w:val="00B57BE2"/>
    <w:rsid w:val="00B57E2F"/>
    <w:rsid w:val="00B60574"/>
    <w:rsid w:val="00B61C55"/>
    <w:rsid w:val="00B6311D"/>
    <w:rsid w:val="00B635DC"/>
    <w:rsid w:val="00B63980"/>
    <w:rsid w:val="00B64296"/>
    <w:rsid w:val="00B64A3B"/>
    <w:rsid w:val="00B65193"/>
    <w:rsid w:val="00B65E35"/>
    <w:rsid w:val="00B679FD"/>
    <w:rsid w:val="00B67C63"/>
    <w:rsid w:val="00B67CE8"/>
    <w:rsid w:val="00B70576"/>
    <w:rsid w:val="00B70A73"/>
    <w:rsid w:val="00B70AF7"/>
    <w:rsid w:val="00B70DBF"/>
    <w:rsid w:val="00B70E01"/>
    <w:rsid w:val="00B711FB"/>
    <w:rsid w:val="00B71220"/>
    <w:rsid w:val="00B71B4E"/>
    <w:rsid w:val="00B724CF"/>
    <w:rsid w:val="00B729E3"/>
    <w:rsid w:val="00B72C86"/>
    <w:rsid w:val="00B73563"/>
    <w:rsid w:val="00B73AB7"/>
    <w:rsid w:val="00B73B4B"/>
    <w:rsid w:val="00B74084"/>
    <w:rsid w:val="00B740FA"/>
    <w:rsid w:val="00B754C3"/>
    <w:rsid w:val="00B77415"/>
    <w:rsid w:val="00B80BCC"/>
    <w:rsid w:val="00B81AC3"/>
    <w:rsid w:val="00B82367"/>
    <w:rsid w:val="00B83A87"/>
    <w:rsid w:val="00B83EFC"/>
    <w:rsid w:val="00B85D4D"/>
    <w:rsid w:val="00B86BDF"/>
    <w:rsid w:val="00B86EB9"/>
    <w:rsid w:val="00B872E5"/>
    <w:rsid w:val="00B87F0D"/>
    <w:rsid w:val="00B901AE"/>
    <w:rsid w:val="00B90AA9"/>
    <w:rsid w:val="00B90ADA"/>
    <w:rsid w:val="00B91345"/>
    <w:rsid w:val="00B920FD"/>
    <w:rsid w:val="00B924AC"/>
    <w:rsid w:val="00B93209"/>
    <w:rsid w:val="00B9334C"/>
    <w:rsid w:val="00B936AF"/>
    <w:rsid w:val="00B93A0B"/>
    <w:rsid w:val="00B93A79"/>
    <w:rsid w:val="00B94073"/>
    <w:rsid w:val="00B9430C"/>
    <w:rsid w:val="00B95E9F"/>
    <w:rsid w:val="00B963B6"/>
    <w:rsid w:val="00B96696"/>
    <w:rsid w:val="00B971F8"/>
    <w:rsid w:val="00B975A8"/>
    <w:rsid w:val="00B97643"/>
    <w:rsid w:val="00B97E03"/>
    <w:rsid w:val="00BA0046"/>
    <w:rsid w:val="00BA0134"/>
    <w:rsid w:val="00BA03D3"/>
    <w:rsid w:val="00BA074B"/>
    <w:rsid w:val="00BA07FB"/>
    <w:rsid w:val="00BA09E8"/>
    <w:rsid w:val="00BA0D1C"/>
    <w:rsid w:val="00BA120F"/>
    <w:rsid w:val="00BA1385"/>
    <w:rsid w:val="00BA15F5"/>
    <w:rsid w:val="00BA2244"/>
    <w:rsid w:val="00BA252B"/>
    <w:rsid w:val="00BA2645"/>
    <w:rsid w:val="00BA467C"/>
    <w:rsid w:val="00BA49D9"/>
    <w:rsid w:val="00BA4B8E"/>
    <w:rsid w:val="00BA5735"/>
    <w:rsid w:val="00BA5ED2"/>
    <w:rsid w:val="00BA5F8F"/>
    <w:rsid w:val="00BA6417"/>
    <w:rsid w:val="00BA69C2"/>
    <w:rsid w:val="00BA6AD9"/>
    <w:rsid w:val="00BA6B98"/>
    <w:rsid w:val="00BA6E61"/>
    <w:rsid w:val="00BA7506"/>
    <w:rsid w:val="00BB1976"/>
    <w:rsid w:val="00BB1C49"/>
    <w:rsid w:val="00BB25BD"/>
    <w:rsid w:val="00BB2F4A"/>
    <w:rsid w:val="00BB3BEA"/>
    <w:rsid w:val="00BB4003"/>
    <w:rsid w:val="00BB4666"/>
    <w:rsid w:val="00BB55DA"/>
    <w:rsid w:val="00BB562B"/>
    <w:rsid w:val="00BB5847"/>
    <w:rsid w:val="00BB5C0F"/>
    <w:rsid w:val="00BB60BC"/>
    <w:rsid w:val="00BB64D0"/>
    <w:rsid w:val="00BB6568"/>
    <w:rsid w:val="00BB6620"/>
    <w:rsid w:val="00BB6F00"/>
    <w:rsid w:val="00BB7BB0"/>
    <w:rsid w:val="00BC02E8"/>
    <w:rsid w:val="00BC09C1"/>
    <w:rsid w:val="00BC12AB"/>
    <w:rsid w:val="00BC17DE"/>
    <w:rsid w:val="00BC2BE0"/>
    <w:rsid w:val="00BC2F81"/>
    <w:rsid w:val="00BC3071"/>
    <w:rsid w:val="00BC39C2"/>
    <w:rsid w:val="00BC3C26"/>
    <w:rsid w:val="00BC43C2"/>
    <w:rsid w:val="00BC4D7C"/>
    <w:rsid w:val="00BC55C1"/>
    <w:rsid w:val="00BC5D7C"/>
    <w:rsid w:val="00BC65D1"/>
    <w:rsid w:val="00BC7DB4"/>
    <w:rsid w:val="00BC7EE0"/>
    <w:rsid w:val="00BD0F77"/>
    <w:rsid w:val="00BD11CE"/>
    <w:rsid w:val="00BD186C"/>
    <w:rsid w:val="00BD3A93"/>
    <w:rsid w:val="00BD3DB4"/>
    <w:rsid w:val="00BD46E6"/>
    <w:rsid w:val="00BD4D65"/>
    <w:rsid w:val="00BD5B2D"/>
    <w:rsid w:val="00BD63AE"/>
    <w:rsid w:val="00BD68CB"/>
    <w:rsid w:val="00BD739E"/>
    <w:rsid w:val="00BD7828"/>
    <w:rsid w:val="00BD7F3E"/>
    <w:rsid w:val="00BE00B4"/>
    <w:rsid w:val="00BE08B1"/>
    <w:rsid w:val="00BE0A4D"/>
    <w:rsid w:val="00BE0A61"/>
    <w:rsid w:val="00BE173E"/>
    <w:rsid w:val="00BE1D95"/>
    <w:rsid w:val="00BE3BCE"/>
    <w:rsid w:val="00BE41CC"/>
    <w:rsid w:val="00BE45B6"/>
    <w:rsid w:val="00BE4A0D"/>
    <w:rsid w:val="00BE53D4"/>
    <w:rsid w:val="00BE5DE9"/>
    <w:rsid w:val="00BE679B"/>
    <w:rsid w:val="00BE6931"/>
    <w:rsid w:val="00BE6E4B"/>
    <w:rsid w:val="00BE73E8"/>
    <w:rsid w:val="00BE7C7B"/>
    <w:rsid w:val="00BF04AE"/>
    <w:rsid w:val="00BF0729"/>
    <w:rsid w:val="00BF1895"/>
    <w:rsid w:val="00BF2A05"/>
    <w:rsid w:val="00BF380F"/>
    <w:rsid w:val="00BF4764"/>
    <w:rsid w:val="00BF4914"/>
    <w:rsid w:val="00BF5503"/>
    <w:rsid w:val="00BF59AB"/>
    <w:rsid w:val="00BF5D25"/>
    <w:rsid w:val="00BF66E9"/>
    <w:rsid w:val="00BF6C8C"/>
    <w:rsid w:val="00BF6FE9"/>
    <w:rsid w:val="00BF71CA"/>
    <w:rsid w:val="00BF7368"/>
    <w:rsid w:val="00C002D9"/>
    <w:rsid w:val="00C00569"/>
    <w:rsid w:val="00C00DB5"/>
    <w:rsid w:val="00C013D2"/>
    <w:rsid w:val="00C01B30"/>
    <w:rsid w:val="00C020AD"/>
    <w:rsid w:val="00C023A6"/>
    <w:rsid w:val="00C02485"/>
    <w:rsid w:val="00C02B74"/>
    <w:rsid w:val="00C02B97"/>
    <w:rsid w:val="00C02C61"/>
    <w:rsid w:val="00C0315D"/>
    <w:rsid w:val="00C03EA0"/>
    <w:rsid w:val="00C04575"/>
    <w:rsid w:val="00C05891"/>
    <w:rsid w:val="00C05F86"/>
    <w:rsid w:val="00C060BD"/>
    <w:rsid w:val="00C060D9"/>
    <w:rsid w:val="00C066E3"/>
    <w:rsid w:val="00C0693D"/>
    <w:rsid w:val="00C06AF0"/>
    <w:rsid w:val="00C1008B"/>
    <w:rsid w:val="00C10A6F"/>
    <w:rsid w:val="00C10EBE"/>
    <w:rsid w:val="00C116E4"/>
    <w:rsid w:val="00C119BD"/>
    <w:rsid w:val="00C11A2F"/>
    <w:rsid w:val="00C1216A"/>
    <w:rsid w:val="00C13FE1"/>
    <w:rsid w:val="00C14074"/>
    <w:rsid w:val="00C1474B"/>
    <w:rsid w:val="00C14DF7"/>
    <w:rsid w:val="00C15031"/>
    <w:rsid w:val="00C1599B"/>
    <w:rsid w:val="00C15B6E"/>
    <w:rsid w:val="00C15C6C"/>
    <w:rsid w:val="00C161ED"/>
    <w:rsid w:val="00C165A2"/>
    <w:rsid w:val="00C16602"/>
    <w:rsid w:val="00C16727"/>
    <w:rsid w:val="00C179FB"/>
    <w:rsid w:val="00C200AF"/>
    <w:rsid w:val="00C201FE"/>
    <w:rsid w:val="00C20431"/>
    <w:rsid w:val="00C204E7"/>
    <w:rsid w:val="00C2056F"/>
    <w:rsid w:val="00C20B94"/>
    <w:rsid w:val="00C20B9A"/>
    <w:rsid w:val="00C20DFC"/>
    <w:rsid w:val="00C214BC"/>
    <w:rsid w:val="00C21FE8"/>
    <w:rsid w:val="00C229EA"/>
    <w:rsid w:val="00C22C0F"/>
    <w:rsid w:val="00C22C25"/>
    <w:rsid w:val="00C23042"/>
    <w:rsid w:val="00C23F48"/>
    <w:rsid w:val="00C24570"/>
    <w:rsid w:val="00C2495B"/>
    <w:rsid w:val="00C24BBF"/>
    <w:rsid w:val="00C24C95"/>
    <w:rsid w:val="00C25094"/>
    <w:rsid w:val="00C26079"/>
    <w:rsid w:val="00C27175"/>
    <w:rsid w:val="00C27A8B"/>
    <w:rsid w:val="00C3049C"/>
    <w:rsid w:val="00C30D38"/>
    <w:rsid w:val="00C314DD"/>
    <w:rsid w:val="00C32400"/>
    <w:rsid w:val="00C324A2"/>
    <w:rsid w:val="00C32A6A"/>
    <w:rsid w:val="00C32DF3"/>
    <w:rsid w:val="00C32F7C"/>
    <w:rsid w:val="00C33240"/>
    <w:rsid w:val="00C33843"/>
    <w:rsid w:val="00C34745"/>
    <w:rsid w:val="00C3525D"/>
    <w:rsid w:val="00C35D72"/>
    <w:rsid w:val="00C35E0E"/>
    <w:rsid w:val="00C37277"/>
    <w:rsid w:val="00C37DFD"/>
    <w:rsid w:val="00C407C5"/>
    <w:rsid w:val="00C40ACF"/>
    <w:rsid w:val="00C40BCC"/>
    <w:rsid w:val="00C41722"/>
    <w:rsid w:val="00C41B6E"/>
    <w:rsid w:val="00C427A9"/>
    <w:rsid w:val="00C42BC4"/>
    <w:rsid w:val="00C4308A"/>
    <w:rsid w:val="00C437B8"/>
    <w:rsid w:val="00C44160"/>
    <w:rsid w:val="00C44DC7"/>
    <w:rsid w:val="00C46362"/>
    <w:rsid w:val="00C4677B"/>
    <w:rsid w:val="00C47315"/>
    <w:rsid w:val="00C47A7D"/>
    <w:rsid w:val="00C50013"/>
    <w:rsid w:val="00C501F3"/>
    <w:rsid w:val="00C505EF"/>
    <w:rsid w:val="00C50941"/>
    <w:rsid w:val="00C51606"/>
    <w:rsid w:val="00C52710"/>
    <w:rsid w:val="00C52A0D"/>
    <w:rsid w:val="00C5324A"/>
    <w:rsid w:val="00C5334D"/>
    <w:rsid w:val="00C533FA"/>
    <w:rsid w:val="00C54338"/>
    <w:rsid w:val="00C54611"/>
    <w:rsid w:val="00C54B44"/>
    <w:rsid w:val="00C54D6D"/>
    <w:rsid w:val="00C550DD"/>
    <w:rsid w:val="00C55ADA"/>
    <w:rsid w:val="00C56969"/>
    <w:rsid w:val="00C56D67"/>
    <w:rsid w:val="00C5708E"/>
    <w:rsid w:val="00C573F8"/>
    <w:rsid w:val="00C57774"/>
    <w:rsid w:val="00C57814"/>
    <w:rsid w:val="00C57904"/>
    <w:rsid w:val="00C57AF7"/>
    <w:rsid w:val="00C57E75"/>
    <w:rsid w:val="00C60558"/>
    <w:rsid w:val="00C6067B"/>
    <w:rsid w:val="00C6150C"/>
    <w:rsid w:val="00C61B49"/>
    <w:rsid w:val="00C62264"/>
    <w:rsid w:val="00C62825"/>
    <w:rsid w:val="00C62BD2"/>
    <w:rsid w:val="00C63629"/>
    <w:rsid w:val="00C63A0E"/>
    <w:rsid w:val="00C643D1"/>
    <w:rsid w:val="00C6522D"/>
    <w:rsid w:val="00C65490"/>
    <w:rsid w:val="00C6553B"/>
    <w:rsid w:val="00C65955"/>
    <w:rsid w:val="00C65983"/>
    <w:rsid w:val="00C65C92"/>
    <w:rsid w:val="00C65DA2"/>
    <w:rsid w:val="00C660F1"/>
    <w:rsid w:val="00C663A0"/>
    <w:rsid w:val="00C675BB"/>
    <w:rsid w:val="00C678C6"/>
    <w:rsid w:val="00C67909"/>
    <w:rsid w:val="00C7009C"/>
    <w:rsid w:val="00C70154"/>
    <w:rsid w:val="00C702BE"/>
    <w:rsid w:val="00C702D2"/>
    <w:rsid w:val="00C702EA"/>
    <w:rsid w:val="00C706B1"/>
    <w:rsid w:val="00C71141"/>
    <w:rsid w:val="00C715F9"/>
    <w:rsid w:val="00C71D8F"/>
    <w:rsid w:val="00C722F3"/>
    <w:rsid w:val="00C72E5B"/>
    <w:rsid w:val="00C730B5"/>
    <w:rsid w:val="00C731B4"/>
    <w:rsid w:val="00C731C5"/>
    <w:rsid w:val="00C73A2A"/>
    <w:rsid w:val="00C73C42"/>
    <w:rsid w:val="00C7407F"/>
    <w:rsid w:val="00C741F8"/>
    <w:rsid w:val="00C7429F"/>
    <w:rsid w:val="00C747A9"/>
    <w:rsid w:val="00C7482C"/>
    <w:rsid w:val="00C74F50"/>
    <w:rsid w:val="00C7547D"/>
    <w:rsid w:val="00C7582F"/>
    <w:rsid w:val="00C75E37"/>
    <w:rsid w:val="00C76D99"/>
    <w:rsid w:val="00C7739A"/>
    <w:rsid w:val="00C77539"/>
    <w:rsid w:val="00C80028"/>
    <w:rsid w:val="00C8032E"/>
    <w:rsid w:val="00C80352"/>
    <w:rsid w:val="00C803F0"/>
    <w:rsid w:val="00C80C72"/>
    <w:rsid w:val="00C80F09"/>
    <w:rsid w:val="00C816D3"/>
    <w:rsid w:val="00C82AB2"/>
    <w:rsid w:val="00C82E3D"/>
    <w:rsid w:val="00C83496"/>
    <w:rsid w:val="00C83892"/>
    <w:rsid w:val="00C83A5A"/>
    <w:rsid w:val="00C83A8A"/>
    <w:rsid w:val="00C83AAA"/>
    <w:rsid w:val="00C843B3"/>
    <w:rsid w:val="00C84419"/>
    <w:rsid w:val="00C84777"/>
    <w:rsid w:val="00C850B9"/>
    <w:rsid w:val="00C857DE"/>
    <w:rsid w:val="00C86C63"/>
    <w:rsid w:val="00C87F58"/>
    <w:rsid w:val="00C90B27"/>
    <w:rsid w:val="00C91122"/>
    <w:rsid w:val="00C91E5E"/>
    <w:rsid w:val="00C92039"/>
    <w:rsid w:val="00C922FA"/>
    <w:rsid w:val="00C9275F"/>
    <w:rsid w:val="00C9308D"/>
    <w:rsid w:val="00C930E5"/>
    <w:rsid w:val="00C932A4"/>
    <w:rsid w:val="00C93AC7"/>
    <w:rsid w:val="00C93AF2"/>
    <w:rsid w:val="00C9466C"/>
    <w:rsid w:val="00C95685"/>
    <w:rsid w:val="00C95A5E"/>
    <w:rsid w:val="00C95A68"/>
    <w:rsid w:val="00C96007"/>
    <w:rsid w:val="00C96C6E"/>
    <w:rsid w:val="00C979AE"/>
    <w:rsid w:val="00CA2555"/>
    <w:rsid w:val="00CA371D"/>
    <w:rsid w:val="00CA37C9"/>
    <w:rsid w:val="00CA3C28"/>
    <w:rsid w:val="00CA3D93"/>
    <w:rsid w:val="00CA41E3"/>
    <w:rsid w:val="00CA48DF"/>
    <w:rsid w:val="00CA4BF8"/>
    <w:rsid w:val="00CA4C6C"/>
    <w:rsid w:val="00CA4D7A"/>
    <w:rsid w:val="00CA547B"/>
    <w:rsid w:val="00CA57DC"/>
    <w:rsid w:val="00CA5B0C"/>
    <w:rsid w:val="00CA64BA"/>
    <w:rsid w:val="00CA7EE4"/>
    <w:rsid w:val="00CB0411"/>
    <w:rsid w:val="00CB0784"/>
    <w:rsid w:val="00CB0DAC"/>
    <w:rsid w:val="00CB2F12"/>
    <w:rsid w:val="00CB3964"/>
    <w:rsid w:val="00CB62A6"/>
    <w:rsid w:val="00CB69B5"/>
    <w:rsid w:val="00CB7E9A"/>
    <w:rsid w:val="00CC0591"/>
    <w:rsid w:val="00CC05BC"/>
    <w:rsid w:val="00CC074F"/>
    <w:rsid w:val="00CC1143"/>
    <w:rsid w:val="00CC1C72"/>
    <w:rsid w:val="00CC1D6E"/>
    <w:rsid w:val="00CC2595"/>
    <w:rsid w:val="00CC2CAA"/>
    <w:rsid w:val="00CC3320"/>
    <w:rsid w:val="00CC3BAD"/>
    <w:rsid w:val="00CC3CEC"/>
    <w:rsid w:val="00CC3FA7"/>
    <w:rsid w:val="00CC495D"/>
    <w:rsid w:val="00CC4B4F"/>
    <w:rsid w:val="00CC4C06"/>
    <w:rsid w:val="00CC4DB0"/>
    <w:rsid w:val="00CC523A"/>
    <w:rsid w:val="00CC6DDE"/>
    <w:rsid w:val="00CC6FDA"/>
    <w:rsid w:val="00CC7042"/>
    <w:rsid w:val="00CC769B"/>
    <w:rsid w:val="00CC7A48"/>
    <w:rsid w:val="00CC7D91"/>
    <w:rsid w:val="00CD027A"/>
    <w:rsid w:val="00CD061F"/>
    <w:rsid w:val="00CD074E"/>
    <w:rsid w:val="00CD179D"/>
    <w:rsid w:val="00CD1F6A"/>
    <w:rsid w:val="00CD20C2"/>
    <w:rsid w:val="00CD2622"/>
    <w:rsid w:val="00CD28F0"/>
    <w:rsid w:val="00CD2AA0"/>
    <w:rsid w:val="00CD3DBE"/>
    <w:rsid w:val="00CD4D56"/>
    <w:rsid w:val="00CD5843"/>
    <w:rsid w:val="00CD5BE3"/>
    <w:rsid w:val="00CD5D57"/>
    <w:rsid w:val="00CD5F65"/>
    <w:rsid w:val="00CD698F"/>
    <w:rsid w:val="00CD69C1"/>
    <w:rsid w:val="00CD76D6"/>
    <w:rsid w:val="00CE008F"/>
    <w:rsid w:val="00CE036A"/>
    <w:rsid w:val="00CE0E66"/>
    <w:rsid w:val="00CE1000"/>
    <w:rsid w:val="00CE1213"/>
    <w:rsid w:val="00CE1878"/>
    <w:rsid w:val="00CE2233"/>
    <w:rsid w:val="00CE32F0"/>
    <w:rsid w:val="00CE4088"/>
    <w:rsid w:val="00CE4529"/>
    <w:rsid w:val="00CE57C2"/>
    <w:rsid w:val="00CE59BD"/>
    <w:rsid w:val="00CE65F4"/>
    <w:rsid w:val="00CE6894"/>
    <w:rsid w:val="00CE6BCC"/>
    <w:rsid w:val="00CE6F57"/>
    <w:rsid w:val="00CE7107"/>
    <w:rsid w:val="00CF063E"/>
    <w:rsid w:val="00CF0731"/>
    <w:rsid w:val="00CF0B69"/>
    <w:rsid w:val="00CF11DA"/>
    <w:rsid w:val="00CF16F9"/>
    <w:rsid w:val="00CF17CD"/>
    <w:rsid w:val="00CF1ACD"/>
    <w:rsid w:val="00CF1C4C"/>
    <w:rsid w:val="00CF2626"/>
    <w:rsid w:val="00CF28F4"/>
    <w:rsid w:val="00CF2B57"/>
    <w:rsid w:val="00CF2D05"/>
    <w:rsid w:val="00CF3637"/>
    <w:rsid w:val="00CF3DBE"/>
    <w:rsid w:val="00CF4903"/>
    <w:rsid w:val="00CF5F29"/>
    <w:rsid w:val="00CF5F49"/>
    <w:rsid w:val="00CF6B9A"/>
    <w:rsid w:val="00CF6D14"/>
    <w:rsid w:val="00CF798D"/>
    <w:rsid w:val="00D00A9F"/>
    <w:rsid w:val="00D01C58"/>
    <w:rsid w:val="00D01CF9"/>
    <w:rsid w:val="00D01E8E"/>
    <w:rsid w:val="00D0217D"/>
    <w:rsid w:val="00D02D11"/>
    <w:rsid w:val="00D02D51"/>
    <w:rsid w:val="00D03129"/>
    <w:rsid w:val="00D03F6B"/>
    <w:rsid w:val="00D04458"/>
    <w:rsid w:val="00D04915"/>
    <w:rsid w:val="00D05466"/>
    <w:rsid w:val="00D0570B"/>
    <w:rsid w:val="00D0610B"/>
    <w:rsid w:val="00D061CB"/>
    <w:rsid w:val="00D06232"/>
    <w:rsid w:val="00D067E7"/>
    <w:rsid w:val="00D06B9C"/>
    <w:rsid w:val="00D077E9"/>
    <w:rsid w:val="00D07B49"/>
    <w:rsid w:val="00D07C4E"/>
    <w:rsid w:val="00D1005C"/>
    <w:rsid w:val="00D10086"/>
    <w:rsid w:val="00D117B5"/>
    <w:rsid w:val="00D11E21"/>
    <w:rsid w:val="00D11EF3"/>
    <w:rsid w:val="00D1219E"/>
    <w:rsid w:val="00D12B81"/>
    <w:rsid w:val="00D13451"/>
    <w:rsid w:val="00D13687"/>
    <w:rsid w:val="00D136D3"/>
    <w:rsid w:val="00D14034"/>
    <w:rsid w:val="00D14770"/>
    <w:rsid w:val="00D14A01"/>
    <w:rsid w:val="00D14C41"/>
    <w:rsid w:val="00D1542B"/>
    <w:rsid w:val="00D164C6"/>
    <w:rsid w:val="00D16A87"/>
    <w:rsid w:val="00D17F28"/>
    <w:rsid w:val="00D20121"/>
    <w:rsid w:val="00D202DA"/>
    <w:rsid w:val="00D20497"/>
    <w:rsid w:val="00D2084A"/>
    <w:rsid w:val="00D20D2A"/>
    <w:rsid w:val="00D2168C"/>
    <w:rsid w:val="00D22890"/>
    <w:rsid w:val="00D22F3B"/>
    <w:rsid w:val="00D2303D"/>
    <w:rsid w:val="00D2309F"/>
    <w:rsid w:val="00D23D21"/>
    <w:rsid w:val="00D242E7"/>
    <w:rsid w:val="00D25534"/>
    <w:rsid w:val="00D25568"/>
    <w:rsid w:val="00D26476"/>
    <w:rsid w:val="00D265E1"/>
    <w:rsid w:val="00D2695A"/>
    <w:rsid w:val="00D27B51"/>
    <w:rsid w:val="00D303A4"/>
    <w:rsid w:val="00D306B8"/>
    <w:rsid w:val="00D30CC8"/>
    <w:rsid w:val="00D30FEB"/>
    <w:rsid w:val="00D3156A"/>
    <w:rsid w:val="00D32816"/>
    <w:rsid w:val="00D32CD6"/>
    <w:rsid w:val="00D32FD0"/>
    <w:rsid w:val="00D350E3"/>
    <w:rsid w:val="00D35832"/>
    <w:rsid w:val="00D36DFC"/>
    <w:rsid w:val="00D3700C"/>
    <w:rsid w:val="00D37964"/>
    <w:rsid w:val="00D404FE"/>
    <w:rsid w:val="00D40561"/>
    <w:rsid w:val="00D405AF"/>
    <w:rsid w:val="00D41912"/>
    <w:rsid w:val="00D41A45"/>
    <w:rsid w:val="00D41BA1"/>
    <w:rsid w:val="00D42777"/>
    <w:rsid w:val="00D42827"/>
    <w:rsid w:val="00D42C0B"/>
    <w:rsid w:val="00D42CB9"/>
    <w:rsid w:val="00D43178"/>
    <w:rsid w:val="00D434C6"/>
    <w:rsid w:val="00D43FF5"/>
    <w:rsid w:val="00D4430E"/>
    <w:rsid w:val="00D44351"/>
    <w:rsid w:val="00D44D59"/>
    <w:rsid w:val="00D44F51"/>
    <w:rsid w:val="00D464B0"/>
    <w:rsid w:val="00D4696B"/>
    <w:rsid w:val="00D470D9"/>
    <w:rsid w:val="00D47452"/>
    <w:rsid w:val="00D4759C"/>
    <w:rsid w:val="00D477AF"/>
    <w:rsid w:val="00D47FA8"/>
    <w:rsid w:val="00D50D4C"/>
    <w:rsid w:val="00D5114A"/>
    <w:rsid w:val="00D5155B"/>
    <w:rsid w:val="00D52200"/>
    <w:rsid w:val="00D52246"/>
    <w:rsid w:val="00D526CA"/>
    <w:rsid w:val="00D52B59"/>
    <w:rsid w:val="00D530FB"/>
    <w:rsid w:val="00D531F7"/>
    <w:rsid w:val="00D541BE"/>
    <w:rsid w:val="00D54221"/>
    <w:rsid w:val="00D546F8"/>
    <w:rsid w:val="00D54A89"/>
    <w:rsid w:val="00D5506C"/>
    <w:rsid w:val="00D55367"/>
    <w:rsid w:val="00D55FA3"/>
    <w:rsid w:val="00D57474"/>
    <w:rsid w:val="00D576A3"/>
    <w:rsid w:val="00D57B59"/>
    <w:rsid w:val="00D602AC"/>
    <w:rsid w:val="00D60765"/>
    <w:rsid w:val="00D60994"/>
    <w:rsid w:val="00D616D3"/>
    <w:rsid w:val="00D618AB"/>
    <w:rsid w:val="00D61ABC"/>
    <w:rsid w:val="00D6213F"/>
    <w:rsid w:val="00D62833"/>
    <w:rsid w:val="00D62D66"/>
    <w:rsid w:val="00D63043"/>
    <w:rsid w:val="00D631BC"/>
    <w:rsid w:val="00D634DF"/>
    <w:rsid w:val="00D63BA9"/>
    <w:rsid w:val="00D63E99"/>
    <w:rsid w:val="00D6418B"/>
    <w:rsid w:val="00D645FF"/>
    <w:rsid w:val="00D64BC7"/>
    <w:rsid w:val="00D67241"/>
    <w:rsid w:val="00D67314"/>
    <w:rsid w:val="00D71305"/>
    <w:rsid w:val="00D71869"/>
    <w:rsid w:val="00D71C77"/>
    <w:rsid w:val="00D72704"/>
    <w:rsid w:val="00D72771"/>
    <w:rsid w:val="00D72A32"/>
    <w:rsid w:val="00D72C57"/>
    <w:rsid w:val="00D7346D"/>
    <w:rsid w:val="00D734F8"/>
    <w:rsid w:val="00D73F11"/>
    <w:rsid w:val="00D74219"/>
    <w:rsid w:val="00D74225"/>
    <w:rsid w:val="00D749A4"/>
    <w:rsid w:val="00D74A13"/>
    <w:rsid w:val="00D75414"/>
    <w:rsid w:val="00D75EEC"/>
    <w:rsid w:val="00D766F4"/>
    <w:rsid w:val="00D77EBF"/>
    <w:rsid w:val="00D80A54"/>
    <w:rsid w:val="00D80EA1"/>
    <w:rsid w:val="00D80EEB"/>
    <w:rsid w:val="00D811F8"/>
    <w:rsid w:val="00D8212E"/>
    <w:rsid w:val="00D822E6"/>
    <w:rsid w:val="00D82877"/>
    <w:rsid w:val="00D82EC6"/>
    <w:rsid w:val="00D82F72"/>
    <w:rsid w:val="00D83463"/>
    <w:rsid w:val="00D85F56"/>
    <w:rsid w:val="00D86F62"/>
    <w:rsid w:val="00D87049"/>
    <w:rsid w:val="00D87D4E"/>
    <w:rsid w:val="00D904EB"/>
    <w:rsid w:val="00D90853"/>
    <w:rsid w:val="00D909A5"/>
    <w:rsid w:val="00D91A6D"/>
    <w:rsid w:val="00D91D90"/>
    <w:rsid w:val="00D91E54"/>
    <w:rsid w:val="00D924A4"/>
    <w:rsid w:val="00D93548"/>
    <w:rsid w:val="00D93562"/>
    <w:rsid w:val="00D936C6"/>
    <w:rsid w:val="00D93A9E"/>
    <w:rsid w:val="00D9421E"/>
    <w:rsid w:val="00D94B84"/>
    <w:rsid w:val="00D9573D"/>
    <w:rsid w:val="00D95C40"/>
    <w:rsid w:val="00D96D46"/>
    <w:rsid w:val="00D976F1"/>
    <w:rsid w:val="00DA02AC"/>
    <w:rsid w:val="00DA08B3"/>
    <w:rsid w:val="00DA23E4"/>
    <w:rsid w:val="00DA2BC7"/>
    <w:rsid w:val="00DA3CBA"/>
    <w:rsid w:val="00DA55AB"/>
    <w:rsid w:val="00DA55B1"/>
    <w:rsid w:val="00DA58F7"/>
    <w:rsid w:val="00DA63E1"/>
    <w:rsid w:val="00DA6871"/>
    <w:rsid w:val="00DA6B9E"/>
    <w:rsid w:val="00DA7A53"/>
    <w:rsid w:val="00DB0075"/>
    <w:rsid w:val="00DB041E"/>
    <w:rsid w:val="00DB04C9"/>
    <w:rsid w:val="00DB0A03"/>
    <w:rsid w:val="00DB1C2D"/>
    <w:rsid w:val="00DB27B4"/>
    <w:rsid w:val="00DB2A3D"/>
    <w:rsid w:val="00DB2C0A"/>
    <w:rsid w:val="00DB3649"/>
    <w:rsid w:val="00DB3C2F"/>
    <w:rsid w:val="00DB3EA0"/>
    <w:rsid w:val="00DB41EE"/>
    <w:rsid w:val="00DB4202"/>
    <w:rsid w:val="00DB4A0C"/>
    <w:rsid w:val="00DB5279"/>
    <w:rsid w:val="00DB581B"/>
    <w:rsid w:val="00DB5B1C"/>
    <w:rsid w:val="00DB6002"/>
    <w:rsid w:val="00DB6C38"/>
    <w:rsid w:val="00DB7A12"/>
    <w:rsid w:val="00DC03ED"/>
    <w:rsid w:val="00DC05EE"/>
    <w:rsid w:val="00DC0639"/>
    <w:rsid w:val="00DC0906"/>
    <w:rsid w:val="00DC0914"/>
    <w:rsid w:val="00DC1081"/>
    <w:rsid w:val="00DC1F60"/>
    <w:rsid w:val="00DC2004"/>
    <w:rsid w:val="00DC22D0"/>
    <w:rsid w:val="00DC3014"/>
    <w:rsid w:val="00DC32F8"/>
    <w:rsid w:val="00DC3389"/>
    <w:rsid w:val="00DC3593"/>
    <w:rsid w:val="00DC3602"/>
    <w:rsid w:val="00DC3669"/>
    <w:rsid w:val="00DC42DB"/>
    <w:rsid w:val="00DC5BCF"/>
    <w:rsid w:val="00DC60C6"/>
    <w:rsid w:val="00DC69BB"/>
    <w:rsid w:val="00DC7B13"/>
    <w:rsid w:val="00DD0D6B"/>
    <w:rsid w:val="00DD18F2"/>
    <w:rsid w:val="00DD235F"/>
    <w:rsid w:val="00DD2606"/>
    <w:rsid w:val="00DD2612"/>
    <w:rsid w:val="00DD2BE4"/>
    <w:rsid w:val="00DD2CBB"/>
    <w:rsid w:val="00DD34A9"/>
    <w:rsid w:val="00DD397B"/>
    <w:rsid w:val="00DD3B5A"/>
    <w:rsid w:val="00DD4179"/>
    <w:rsid w:val="00DD4F1F"/>
    <w:rsid w:val="00DD547F"/>
    <w:rsid w:val="00DD5497"/>
    <w:rsid w:val="00DD5AC9"/>
    <w:rsid w:val="00DD61F2"/>
    <w:rsid w:val="00DD633A"/>
    <w:rsid w:val="00DD637A"/>
    <w:rsid w:val="00DD6BA6"/>
    <w:rsid w:val="00DD6F33"/>
    <w:rsid w:val="00DE0247"/>
    <w:rsid w:val="00DE02FA"/>
    <w:rsid w:val="00DE039B"/>
    <w:rsid w:val="00DE0BC1"/>
    <w:rsid w:val="00DE0C45"/>
    <w:rsid w:val="00DE0C83"/>
    <w:rsid w:val="00DE0DCF"/>
    <w:rsid w:val="00DE1006"/>
    <w:rsid w:val="00DE1336"/>
    <w:rsid w:val="00DE137F"/>
    <w:rsid w:val="00DE16D7"/>
    <w:rsid w:val="00DE1788"/>
    <w:rsid w:val="00DE1C5B"/>
    <w:rsid w:val="00DE206D"/>
    <w:rsid w:val="00DE22EF"/>
    <w:rsid w:val="00DE25BB"/>
    <w:rsid w:val="00DE2C78"/>
    <w:rsid w:val="00DE3C66"/>
    <w:rsid w:val="00DE4024"/>
    <w:rsid w:val="00DE42C3"/>
    <w:rsid w:val="00DE4A0D"/>
    <w:rsid w:val="00DE576B"/>
    <w:rsid w:val="00DE65B8"/>
    <w:rsid w:val="00DE6795"/>
    <w:rsid w:val="00DE6A6E"/>
    <w:rsid w:val="00DE6A7A"/>
    <w:rsid w:val="00DE6E05"/>
    <w:rsid w:val="00DE6FB6"/>
    <w:rsid w:val="00DE7692"/>
    <w:rsid w:val="00DE77EA"/>
    <w:rsid w:val="00DF0081"/>
    <w:rsid w:val="00DF00C3"/>
    <w:rsid w:val="00DF05FB"/>
    <w:rsid w:val="00DF0691"/>
    <w:rsid w:val="00DF1A93"/>
    <w:rsid w:val="00DF2C68"/>
    <w:rsid w:val="00DF4429"/>
    <w:rsid w:val="00DF44A7"/>
    <w:rsid w:val="00DF4C7B"/>
    <w:rsid w:val="00DF4EA3"/>
    <w:rsid w:val="00DF508F"/>
    <w:rsid w:val="00DF6072"/>
    <w:rsid w:val="00DF6823"/>
    <w:rsid w:val="00DF6874"/>
    <w:rsid w:val="00DF7087"/>
    <w:rsid w:val="00DF70CB"/>
    <w:rsid w:val="00DF7173"/>
    <w:rsid w:val="00DF7994"/>
    <w:rsid w:val="00DF7E62"/>
    <w:rsid w:val="00E00003"/>
    <w:rsid w:val="00E00233"/>
    <w:rsid w:val="00E006E5"/>
    <w:rsid w:val="00E017CB"/>
    <w:rsid w:val="00E018D9"/>
    <w:rsid w:val="00E01C50"/>
    <w:rsid w:val="00E01EDF"/>
    <w:rsid w:val="00E02136"/>
    <w:rsid w:val="00E02A22"/>
    <w:rsid w:val="00E03937"/>
    <w:rsid w:val="00E03C22"/>
    <w:rsid w:val="00E03DEA"/>
    <w:rsid w:val="00E04FFB"/>
    <w:rsid w:val="00E057CE"/>
    <w:rsid w:val="00E0686D"/>
    <w:rsid w:val="00E07079"/>
    <w:rsid w:val="00E0717A"/>
    <w:rsid w:val="00E07846"/>
    <w:rsid w:val="00E07D2C"/>
    <w:rsid w:val="00E1018F"/>
    <w:rsid w:val="00E10B23"/>
    <w:rsid w:val="00E10BC6"/>
    <w:rsid w:val="00E10DBD"/>
    <w:rsid w:val="00E11B87"/>
    <w:rsid w:val="00E11C10"/>
    <w:rsid w:val="00E11DB9"/>
    <w:rsid w:val="00E12611"/>
    <w:rsid w:val="00E12CD8"/>
    <w:rsid w:val="00E13183"/>
    <w:rsid w:val="00E1338D"/>
    <w:rsid w:val="00E138DF"/>
    <w:rsid w:val="00E13D87"/>
    <w:rsid w:val="00E13FA6"/>
    <w:rsid w:val="00E14D52"/>
    <w:rsid w:val="00E15804"/>
    <w:rsid w:val="00E15C08"/>
    <w:rsid w:val="00E16AAD"/>
    <w:rsid w:val="00E20442"/>
    <w:rsid w:val="00E22451"/>
    <w:rsid w:val="00E229B5"/>
    <w:rsid w:val="00E23193"/>
    <w:rsid w:val="00E23A1D"/>
    <w:rsid w:val="00E24902"/>
    <w:rsid w:val="00E24F79"/>
    <w:rsid w:val="00E254D9"/>
    <w:rsid w:val="00E258FA"/>
    <w:rsid w:val="00E25E96"/>
    <w:rsid w:val="00E26BAD"/>
    <w:rsid w:val="00E26CE2"/>
    <w:rsid w:val="00E27A47"/>
    <w:rsid w:val="00E30E4E"/>
    <w:rsid w:val="00E314B6"/>
    <w:rsid w:val="00E31619"/>
    <w:rsid w:val="00E322EC"/>
    <w:rsid w:val="00E32583"/>
    <w:rsid w:val="00E325BA"/>
    <w:rsid w:val="00E32E36"/>
    <w:rsid w:val="00E33497"/>
    <w:rsid w:val="00E33A50"/>
    <w:rsid w:val="00E3401D"/>
    <w:rsid w:val="00E34EE7"/>
    <w:rsid w:val="00E34F3B"/>
    <w:rsid w:val="00E35073"/>
    <w:rsid w:val="00E35148"/>
    <w:rsid w:val="00E35ADC"/>
    <w:rsid w:val="00E35B31"/>
    <w:rsid w:val="00E36380"/>
    <w:rsid w:val="00E36CB9"/>
    <w:rsid w:val="00E37556"/>
    <w:rsid w:val="00E401FD"/>
    <w:rsid w:val="00E406CD"/>
    <w:rsid w:val="00E40968"/>
    <w:rsid w:val="00E40BA4"/>
    <w:rsid w:val="00E4153C"/>
    <w:rsid w:val="00E41684"/>
    <w:rsid w:val="00E4189F"/>
    <w:rsid w:val="00E41E34"/>
    <w:rsid w:val="00E4213B"/>
    <w:rsid w:val="00E42F07"/>
    <w:rsid w:val="00E435BC"/>
    <w:rsid w:val="00E442AB"/>
    <w:rsid w:val="00E449C1"/>
    <w:rsid w:val="00E44F71"/>
    <w:rsid w:val="00E45660"/>
    <w:rsid w:val="00E46528"/>
    <w:rsid w:val="00E467F7"/>
    <w:rsid w:val="00E469A1"/>
    <w:rsid w:val="00E470C4"/>
    <w:rsid w:val="00E47D3B"/>
    <w:rsid w:val="00E47D5E"/>
    <w:rsid w:val="00E50764"/>
    <w:rsid w:val="00E50DF5"/>
    <w:rsid w:val="00E51220"/>
    <w:rsid w:val="00E52DB1"/>
    <w:rsid w:val="00E5329C"/>
    <w:rsid w:val="00E533A1"/>
    <w:rsid w:val="00E53534"/>
    <w:rsid w:val="00E539F4"/>
    <w:rsid w:val="00E53A6D"/>
    <w:rsid w:val="00E54435"/>
    <w:rsid w:val="00E54647"/>
    <w:rsid w:val="00E54B31"/>
    <w:rsid w:val="00E54E0A"/>
    <w:rsid w:val="00E54E4B"/>
    <w:rsid w:val="00E55F57"/>
    <w:rsid w:val="00E56D3B"/>
    <w:rsid w:val="00E570AC"/>
    <w:rsid w:val="00E5712E"/>
    <w:rsid w:val="00E57ABB"/>
    <w:rsid w:val="00E6004C"/>
    <w:rsid w:val="00E602DB"/>
    <w:rsid w:val="00E60355"/>
    <w:rsid w:val="00E60758"/>
    <w:rsid w:val="00E6339A"/>
    <w:rsid w:val="00E638CE"/>
    <w:rsid w:val="00E63F84"/>
    <w:rsid w:val="00E65807"/>
    <w:rsid w:val="00E65BAD"/>
    <w:rsid w:val="00E66916"/>
    <w:rsid w:val="00E67127"/>
    <w:rsid w:val="00E67A34"/>
    <w:rsid w:val="00E67CA6"/>
    <w:rsid w:val="00E71860"/>
    <w:rsid w:val="00E71E1F"/>
    <w:rsid w:val="00E722A4"/>
    <w:rsid w:val="00E73BC7"/>
    <w:rsid w:val="00E73F5F"/>
    <w:rsid w:val="00E74838"/>
    <w:rsid w:val="00E74AEC"/>
    <w:rsid w:val="00E75162"/>
    <w:rsid w:val="00E75237"/>
    <w:rsid w:val="00E75443"/>
    <w:rsid w:val="00E75612"/>
    <w:rsid w:val="00E768A7"/>
    <w:rsid w:val="00E768CF"/>
    <w:rsid w:val="00E769BA"/>
    <w:rsid w:val="00E76A4F"/>
    <w:rsid w:val="00E76F62"/>
    <w:rsid w:val="00E771B3"/>
    <w:rsid w:val="00E77212"/>
    <w:rsid w:val="00E77387"/>
    <w:rsid w:val="00E77BA6"/>
    <w:rsid w:val="00E77F8F"/>
    <w:rsid w:val="00E8048E"/>
    <w:rsid w:val="00E80CBD"/>
    <w:rsid w:val="00E81B25"/>
    <w:rsid w:val="00E825AE"/>
    <w:rsid w:val="00E828F5"/>
    <w:rsid w:val="00E84725"/>
    <w:rsid w:val="00E84B92"/>
    <w:rsid w:val="00E84EFC"/>
    <w:rsid w:val="00E85084"/>
    <w:rsid w:val="00E853AF"/>
    <w:rsid w:val="00E85685"/>
    <w:rsid w:val="00E86415"/>
    <w:rsid w:val="00E8683F"/>
    <w:rsid w:val="00E8693B"/>
    <w:rsid w:val="00E873C9"/>
    <w:rsid w:val="00E87410"/>
    <w:rsid w:val="00E9086F"/>
    <w:rsid w:val="00E913C4"/>
    <w:rsid w:val="00E916F2"/>
    <w:rsid w:val="00E91AD8"/>
    <w:rsid w:val="00E929DC"/>
    <w:rsid w:val="00E92CD7"/>
    <w:rsid w:val="00E92FB9"/>
    <w:rsid w:val="00E932A0"/>
    <w:rsid w:val="00E934B4"/>
    <w:rsid w:val="00E939F4"/>
    <w:rsid w:val="00E9538A"/>
    <w:rsid w:val="00E959CD"/>
    <w:rsid w:val="00E963C7"/>
    <w:rsid w:val="00E9678D"/>
    <w:rsid w:val="00E967EA"/>
    <w:rsid w:val="00E9718E"/>
    <w:rsid w:val="00E9765A"/>
    <w:rsid w:val="00EA0ED3"/>
    <w:rsid w:val="00EA17EB"/>
    <w:rsid w:val="00EA1C52"/>
    <w:rsid w:val="00EA1E16"/>
    <w:rsid w:val="00EA2A33"/>
    <w:rsid w:val="00EA2FBA"/>
    <w:rsid w:val="00EA43FF"/>
    <w:rsid w:val="00EA47F0"/>
    <w:rsid w:val="00EA4B41"/>
    <w:rsid w:val="00EA4C40"/>
    <w:rsid w:val="00EA539D"/>
    <w:rsid w:val="00EA55AE"/>
    <w:rsid w:val="00EA5A28"/>
    <w:rsid w:val="00EA5C38"/>
    <w:rsid w:val="00EA5E2A"/>
    <w:rsid w:val="00EA5F55"/>
    <w:rsid w:val="00EA7714"/>
    <w:rsid w:val="00EB0273"/>
    <w:rsid w:val="00EB179C"/>
    <w:rsid w:val="00EB1C8A"/>
    <w:rsid w:val="00EB2845"/>
    <w:rsid w:val="00EB476F"/>
    <w:rsid w:val="00EB58FB"/>
    <w:rsid w:val="00EB5E9C"/>
    <w:rsid w:val="00EB60C3"/>
    <w:rsid w:val="00EB6CDE"/>
    <w:rsid w:val="00EB6F70"/>
    <w:rsid w:val="00EB6FA2"/>
    <w:rsid w:val="00EB74B0"/>
    <w:rsid w:val="00EB7E27"/>
    <w:rsid w:val="00EC01CC"/>
    <w:rsid w:val="00EC02BF"/>
    <w:rsid w:val="00EC0344"/>
    <w:rsid w:val="00EC0937"/>
    <w:rsid w:val="00EC0AA9"/>
    <w:rsid w:val="00EC0B03"/>
    <w:rsid w:val="00EC0FDC"/>
    <w:rsid w:val="00EC11FC"/>
    <w:rsid w:val="00EC152A"/>
    <w:rsid w:val="00EC1B76"/>
    <w:rsid w:val="00EC2578"/>
    <w:rsid w:val="00EC29F9"/>
    <w:rsid w:val="00EC2BD2"/>
    <w:rsid w:val="00EC326C"/>
    <w:rsid w:val="00EC351B"/>
    <w:rsid w:val="00EC3C90"/>
    <w:rsid w:val="00EC3EC0"/>
    <w:rsid w:val="00EC40D7"/>
    <w:rsid w:val="00EC41D7"/>
    <w:rsid w:val="00EC4D0F"/>
    <w:rsid w:val="00EC5122"/>
    <w:rsid w:val="00EC5718"/>
    <w:rsid w:val="00EC58E2"/>
    <w:rsid w:val="00EC625A"/>
    <w:rsid w:val="00EC6B55"/>
    <w:rsid w:val="00EC7037"/>
    <w:rsid w:val="00EC73BB"/>
    <w:rsid w:val="00ED0BD1"/>
    <w:rsid w:val="00ED1A1F"/>
    <w:rsid w:val="00ED291A"/>
    <w:rsid w:val="00ED346F"/>
    <w:rsid w:val="00ED3BF7"/>
    <w:rsid w:val="00ED3C9E"/>
    <w:rsid w:val="00ED3D70"/>
    <w:rsid w:val="00ED4364"/>
    <w:rsid w:val="00ED4DBB"/>
    <w:rsid w:val="00ED504A"/>
    <w:rsid w:val="00ED5BE9"/>
    <w:rsid w:val="00ED5E32"/>
    <w:rsid w:val="00ED5F39"/>
    <w:rsid w:val="00ED6C87"/>
    <w:rsid w:val="00ED6FE0"/>
    <w:rsid w:val="00ED7BC6"/>
    <w:rsid w:val="00ED7CD0"/>
    <w:rsid w:val="00EE05C0"/>
    <w:rsid w:val="00EE088E"/>
    <w:rsid w:val="00EE0A86"/>
    <w:rsid w:val="00EE2786"/>
    <w:rsid w:val="00EE2BBA"/>
    <w:rsid w:val="00EE2C8C"/>
    <w:rsid w:val="00EE3016"/>
    <w:rsid w:val="00EE3333"/>
    <w:rsid w:val="00EE45EE"/>
    <w:rsid w:val="00EE4BA5"/>
    <w:rsid w:val="00EE52C0"/>
    <w:rsid w:val="00EE6016"/>
    <w:rsid w:val="00EE6521"/>
    <w:rsid w:val="00EE660F"/>
    <w:rsid w:val="00EE6FB9"/>
    <w:rsid w:val="00EE70E2"/>
    <w:rsid w:val="00EE7571"/>
    <w:rsid w:val="00EE7785"/>
    <w:rsid w:val="00EE7D86"/>
    <w:rsid w:val="00EF0255"/>
    <w:rsid w:val="00EF05C0"/>
    <w:rsid w:val="00EF0CE5"/>
    <w:rsid w:val="00EF0F2D"/>
    <w:rsid w:val="00EF172A"/>
    <w:rsid w:val="00EF2134"/>
    <w:rsid w:val="00EF281E"/>
    <w:rsid w:val="00EF2AE5"/>
    <w:rsid w:val="00EF3D7F"/>
    <w:rsid w:val="00EF4887"/>
    <w:rsid w:val="00EF4A4E"/>
    <w:rsid w:val="00EF4AEA"/>
    <w:rsid w:val="00EF4ECA"/>
    <w:rsid w:val="00EF4F7C"/>
    <w:rsid w:val="00EF5194"/>
    <w:rsid w:val="00EF5395"/>
    <w:rsid w:val="00EF5A24"/>
    <w:rsid w:val="00EF6D05"/>
    <w:rsid w:val="00EF7590"/>
    <w:rsid w:val="00EF767E"/>
    <w:rsid w:val="00EF796A"/>
    <w:rsid w:val="00EF7BB7"/>
    <w:rsid w:val="00F00100"/>
    <w:rsid w:val="00F009C6"/>
    <w:rsid w:val="00F00D15"/>
    <w:rsid w:val="00F00D24"/>
    <w:rsid w:val="00F02045"/>
    <w:rsid w:val="00F02FCB"/>
    <w:rsid w:val="00F032F1"/>
    <w:rsid w:val="00F0416E"/>
    <w:rsid w:val="00F04612"/>
    <w:rsid w:val="00F049B6"/>
    <w:rsid w:val="00F0584B"/>
    <w:rsid w:val="00F05903"/>
    <w:rsid w:val="00F05C7E"/>
    <w:rsid w:val="00F06222"/>
    <w:rsid w:val="00F06F1F"/>
    <w:rsid w:val="00F0713A"/>
    <w:rsid w:val="00F073AA"/>
    <w:rsid w:val="00F07F58"/>
    <w:rsid w:val="00F10C3F"/>
    <w:rsid w:val="00F11975"/>
    <w:rsid w:val="00F11DB7"/>
    <w:rsid w:val="00F12FA1"/>
    <w:rsid w:val="00F1327B"/>
    <w:rsid w:val="00F1353F"/>
    <w:rsid w:val="00F140DC"/>
    <w:rsid w:val="00F14288"/>
    <w:rsid w:val="00F142C9"/>
    <w:rsid w:val="00F1454F"/>
    <w:rsid w:val="00F14BDC"/>
    <w:rsid w:val="00F15F67"/>
    <w:rsid w:val="00F1695C"/>
    <w:rsid w:val="00F17670"/>
    <w:rsid w:val="00F177D9"/>
    <w:rsid w:val="00F20175"/>
    <w:rsid w:val="00F20927"/>
    <w:rsid w:val="00F2122F"/>
    <w:rsid w:val="00F2130B"/>
    <w:rsid w:val="00F21705"/>
    <w:rsid w:val="00F220C1"/>
    <w:rsid w:val="00F220F0"/>
    <w:rsid w:val="00F2226B"/>
    <w:rsid w:val="00F2227F"/>
    <w:rsid w:val="00F227A9"/>
    <w:rsid w:val="00F22AEB"/>
    <w:rsid w:val="00F23B05"/>
    <w:rsid w:val="00F23B38"/>
    <w:rsid w:val="00F243B8"/>
    <w:rsid w:val="00F244E9"/>
    <w:rsid w:val="00F2486F"/>
    <w:rsid w:val="00F25884"/>
    <w:rsid w:val="00F25B3F"/>
    <w:rsid w:val="00F268D8"/>
    <w:rsid w:val="00F26D0A"/>
    <w:rsid w:val="00F27142"/>
    <w:rsid w:val="00F275FD"/>
    <w:rsid w:val="00F27636"/>
    <w:rsid w:val="00F27806"/>
    <w:rsid w:val="00F2794B"/>
    <w:rsid w:val="00F27B17"/>
    <w:rsid w:val="00F27B88"/>
    <w:rsid w:val="00F308EE"/>
    <w:rsid w:val="00F31307"/>
    <w:rsid w:val="00F3198C"/>
    <w:rsid w:val="00F31DDF"/>
    <w:rsid w:val="00F32470"/>
    <w:rsid w:val="00F332B9"/>
    <w:rsid w:val="00F33936"/>
    <w:rsid w:val="00F33B25"/>
    <w:rsid w:val="00F33BDA"/>
    <w:rsid w:val="00F341A7"/>
    <w:rsid w:val="00F346A5"/>
    <w:rsid w:val="00F34A92"/>
    <w:rsid w:val="00F34CBE"/>
    <w:rsid w:val="00F3517A"/>
    <w:rsid w:val="00F351C7"/>
    <w:rsid w:val="00F35786"/>
    <w:rsid w:val="00F36308"/>
    <w:rsid w:val="00F36423"/>
    <w:rsid w:val="00F366E1"/>
    <w:rsid w:val="00F367B8"/>
    <w:rsid w:val="00F36A78"/>
    <w:rsid w:val="00F37C5A"/>
    <w:rsid w:val="00F4061A"/>
    <w:rsid w:val="00F41C32"/>
    <w:rsid w:val="00F42553"/>
    <w:rsid w:val="00F42613"/>
    <w:rsid w:val="00F4301C"/>
    <w:rsid w:val="00F43127"/>
    <w:rsid w:val="00F43367"/>
    <w:rsid w:val="00F433D7"/>
    <w:rsid w:val="00F43BB8"/>
    <w:rsid w:val="00F43F41"/>
    <w:rsid w:val="00F44027"/>
    <w:rsid w:val="00F44725"/>
    <w:rsid w:val="00F44984"/>
    <w:rsid w:val="00F44A67"/>
    <w:rsid w:val="00F44BB4"/>
    <w:rsid w:val="00F44E97"/>
    <w:rsid w:val="00F4545A"/>
    <w:rsid w:val="00F463F3"/>
    <w:rsid w:val="00F46E46"/>
    <w:rsid w:val="00F46FB3"/>
    <w:rsid w:val="00F47149"/>
    <w:rsid w:val="00F47823"/>
    <w:rsid w:val="00F47BC9"/>
    <w:rsid w:val="00F50023"/>
    <w:rsid w:val="00F50240"/>
    <w:rsid w:val="00F510AE"/>
    <w:rsid w:val="00F516E0"/>
    <w:rsid w:val="00F51D5E"/>
    <w:rsid w:val="00F52FD9"/>
    <w:rsid w:val="00F533A5"/>
    <w:rsid w:val="00F53608"/>
    <w:rsid w:val="00F53821"/>
    <w:rsid w:val="00F53F7B"/>
    <w:rsid w:val="00F55C80"/>
    <w:rsid w:val="00F55DC6"/>
    <w:rsid w:val="00F576DC"/>
    <w:rsid w:val="00F57E97"/>
    <w:rsid w:val="00F60815"/>
    <w:rsid w:val="00F61895"/>
    <w:rsid w:val="00F62AC0"/>
    <w:rsid w:val="00F631D3"/>
    <w:rsid w:val="00F63A3B"/>
    <w:rsid w:val="00F64105"/>
    <w:rsid w:val="00F6418E"/>
    <w:rsid w:val="00F6432D"/>
    <w:rsid w:val="00F64C9C"/>
    <w:rsid w:val="00F65489"/>
    <w:rsid w:val="00F65836"/>
    <w:rsid w:val="00F6598C"/>
    <w:rsid w:val="00F65D71"/>
    <w:rsid w:val="00F66171"/>
    <w:rsid w:val="00F6653E"/>
    <w:rsid w:val="00F66B8A"/>
    <w:rsid w:val="00F67844"/>
    <w:rsid w:val="00F679CE"/>
    <w:rsid w:val="00F67D77"/>
    <w:rsid w:val="00F71071"/>
    <w:rsid w:val="00F71F74"/>
    <w:rsid w:val="00F720D1"/>
    <w:rsid w:val="00F72746"/>
    <w:rsid w:val="00F72988"/>
    <w:rsid w:val="00F73077"/>
    <w:rsid w:val="00F753D2"/>
    <w:rsid w:val="00F759EB"/>
    <w:rsid w:val="00F75E51"/>
    <w:rsid w:val="00F76364"/>
    <w:rsid w:val="00F76CA5"/>
    <w:rsid w:val="00F773F1"/>
    <w:rsid w:val="00F778C8"/>
    <w:rsid w:val="00F77FFB"/>
    <w:rsid w:val="00F809C6"/>
    <w:rsid w:val="00F82FB0"/>
    <w:rsid w:val="00F83824"/>
    <w:rsid w:val="00F83F0E"/>
    <w:rsid w:val="00F8412A"/>
    <w:rsid w:val="00F84367"/>
    <w:rsid w:val="00F848D6"/>
    <w:rsid w:val="00F84E0E"/>
    <w:rsid w:val="00F85234"/>
    <w:rsid w:val="00F8562D"/>
    <w:rsid w:val="00F859A7"/>
    <w:rsid w:val="00F865BD"/>
    <w:rsid w:val="00F8672D"/>
    <w:rsid w:val="00F86A3E"/>
    <w:rsid w:val="00F8744D"/>
    <w:rsid w:val="00F87738"/>
    <w:rsid w:val="00F87D9F"/>
    <w:rsid w:val="00F87F5D"/>
    <w:rsid w:val="00F9001A"/>
    <w:rsid w:val="00F90148"/>
    <w:rsid w:val="00F91417"/>
    <w:rsid w:val="00F917DA"/>
    <w:rsid w:val="00F91CC6"/>
    <w:rsid w:val="00F920A9"/>
    <w:rsid w:val="00F922DD"/>
    <w:rsid w:val="00F924E3"/>
    <w:rsid w:val="00F92C7F"/>
    <w:rsid w:val="00F93209"/>
    <w:rsid w:val="00F937BC"/>
    <w:rsid w:val="00F93D84"/>
    <w:rsid w:val="00F9453F"/>
    <w:rsid w:val="00F94798"/>
    <w:rsid w:val="00F94888"/>
    <w:rsid w:val="00F960A0"/>
    <w:rsid w:val="00F963B7"/>
    <w:rsid w:val="00F96559"/>
    <w:rsid w:val="00F96C4F"/>
    <w:rsid w:val="00F971D1"/>
    <w:rsid w:val="00F976A4"/>
    <w:rsid w:val="00F97705"/>
    <w:rsid w:val="00F97C77"/>
    <w:rsid w:val="00F97E49"/>
    <w:rsid w:val="00FA028D"/>
    <w:rsid w:val="00FA0CB6"/>
    <w:rsid w:val="00FA0D96"/>
    <w:rsid w:val="00FA115A"/>
    <w:rsid w:val="00FA18AA"/>
    <w:rsid w:val="00FA1947"/>
    <w:rsid w:val="00FA2230"/>
    <w:rsid w:val="00FA2A73"/>
    <w:rsid w:val="00FA2D85"/>
    <w:rsid w:val="00FA3181"/>
    <w:rsid w:val="00FA339C"/>
    <w:rsid w:val="00FA4304"/>
    <w:rsid w:val="00FA4DB8"/>
    <w:rsid w:val="00FA4F1D"/>
    <w:rsid w:val="00FA502A"/>
    <w:rsid w:val="00FA50BD"/>
    <w:rsid w:val="00FA5305"/>
    <w:rsid w:val="00FA5879"/>
    <w:rsid w:val="00FA5C53"/>
    <w:rsid w:val="00FA645B"/>
    <w:rsid w:val="00FA65D0"/>
    <w:rsid w:val="00FA6AF7"/>
    <w:rsid w:val="00FA6E40"/>
    <w:rsid w:val="00FB0997"/>
    <w:rsid w:val="00FB0A86"/>
    <w:rsid w:val="00FB1012"/>
    <w:rsid w:val="00FB3058"/>
    <w:rsid w:val="00FB3F99"/>
    <w:rsid w:val="00FB4230"/>
    <w:rsid w:val="00FB44F3"/>
    <w:rsid w:val="00FB46B4"/>
    <w:rsid w:val="00FB50A3"/>
    <w:rsid w:val="00FB6485"/>
    <w:rsid w:val="00FB6E0C"/>
    <w:rsid w:val="00FB7F2D"/>
    <w:rsid w:val="00FC055B"/>
    <w:rsid w:val="00FC0AC9"/>
    <w:rsid w:val="00FC0C47"/>
    <w:rsid w:val="00FC193B"/>
    <w:rsid w:val="00FC3056"/>
    <w:rsid w:val="00FC3401"/>
    <w:rsid w:val="00FC34E0"/>
    <w:rsid w:val="00FC3C6E"/>
    <w:rsid w:val="00FC4396"/>
    <w:rsid w:val="00FC447E"/>
    <w:rsid w:val="00FC4494"/>
    <w:rsid w:val="00FC4ECE"/>
    <w:rsid w:val="00FC4FBB"/>
    <w:rsid w:val="00FC5943"/>
    <w:rsid w:val="00FC6871"/>
    <w:rsid w:val="00FC6895"/>
    <w:rsid w:val="00FC6F35"/>
    <w:rsid w:val="00FC75B4"/>
    <w:rsid w:val="00FC792B"/>
    <w:rsid w:val="00FC7E06"/>
    <w:rsid w:val="00FD0075"/>
    <w:rsid w:val="00FD0531"/>
    <w:rsid w:val="00FD06F6"/>
    <w:rsid w:val="00FD0A97"/>
    <w:rsid w:val="00FD0ED8"/>
    <w:rsid w:val="00FD11EA"/>
    <w:rsid w:val="00FD1D1D"/>
    <w:rsid w:val="00FD1EF2"/>
    <w:rsid w:val="00FD20DA"/>
    <w:rsid w:val="00FD28D8"/>
    <w:rsid w:val="00FD41BA"/>
    <w:rsid w:val="00FD43AA"/>
    <w:rsid w:val="00FD516B"/>
    <w:rsid w:val="00FD6093"/>
    <w:rsid w:val="00FD6AA4"/>
    <w:rsid w:val="00FD6FCF"/>
    <w:rsid w:val="00FD70C9"/>
    <w:rsid w:val="00FD77C1"/>
    <w:rsid w:val="00FD7FCE"/>
    <w:rsid w:val="00FE04E4"/>
    <w:rsid w:val="00FE07F3"/>
    <w:rsid w:val="00FE0B26"/>
    <w:rsid w:val="00FE138E"/>
    <w:rsid w:val="00FE19A6"/>
    <w:rsid w:val="00FE2FAC"/>
    <w:rsid w:val="00FE3941"/>
    <w:rsid w:val="00FE3997"/>
    <w:rsid w:val="00FE39A0"/>
    <w:rsid w:val="00FE3B5C"/>
    <w:rsid w:val="00FE3F86"/>
    <w:rsid w:val="00FE4D7D"/>
    <w:rsid w:val="00FE576A"/>
    <w:rsid w:val="00FE5B67"/>
    <w:rsid w:val="00FE5D25"/>
    <w:rsid w:val="00FE5EFD"/>
    <w:rsid w:val="00FE6672"/>
    <w:rsid w:val="00FE6D59"/>
    <w:rsid w:val="00FE7529"/>
    <w:rsid w:val="00FF0784"/>
    <w:rsid w:val="00FF0E5F"/>
    <w:rsid w:val="00FF12B7"/>
    <w:rsid w:val="00FF1811"/>
    <w:rsid w:val="00FF1D3F"/>
    <w:rsid w:val="00FF1F89"/>
    <w:rsid w:val="00FF28BA"/>
    <w:rsid w:val="00FF36FC"/>
    <w:rsid w:val="00FF3E78"/>
    <w:rsid w:val="00FF4515"/>
    <w:rsid w:val="00FF4725"/>
    <w:rsid w:val="00FF5736"/>
    <w:rsid w:val="00FF5761"/>
    <w:rsid w:val="00FF5C13"/>
    <w:rsid w:val="00FF62EC"/>
    <w:rsid w:val="00FF7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oNotEmbedSmartTags/>
  <w:decimalSymbol w:val=","/>
  <w:listSeparator w:val=";"/>
  <w15:chartTrackingRefBased/>
  <w15:docId w15:val="{656B54D5-68C3-453B-AC4F-EDA55071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6AF"/>
    <w:rPr>
      <w:lang w:eastAsia="ar-SA"/>
    </w:rPr>
  </w:style>
  <w:style w:type="paragraph" w:styleId="Titre1">
    <w:name w:val="heading 1"/>
    <w:basedOn w:val="Normal"/>
    <w:next w:val="Normal"/>
    <w:qFormat/>
    <w:pPr>
      <w:keepNext/>
      <w:numPr>
        <w:numId w:val="1"/>
      </w:numPr>
      <w:tabs>
        <w:tab w:val="left" w:pos="864"/>
        <w:tab w:val="left" w:pos="1296"/>
        <w:tab w:val="left" w:pos="1728"/>
      </w:tabs>
      <w:jc w:val="center"/>
      <w:outlineLvl w:val="0"/>
    </w:pPr>
    <w:rPr>
      <w:b/>
      <w:bCs/>
      <w:sz w:val="24"/>
      <w:szCs w:val="24"/>
    </w:rPr>
  </w:style>
  <w:style w:type="paragraph" w:styleId="Titre2">
    <w:name w:val="heading 2"/>
    <w:basedOn w:val="Normal"/>
    <w:next w:val="Normal"/>
    <w:qFormat/>
    <w:pPr>
      <w:keepNext/>
      <w:numPr>
        <w:ilvl w:val="1"/>
        <w:numId w:val="1"/>
      </w:num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1152"/>
        <w:tab w:val="left" w:pos="1728"/>
        <w:tab w:val="left" w:pos="2304"/>
      </w:tabs>
      <w:jc w:val="center"/>
      <w:outlineLvl w:val="1"/>
    </w:pPr>
    <w:rPr>
      <w:b/>
      <w:bCs/>
      <w:sz w:val="24"/>
      <w:szCs w:val="24"/>
    </w:rPr>
  </w:style>
  <w:style w:type="paragraph" w:styleId="Titre3">
    <w:name w:val="heading 3"/>
    <w:basedOn w:val="Normal"/>
    <w:next w:val="Normal"/>
    <w:qFormat/>
    <w:pPr>
      <w:keepNext/>
      <w:numPr>
        <w:ilvl w:val="2"/>
        <w:numId w:val="1"/>
      </w:numPr>
      <w:tabs>
        <w:tab w:val="left" w:pos="1440"/>
        <w:tab w:val="left" w:pos="2160"/>
        <w:tab w:val="left" w:pos="2880"/>
      </w:tabs>
      <w:outlineLvl w:val="2"/>
    </w:pPr>
    <w:rPr>
      <w:b/>
      <w:bCs/>
      <w:sz w:val="24"/>
      <w:szCs w:val="24"/>
    </w:rPr>
  </w:style>
  <w:style w:type="paragraph" w:styleId="Titre4">
    <w:name w:val="heading 4"/>
    <w:basedOn w:val="Normal"/>
    <w:next w:val="Normal"/>
    <w:qFormat/>
    <w:pPr>
      <w:keepNext/>
      <w:numPr>
        <w:ilvl w:val="3"/>
        <w:numId w:val="1"/>
      </w:numPr>
      <w:tabs>
        <w:tab w:val="left" w:pos="864"/>
      </w:tabs>
      <w:ind w:left="0" w:firstLine="708"/>
      <w:outlineLvl w:val="3"/>
    </w:pPr>
    <w:rPr>
      <w:b/>
      <w:bCs/>
      <w:sz w:val="24"/>
      <w:szCs w:val="24"/>
    </w:rPr>
  </w:style>
  <w:style w:type="paragraph" w:styleId="Titre5">
    <w:name w:val="heading 5"/>
    <w:basedOn w:val="Normal"/>
    <w:next w:val="Normal"/>
    <w:qFormat/>
    <w:pPr>
      <w:keepNext/>
      <w:numPr>
        <w:ilvl w:val="4"/>
        <w:numId w:val="1"/>
      </w:numPr>
      <w:tabs>
        <w:tab w:val="left" w:pos="1008"/>
      </w:tabs>
      <w:ind w:left="0" w:firstLine="708"/>
      <w:outlineLvl w:val="4"/>
    </w:pPr>
    <w:rPr>
      <w:b/>
      <w:bCs/>
    </w:rPr>
  </w:style>
  <w:style w:type="paragraph" w:styleId="Titre6">
    <w:name w:val="heading 6"/>
    <w:basedOn w:val="Normal"/>
    <w:next w:val="Normal"/>
    <w:qFormat/>
    <w:pPr>
      <w:keepNext/>
      <w:numPr>
        <w:ilvl w:val="5"/>
        <w:numId w:val="1"/>
      </w:numPr>
      <w:pBdr>
        <w:top w:val="single" w:sz="4" w:space="1" w:color="000000" w:shadow="1"/>
        <w:left w:val="single" w:sz="4" w:space="4" w:color="000000" w:shadow="1"/>
        <w:bottom w:val="single" w:sz="4" w:space="1" w:color="000000" w:shadow="1"/>
        <w:right w:val="single" w:sz="4" w:space="4" w:color="000000" w:shadow="1"/>
      </w:pBdr>
      <w:shd w:val="clear" w:color="auto" w:fill="B2B2B2"/>
      <w:tabs>
        <w:tab w:val="left" w:pos="2304"/>
        <w:tab w:val="left" w:pos="3456"/>
        <w:tab w:val="left" w:pos="4608"/>
      </w:tabs>
      <w:jc w:val="center"/>
      <w:outlineLvl w:val="5"/>
    </w:pPr>
    <w:rPr>
      <w:b/>
      <w:bCs/>
      <w:sz w:val="24"/>
      <w:szCs w:val="24"/>
    </w:rPr>
  </w:style>
  <w:style w:type="paragraph" w:styleId="Titre7">
    <w:name w:val="heading 7"/>
    <w:basedOn w:val="Normal"/>
    <w:next w:val="Normal"/>
    <w:qFormat/>
    <w:pPr>
      <w:keepNext/>
      <w:numPr>
        <w:ilvl w:val="6"/>
        <w:numId w:val="1"/>
      </w:numPr>
      <w:tabs>
        <w:tab w:val="left" w:pos="2592"/>
        <w:tab w:val="left" w:pos="3888"/>
        <w:tab w:val="left" w:pos="5184"/>
      </w:tabs>
      <w:outlineLvl w:val="6"/>
    </w:pPr>
    <w:rPr>
      <w:sz w:val="24"/>
      <w:szCs w:val="24"/>
    </w:rPr>
  </w:style>
  <w:style w:type="paragraph" w:styleId="Titre8">
    <w:name w:val="heading 8"/>
    <w:basedOn w:val="Normal"/>
    <w:next w:val="Normal"/>
    <w:qFormat/>
    <w:pPr>
      <w:keepNext/>
      <w:numPr>
        <w:ilvl w:val="7"/>
        <w:numId w:val="1"/>
      </w:numPr>
      <w:pBdr>
        <w:top w:val="single" w:sz="4" w:space="1" w:color="808080" w:shadow="1"/>
        <w:left w:val="single" w:sz="4" w:space="4" w:color="808080" w:shadow="1"/>
        <w:bottom w:val="single" w:sz="4" w:space="1" w:color="808080" w:shadow="1"/>
        <w:right w:val="single" w:sz="4" w:space="4" w:color="808080" w:shadow="1"/>
      </w:pBdr>
      <w:tabs>
        <w:tab w:val="left" w:pos="2880"/>
        <w:tab w:val="left" w:pos="4320"/>
        <w:tab w:val="left" w:pos="5760"/>
      </w:tabs>
      <w:jc w:val="center"/>
      <w:outlineLvl w:val="7"/>
    </w:pPr>
    <w:rPr>
      <w:b/>
      <w:bCs/>
      <w:sz w:val="24"/>
      <w:szCs w:val="24"/>
    </w:rPr>
  </w:style>
  <w:style w:type="paragraph" w:styleId="Titre9">
    <w:name w:val="heading 9"/>
    <w:basedOn w:val="Normal"/>
    <w:next w:val="Normal"/>
    <w:qFormat/>
    <w:pPr>
      <w:keepNext/>
      <w:numPr>
        <w:ilvl w:val="8"/>
        <w:numId w:val="1"/>
      </w:numPr>
      <w:pBdr>
        <w:top w:val="single" w:sz="4" w:space="1" w:color="000000" w:shadow="1"/>
        <w:left w:val="single" w:sz="4" w:space="4" w:color="000000" w:shadow="1"/>
        <w:bottom w:val="single" w:sz="4" w:space="1" w:color="000000" w:shadow="1"/>
        <w:right w:val="single" w:sz="4" w:space="4" w:color="000000" w:shadow="1"/>
      </w:pBdr>
      <w:shd w:val="clear" w:color="auto" w:fill="BFBFBF"/>
      <w:tabs>
        <w:tab w:val="left" w:pos="3168"/>
        <w:tab w:val="left" w:pos="4752"/>
        <w:tab w:val="left" w:pos="6336"/>
      </w:tabs>
      <w:jc w:val="center"/>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Policepardfaut4">
    <w:name w:val="Police par défaut4"/>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Policepardfaut3">
    <w:name w:val="Police par défaut3"/>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Policepardfaut2">
    <w:name w:val="Police par défaut2"/>
  </w:style>
  <w:style w:type="character" w:customStyle="1" w:styleId="WW8Num1z0">
    <w:name w:val="WW8Num1z0"/>
    <w:rPr>
      <w:rFonts w:ascii="Symbol" w:hAnsi="Symbol"/>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eastAsia="Times New Roman" w:hAnsi="Symbol"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Times New Roman" w:eastAsia="Times New Roman" w:hAnsi="Times New Roman" w:cs="Times New Roman"/>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Times New Roman" w:eastAsia="Times New Roman" w:hAnsi="Times New Roman" w:cs="Times New Roman"/>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4z0">
    <w:name w:val="WW8Num64z0"/>
    <w:rPr>
      <w:rFonts w:ascii="Symbol" w:hAnsi="Symbol"/>
    </w:rPr>
  </w:style>
  <w:style w:type="character" w:customStyle="1" w:styleId="WW8Num65z0">
    <w:name w:val="WW8Num65z0"/>
    <w:rPr>
      <w:rFonts w:ascii="Times New Roman" w:eastAsia="Times New Roman" w:hAnsi="Times New Roman" w:cs="Times New Roman"/>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5z3">
    <w:name w:val="WW8Num65z3"/>
    <w:rPr>
      <w:rFonts w:ascii="Symbol" w:hAnsi="Symbol"/>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7z0">
    <w:name w:val="WW8Num67z0"/>
    <w:rPr>
      <w:rFonts w:ascii="Symbol" w:hAnsi="Symbol"/>
    </w:rPr>
  </w:style>
  <w:style w:type="character" w:customStyle="1" w:styleId="WW8Num67z2">
    <w:name w:val="WW8Num67z2"/>
    <w:rPr>
      <w:rFonts w:ascii="Wingdings" w:hAnsi="Wingdings"/>
    </w:rPr>
  </w:style>
  <w:style w:type="character" w:customStyle="1" w:styleId="WW8Num67z4">
    <w:name w:val="WW8Num67z4"/>
    <w:rPr>
      <w:rFonts w:ascii="Courier New" w:hAnsi="Courier New" w:cs="Courier New"/>
    </w:rPr>
  </w:style>
  <w:style w:type="character" w:customStyle="1" w:styleId="WW8Num68z0">
    <w:name w:val="WW8Num68z0"/>
    <w:rPr>
      <w:rFonts w:ascii="Times New Roman" w:eastAsia="Times New Roman" w:hAnsi="Times New Roman" w:cs="Times New Roman"/>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eastAsia="Times New Roman" w:hAnsi="Symbol"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rFonts w:ascii="Symbol" w:eastAsia="Times New Roman" w:hAnsi="Symbol" w:cs="Times New Roman"/>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Times New Roman" w:eastAsia="Times New Roman" w:hAnsi="Times New Roman" w:cs="Times New Roman"/>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Times New Roman" w:eastAsia="Times New Roman" w:hAnsi="Times New Roman" w:cs="Times New Roman"/>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2z0">
    <w:name w:val="WW8Num82z0"/>
    <w:rPr>
      <w:rFonts w:ascii="Times New Roman" w:eastAsia="Times New Roman" w:hAnsi="Times New Roman" w:cs="Times New Roman"/>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rPr>
  </w:style>
  <w:style w:type="character" w:customStyle="1" w:styleId="WW8Num82z3">
    <w:name w:val="WW8Num82z3"/>
    <w:rPr>
      <w:rFonts w:ascii="Symbol" w:hAnsi="Symbol"/>
    </w:rPr>
  </w:style>
  <w:style w:type="character" w:customStyle="1" w:styleId="WW8Num83z0">
    <w:name w:val="WW8Num83z0"/>
    <w:rPr>
      <w:rFonts w:ascii="Times New Roman" w:eastAsia="Times New Roman" w:hAnsi="Times New Roman" w:cs="Times New Roman"/>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3z3">
    <w:name w:val="WW8Num83z3"/>
    <w:rPr>
      <w:rFonts w:ascii="Symbol" w:hAnsi="Symbol"/>
    </w:rPr>
  </w:style>
  <w:style w:type="character" w:customStyle="1" w:styleId="WW8Num85z0">
    <w:name w:val="WW8Num85z0"/>
    <w:rPr>
      <w:rFonts w:ascii="Times New Roman" w:eastAsia="Times New Roman" w:hAnsi="Times New Roman" w:cs="Times New Roman"/>
      <w:sz w:val="20"/>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8z0">
    <w:name w:val="WW8Num88z0"/>
    <w:rPr>
      <w:rFonts w:ascii="Symbol" w:hAnsi="Symbol"/>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89z0">
    <w:name w:val="WW8Num89z0"/>
    <w:rPr>
      <w:rFonts w:ascii="Symbol" w:hAnsi="Symbol"/>
    </w:rPr>
  </w:style>
  <w:style w:type="character" w:customStyle="1" w:styleId="WW8Num90z0">
    <w:name w:val="WW8Num90z0"/>
    <w:rPr>
      <w:rFonts w:ascii="Times New Roman" w:eastAsia="Times New Roman" w:hAnsi="Times New Roman" w:cs="Times New Roman"/>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rPr>
  </w:style>
  <w:style w:type="character" w:customStyle="1" w:styleId="WW8Num90z3">
    <w:name w:val="WW8Num90z3"/>
    <w:rPr>
      <w:rFonts w:ascii="Symbol" w:hAnsi="Symbol"/>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92z0">
    <w:name w:val="WW8Num92z0"/>
    <w:rPr>
      <w:rFonts w:ascii="Symbol" w:hAnsi="Symbol"/>
    </w:rPr>
  </w:style>
  <w:style w:type="character" w:customStyle="1" w:styleId="WW8Num94z0">
    <w:name w:val="WW8Num94z0"/>
    <w:rPr>
      <w:rFonts w:ascii="Symbol" w:hAnsi="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rPr>
  </w:style>
  <w:style w:type="character" w:customStyle="1" w:styleId="WW8Num95z0">
    <w:name w:val="WW8Num95z0"/>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6z0">
    <w:name w:val="WW8Num96z0"/>
    <w:rPr>
      <w:rFonts w:ascii="Times New Roman" w:eastAsia="Times New Roman" w:hAnsi="Times New Roman" w:cs="Times New Roman"/>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rPr>
  </w:style>
  <w:style w:type="character" w:customStyle="1" w:styleId="WW8Num96z3">
    <w:name w:val="WW8Num96z3"/>
    <w:rPr>
      <w:rFonts w:ascii="Symbol" w:hAnsi="Symbol"/>
    </w:rPr>
  </w:style>
  <w:style w:type="character" w:customStyle="1" w:styleId="WW8Num97z0">
    <w:name w:val="WW8Num97z0"/>
    <w:rPr>
      <w:rFonts w:ascii="Symbol" w:eastAsia="Times New Roman" w:hAnsi="Symbol" w:cs="Times New Roman"/>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98z0">
    <w:name w:val="WW8Num98z0"/>
    <w:rPr>
      <w:rFonts w:ascii="Symbol" w:hAnsi="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rPr>
  </w:style>
  <w:style w:type="character" w:customStyle="1" w:styleId="WW8Num100z0">
    <w:name w:val="WW8Num100z0"/>
    <w:rPr>
      <w:rFonts w:ascii="Symbol" w:hAnsi="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rPr>
  </w:style>
  <w:style w:type="character" w:customStyle="1" w:styleId="WW8Num101z0">
    <w:name w:val="WW8Num101z0"/>
    <w:rPr>
      <w:rFonts w:ascii="Symbol" w:hAnsi="Symbol"/>
    </w:rPr>
  </w:style>
  <w:style w:type="character" w:customStyle="1" w:styleId="WW8Num102z0">
    <w:name w:val="WW8Num102z0"/>
    <w:rPr>
      <w:rFonts w:ascii="Symbol" w:hAnsi="Symbol"/>
    </w:rPr>
  </w:style>
  <w:style w:type="character" w:customStyle="1" w:styleId="WW8Num102z2">
    <w:name w:val="WW8Num102z2"/>
    <w:rPr>
      <w:rFonts w:ascii="Wingdings" w:hAnsi="Wingdings"/>
    </w:rPr>
  </w:style>
  <w:style w:type="character" w:customStyle="1" w:styleId="WW8Num102z4">
    <w:name w:val="WW8Num102z4"/>
    <w:rPr>
      <w:rFonts w:ascii="Courier New" w:hAnsi="Courier New" w:cs="Courier New"/>
    </w:rPr>
  </w:style>
  <w:style w:type="character" w:customStyle="1" w:styleId="WW8Num103z0">
    <w:name w:val="WW8Num103z0"/>
    <w:rPr>
      <w:rFonts w:ascii="Symbol" w:hAnsi="Symbol"/>
    </w:rPr>
  </w:style>
  <w:style w:type="character" w:customStyle="1" w:styleId="WW8Num103z1">
    <w:name w:val="WW8Num103z1"/>
    <w:rPr>
      <w:rFonts w:ascii="Courier New" w:hAnsi="Courier New" w:cs="Courier New"/>
    </w:rPr>
  </w:style>
  <w:style w:type="character" w:customStyle="1" w:styleId="WW8Num103z2">
    <w:name w:val="WW8Num103z2"/>
    <w:rPr>
      <w:rFonts w:ascii="Wingdings" w:hAnsi="Wingdings"/>
    </w:rPr>
  </w:style>
  <w:style w:type="character" w:customStyle="1" w:styleId="WW8Num104z0">
    <w:name w:val="WW8Num104z0"/>
    <w:rPr>
      <w:rFonts w:ascii="Symbol" w:hAnsi="Symbol"/>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rPr>
  </w:style>
  <w:style w:type="character" w:customStyle="1" w:styleId="WW8Num105z0">
    <w:name w:val="WW8Num105z0"/>
    <w:rPr>
      <w:rFonts w:ascii="Times New Roman" w:eastAsia="Times New Roman" w:hAnsi="Times New Roman" w:cs="Times New Roman"/>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rPr>
  </w:style>
  <w:style w:type="character" w:customStyle="1" w:styleId="WW8Num105z3">
    <w:name w:val="WW8Num105z3"/>
    <w:rPr>
      <w:rFonts w:ascii="Symbol" w:hAnsi="Symbol"/>
    </w:rPr>
  </w:style>
  <w:style w:type="character" w:customStyle="1" w:styleId="WW8Num108z0">
    <w:name w:val="WW8Num108z0"/>
    <w:rPr>
      <w:rFonts w:ascii="Symbol" w:hAnsi="Symbol"/>
    </w:rPr>
  </w:style>
  <w:style w:type="character" w:customStyle="1" w:styleId="WW8Num110z0">
    <w:name w:val="WW8Num110z0"/>
    <w:rPr>
      <w:rFonts w:ascii="Symbol" w:hAnsi="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rPr>
  </w:style>
  <w:style w:type="character" w:customStyle="1" w:styleId="WW8Num111z0">
    <w:name w:val="WW8Num111z0"/>
    <w:rPr>
      <w:rFonts w:ascii="Times New Roman" w:eastAsia="Times New Roman" w:hAnsi="Times New Roman" w:cs="Times New Roman"/>
    </w:rPr>
  </w:style>
  <w:style w:type="character" w:customStyle="1" w:styleId="WW8Num111z1">
    <w:name w:val="WW8Num111z1"/>
    <w:rPr>
      <w:rFonts w:ascii="Courier New" w:hAnsi="Courier New" w:cs="Courier New"/>
    </w:rPr>
  </w:style>
  <w:style w:type="character" w:customStyle="1" w:styleId="WW8Num111z2">
    <w:name w:val="WW8Num111z2"/>
    <w:rPr>
      <w:rFonts w:ascii="Wingdings" w:hAnsi="Wingdings"/>
    </w:rPr>
  </w:style>
  <w:style w:type="character" w:customStyle="1" w:styleId="WW8Num111z3">
    <w:name w:val="WW8Num111z3"/>
    <w:rPr>
      <w:rFonts w:ascii="Symbol" w:hAnsi="Symbol"/>
    </w:rPr>
  </w:style>
  <w:style w:type="character" w:customStyle="1" w:styleId="WW8Num112z0">
    <w:name w:val="WW8Num112z0"/>
    <w:rPr>
      <w:rFonts w:ascii="Symbol" w:hAnsi="Symbol"/>
    </w:rPr>
  </w:style>
  <w:style w:type="character" w:customStyle="1" w:styleId="WW8Num112z1">
    <w:name w:val="WW8Num112z1"/>
    <w:rPr>
      <w:rFonts w:ascii="Courier New" w:hAnsi="Courier New" w:cs="Courier New"/>
    </w:rPr>
  </w:style>
  <w:style w:type="character" w:customStyle="1" w:styleId="WW8Num112z2">
    <w:name w:val="WW8Num112z2"/>
    <w:rPr>
      <w:rFonts w:ascii="Wingdings" w:hAnsi="Wingdings"/>
    </w:rPr>
  </w:style>
  <w:style w:type="character" w:customStyle="1" w:styleId="WW8Num113z0">
    <w:name w:val="WW8Num113z0"/>
    <w:rPr>
      <w:rFonts w:ascii="Symbol" w:hAnsi="Symbol"/>
    </w:rPr>
  </w:style>
  <w:style w:type="character" w:customStyle="1" w:styleId="WW8Num113z1">
    <w:name w:val="WW8Num113z1"/>
    <w:rPr>
      <w:rFonts w:ascii="Courier New" w:hAnsi="Courier New" w:cs="Courier New"/>
    </w:rPr>
  </w:style>
  <w:style w:type="character" w:customStyle="1" w:styleId="WW8Num113z2">
    <w:name w:val="WW8Num113z2"/>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Symbol" w:hAnsi="Symbol"/>
    </w:rPr>
  </w:style>
  <w:style w:type="character" w:customStyle="1" w:styleId="WW8Num118z0">
    <w:name w:val="WW8Num118z0"/>
    <w:rPr>
      <w:rFonts w:ascii="Symbol" w:hAnsi="Symbol"/>
    </w:rPr>
  </w:style>
  <w:style w:type="character" w:customStyle="1" w:styleId="WW8Num118z1">
    <w:name w:val="WW8Num118z1"/>
    <w:rPr>
      <w:rFonts w:ascii="Courier New" w:hAnsi="Courier New" w:cs="Courier New"/>
    </w:rPr>
  </w:style>
  <w:style w:type="character" w:customStyle="1" w:styleId="WW8Num118z2">
    <w:name w:val="WW8Num118z2"/>
    <w:rPr>
      <w:rFonts w:ascii="Wingdings" w:hAnsi="Wingdings"/>
    </w:rPr>
  </w:style>
  <w:style w:type="character" w:customStyle="1" w:styleId="WW8Num119z0">
    <w:name w:val="WW8Num119z0"/>
    <w:rPr>
      <w:rFonts w:ascii="Symbol" w:hAnsi="Symbol"/>
    </w:rPr>
  </w:style>
  <w:style w:type="character" w:customStyle="1" w:styleId="WW8Num120z0">
    <w:name w:val="WW8Num120z0"/>
    <w:rPr>
      <w:rFonts w:ascii="Symbol" w:hAnsi="Symbol"/>
    </w:rPr>
  </w:style>
  <w:style w:type="character" w:customStyle="1" w:styleId="WW8Num120z1">
    <w:name w:val="WW8Num120z1"/>
    <w:rPr>
      <w:rFonts w:ascii="Courier New" w:hAnsi="Courier New" w:cs="Courier New"/>
    </w:rPr>
  </w:style>
  <w:style w:type="character" w:customStyle="1" w:styleId="WW8Num120z2">
    <w:name w:val="WW8Num120z2"/>
    <w:rPr>
      <w:rFonts w:ascii="Wingdings" w:hAnsi="Wingdings"/>
    </w:rPr>
  </w:style>
  <w:style w:type="character" w:customStyle="1" w:styleId="WW8Num121z0">
    <w:name w:val="WW8Num121z0"/>
    <w:rPr>
      <w:rFonts w:ascii="Symbol" w:hAnsi="Symbol"/>
    </w:rPr>
  </w:style>
  <w:style w:type="character" w:customStyle="1" w:styleId="WW8Num122z0">
    <w:name w:val="WW8Num122z0"/>
    <w:rPr>
      <w:rFonts w:ascii="Symbol" w:hAnsi="Symbol"/>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rPr>
  </w:style>
  <w:style w:type="character" w:customStyle="1" w:styleId="WW8Num124z0">
    <w:name w:val="WW8Num124z0"/>
    <w:rPr>
      <w:rFonts w:ascii="Symbol" w:hAnsi="Symbol"/>
    </w:rPr>
  </w:style>
  <w:style w:type="character" w:customStyle="1" w:styleId="WW8Num124z1">
    <w:name w:val="WW8Num124z1"/>
    <w:rPr>
      <w:rFonts w:ascii="Courier New" w:hAnsi="Courier New" w:cs="Courier New"/>
    </w:rPr>
  </w:style>
  <w:style w:type="character" w:customStyle="1" w:styleId="WW8Num124z2">
    <w:name w:val="WW8Num124z2"/>
    <w:rPr>
      <w:rFonts w:ascii="Wingdings" w:hAnsi="Wingdings"/>
    </w:rPr>
  </w:style>
  <w:style w:type="character" w:customStyle="1" w:styleId="WW8Num125z0">
    <w:name w:val="WW8Num125z0"/>
    <w:rPr>
      <w:rFonts w:ascii="Symbol" w:hAnsi="Symbol"/>
    </w:rPr>
  </w:style>
  <w:style w:type="character" w:customStyle="1" w:styleId="WW8Num126z0">
    <w:name w:val="WW8Num126z0"/>
    <w:rPr>
      <w:rFonts w:ascii="Symbol" w:hAnsi="Symbol"/>
    </w:rPr>
  </w:style>
  <w:style w:type="character" w:customStyle="1" w:styleId="WW8Num126z1">
    <w:name w:val="WW8Num126z1"/>
    <w:rPr>
      <w:rFonts w:ascii="Courier New" w:hAnsi="Courier New" w:cs="Courier New"/>
    </w:rPr>
  </w:style>
  <w:style w:type="character" w:customStyle="1" w:styleId="WW8Num126z2">
    <w:name w:val="WW8Num126z2"/>
    <w:rPr>
      <w:rFonts w:ascii="Wingdings" w:hAnsi="Wingdings"/>
    </w:rPr>
  </w:style>
  <w:style w:type="character" w:customStyle="1" w:styleId="WW8Num127z0">
    <w:name w:val="WW8Num127z0"/>
    <w:rPr>
      <w:rFonts w:ascii="Symbol" w:hAnsi="Symbol"/>
    </w:rPr>
  </w:style>
  <w:style w:type="character" w:customStyle="1" w:styleId="WW8Num128z0">
    <w:name w:val="WW8Num128z0"/>
    <w:rPr>
      <w:rFonts w:ascii="Symbol" w:eastAsia="Times New Roman" w:hAnsi="Symbol" w:cs="Times New Roman"/>
    </w:rPr>
  </w:style>
  <w:style w:type="character" w:customStyle="1" w:styleId="WW8Num128z1">
    <w:name w:val="WW8Num128z1"/>
    <w:rPr>
      <w:rFonts w:ascii="Courier New" w:hAnsi="Courier New" w:cs="Courier New"/>
    </w:rPr>
  </w:style>
  <w:style w:type="character" w:customStyle="1" w:styleId="WW8Num128z2">
    <w:name w:val="WW8Num128z2"/>
    <w:rPr>
      <w:rFonts w:ascii="Wingdings" w:hAnsi="Wingdings"/>
    </w:rPr>
  </w:style>
  <w:style w:type="character" w:customStyle="1" w:styleId="WW8Num128z3">
    <w:name w:val="WW8Num128z3"/>
    <w:rPr>
      <w:rFonts w:ascii="Symbol" w:hAnsi="Symbol"/>
    </w:rPr>
  </w:style>
  <w:style w:type="character" w:customStyle="1" w:styleId="WW8Num130z0">
    <w:name w:val="WW8Num130z0"/>
    <w:rPr>
      <w:rFonts w:ascii="Symbol" w:hAnsi="Symbol"/>
    </w:rPr>
  </w:style>
  <w:style w:type="character" w:customStyle="1" w:styleId="WW8Num131z0">
    <w:name w:val="WW8Num131z0"/>
    <w:rPr>
      <w:rFonts w:ascii="Symbol" w:hAnsi="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rPr>
  </w:style>
  <w:style w:type="character" w:customStyle="1" w:styleId="WW8Num133z0">
    <w:name w:val="WW8Num133z0"/>
    <w:rPr>
      <w:rFonts w:ascii="Times New Roman" w:eastAsia="Times New Roman" w:hAnsi="Times New Roman" w:cs="Times New Roman"/>
    </w:rPr>
  </w:style>
  <w:style w:type="character" w:customStyle="1" w:styleId="WW8Num133z1">
    <w:name w:val="WW8Num133z1"/>
    <w:rPr>
      <w:rFonts w:ascii="Courier New" w:hAnsi="Courier New" w:cs="Courier New"/>
    </w:rPr>
  </w:style>
  <w:style w:type="character" w:customStyle="1" w:styleId="WW8Num133z2">
    <w:name w:val="WW8Num133z2"/>
    <w:rPr>
      <w:rFonts w:ascii="Wingdings" w:hAnsi="Wingdings"/>
    </w:rPr>
  </w:style>
  <w:style w:type="character" w:customStyle="1" w:styleId="WW8Num133z3">
    <w:name w:val="WW8Num133z3"/>
    <w:rPr>
      <w:rFonts w:ascii="Symbol" w:hAnsi="Symbol"/>
    </w:rPr>
  </w:style>
  <w:style w:type="character" w:customStyle="1" w:styleId="WW8Num134z0">
    <w:name w:val="WW8Num134z0"/>
    <w:rPr>
      <w:rFonts w:ascii="Symbol" w:hAnsi="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rPr>
  </w:style>
  <w:style w:type="character" w:customStyle="1" w:styleId="WW8Num135z0">
    <w:name w:val="WW8Num135z0"/>
    <w:rPr>
      <w:rFonts w:ascii="Times New Roman" w:eastAsia="Times New Roman" w:hAnsi="Times New Roman" w:cs="Times New Roman"/>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rPr>
  </w:style>
  <w:style w:type="character" w:customStyle="1" w:styleId="WW8Num135z3">
    <w:name w:val="WW8Num135z3"/>
    <w:rPr>
      <w:rFonts w:ascii="Symbol" w:hAnsi="Symbol"/>
    </w:rPr>
  </w:style>
  <w:style w:type="character" w:customStyle="1" w:styleId="WW8Num136z0">
    <w:name w:val="WW8Num136z0"/>
    <w:rPr>
      <w:rFonts w:ascii="Symbol" w:hAnsi="Symbol"/>
    </w:rPr>
  </w:style>
  <w:style w:type="character" w:customStyle="1" w:styleId="WW8Num137z0">
    <w:name w:val="WW8Num137z0"/>
    <w:rPr>
      <w:rFonts w:ascii="Symbol" w:hAnsi="Symbol"/>
    </w:rPr>
  </w:style>
  <w:style w:type="character" w:customStyle="1" w:styleId="WW8Num138z0">
    <w:name w:val="WW8Num138z0"/>
    <w:rPr>
      <w:rFonts w:ascii="Symbol" w:hAnsi="Symbol"/>
    </w:rPr>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0">
    <w:name w:val="WW8Num140z0"/>
    <w:rPr>
      <w:rFonts w:ascii="Symbol" w:hAnsi="Symbol"/>
    </w:rPr>
  </w:style>
  <w:style w:type="character" w:customStyle="1" w:styleId="WW8Num141z0">
    <w:name w:val="WW8Num141z0"/>
    <w:rPr>
      <w:rFonts w:ascii="Symbol" w:hAnsi="Symbol"/>
    </w:rPr>
  </w:style>
  <w:style w:type="character" w:customStyle="1" w:styleId="WW8Num141z1">
    <w:name w:val="WW8Num141z1"/>
    <w:rPr>
      <w:rFonts w:ascii="Courier New" w:hAnsi="Courier New" w:cs="Courier New"/>
    </w:rPr>
  </w:style>
  <w:style w:type="character" w:customStyle="1" w:styleId="WW8Num141z2">
    <w:name w:val="WW8Num141z2"/>
    <w:rPr>
      <w:rFonts w:ascii="Wingdings" w:hAnsi="Wingdings"/>
    </w:rPr>
  </w:style>
  <w:style w:type="character" w:customStyle="1" w:styleId="WW8Num142z0">
    <w:name w:val="WW8Num142z0"/>
    <w:rPr>
      <w:rFonts w:ascii="Symbol" w:hAnsi="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eastAsia="Times New Roman" w:hAnsi="Symbol" w:cs="Times New Roman"/>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6z0">
    <w:name w:val="WW8Num146z0"/>
    <w:rPr>
      <w:rFonts w:ascii="Times New Roman" w:eastAsia="Times New Roman" w:hAnsi="Times New Roman" w:cs="Times New Roman"/>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7z0">
    <w:name w:val="WW8Num147z0"/>
    <w:rPr>
      <w:rFonts w:ascii="Times New Roman" w:eastAsia="Times New Roman" w:hAnsi="Times New Roman" w:cs="Times New Roman"/>
    </w:rPr>
  </w:style>
  <w:style w:type="character" w:customStyle="1" w:styleId="WW8Num147z1">
    <w:name w:val="WW8Num147z1"/>
    <w:rPr>
      <w:rFonts w:ascii="Courier New" w:hAnsi="Courier New" w:cs="Courier New"/>
    </w:rPr>
  </w:style>
  <w:style w:type="character" w:customStyle="1" w:styleId="WW8Num147z2">
    <w:name w:val="WW8Num147z2"/>
    <w:rPr>
      <w:rFonts w:ascii="Wingdings" w:hAnsi="Wingdings"/>
    </w:rPr>
  </w:style>
  <w:style w:type="character" w:customStyle="1" w:styleId="WW8Num147z3">
    <w:name w:val="WW8Num147z3"/>
    <w:rPr>
      <w:rFonts w:ascii="Symbol" w:hAnsi="Symbol"/>
    </w:rPr>
  </w:style>
  <w:style w:type="character" w:customStyle="1" w:styleId="WW8Num148z0">
    <w:name w:val="WW8Num148z0"/>
    <w:rPr>
      <w:rFonts w:ascii="Symbol" w:hAnsi="Symbol"/>
    </w:rPr>
  </w:style>
  <w:style w:type="character" w:customStyle="1" w:styleId="WW8Num148z1">
    <w:name w:val="WW8Num148z1"/>
    <w:rPr>
      <w:rFonts w:ascii="Courier New" w:hAnsi="Courier New" w:cs="Courier New"/>
    </w:rPr>
  </w:style>
  <w:style w:type="character" w:customStyle="1" w:styleId="WW8Num148z2">
    <w:name w:val="WW8Num148z2"/>
    <w:rPr>
      <w:rFonts w:ascii="Wingdings" w:hAnsi="Wingdings"/>
    </w:rPr>
  </w:style>
  <w:style w:type="character" w:customStyle="1" w:styleId="WW8Num149z0">
    <w:name w:val="WW8Num149z0"/>
    <w:rPr>
      <w:rFonts w:ascii="Times New Roman" w:eastAsia="Times New Roman" w:hAnsi="Times New Roman" w:cs="Times New Roman"/>
    </w:rPr>
  </w:style>
  <w:style w:type="character" w:customStyle="1" w:styleId="WW8Num149z1">
    <w:name w:val="WW8Num149z1"/>
    <w:rPr>
      <w:rFonts w:ascii="Courier New" w:hAnsi="Courier New" w:cs="Courier New"/>
    </w:rPr>
  </w:style>
  <w:style w:type="character" w:customStyle="1" w:styleId="WW8Num149z2">
    <w:name w:val="WW8Num149z2"/>
    <w:rPr>
      <w:rFonts w:ascii="Wingdings" w:hAnsi="Wingdings"/>
    </w:rPr>
  </w:style>
  <w:style w:type="character" w:customStyle="1" w:styleId="WW8Num149z3">
    <w:name w:val="WW8Num149z3"/>
    <w:rPr>
      <w:rFonts w:ascii="Symbol" w:hAnsi="Symbol"/>
    </w:rPr>
  </w:style>
  <w:style w:type="character" w:customStyle="1" w:styleId="WW8Num150z0">
    <w:name w:val="WW8Num150z0"/>
    <w:rPr>
      <w:rFonts w:ascii="Times New Roman" w:eastAsia="Times New Roman" w:hAnsi="Times New Roman" w:cs="Times New Roman"/>
    </w:rPr>
  </w:style>
  <w:style w:type="character" w:customStyle="1" w:styleId="WW8Num150z1">
    <w:name w:val="WW8Num150z1"/>
    <w:rPr>
      <w:rFonts w:ascii="Courier New" w:hAnsi="Courier New" w:cs="Courier New"/>
    </w:rPr>
  </w:style>
  <w:style w:type="character" w:customStyle="1" w:styleId="WW8Num150z2">
    <w:name w:val="WW8Num150z2"/>
    <w:rPr>
      <w:rFonts w:ascii="Wingdings" w:hAnsi="Wingdings"/>
    </w:rPr>
  </w:style>
  <w:style w:type="character" w:customStyle="1" w:styleId="WW8Num150z3">
    <w:name w:val="WW8Num150z3"/>
    <w:rPr>
      <w:rFonts w:ascii="Symbol" w:hAnsi="Symbol"/>
    </w:rPr>
  </w:style>
  <w:style w:type="character" w:customStyle="1" w:styleId="WW8Num151z0">
    <w:name w:val="WW8Num151z0"/>
    <w:rPr>
      <w:rFonts w:ascii="Symbol" w:hAnsi="Symbol"/>
    </w:rPr>
  </w:style>
  <w:style w:type="character" w:customStyle="1" w:styleId="WW8Num152z0">
    <w:name w:val="WW8Num152z0"/>
    <w:rPr>
      <w:rFonts w:ascii="Symbol" w:hAnsi="Symbol"/>
    </w:rPr>
  </w:style>
  <w:style w:type="character" w:customStyle="1" w:styleId="WW8Num152z1">
    <w:name w:val="WW8Num152z1"/>
    <w:rPr>
      <w:rFonts w:ascii="Courier New" w:hAnsi="Courier New" w:cs="Courier New"/>
    </w:rPr>
  </w:style>
  <w:style w:type="character" w:customStyle="1" w:styleId="WW8Num152z2">
    <w:name w:val="WW8Num152z2"/>
    <w:rPr>
      <w:rFonts w:ascii="Wingdings" w:hAnsi="Wingdings"/>
    </w:rPr>
  </w:style>
  <w:style w:type="character" w:customStyle="1" w:styleId="WW8Num153z0">
    <w:name w:val="WW8Num153z0"/>
    <w:rPr>
      <w:rFonts w:ascii="Symbol" w:hAnsi="Symbol"/>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rPr>
  </w:style>
  <w:style w:type="character" w:customStyle="1" w:styleId="WW8Num154z0">
    <w:name w:val="WW8Num154z0"/>
    <w:rPr>
      <w:rFonts w:ascii="Symbol" w:hAnsi="Symbol"/>
    </w:rPr>
  </w:style>
  <w:style w:type="character" w:customStyle="1" w:styleId="WW8Num154z1">
    <w:name w:val="WW8Num154z1"/>
    <w:rPr>
      <w:rFonts w:ascii="Times New Roman" w:eastAsia="Times New Roman" w:hAnsi="Times New Roman" w:cs="Times New Roman"/>
    </w:rPr>
  </w:style>
  <w:style w:type="character" w:customStyle="1" w:styleId="WW8Num154z4">
    <w:name w:val="WW8Num154z4"/>
    <w:rPr>
      <w:rFonts w:ascii="Courier New" w:hAnsi="Courier New" w:cs="Courier New"/>
    </w:rPr>
  </w:style>
  <w:style w:type="character" w:customStyle="1" w:styleId="WW8Num154z5">
    <w:name w:val="WW8Num154z5"/>
    <w:rPr>
      <w:rFonts w:ascii="Wingdings" w:hAnsi="Wingdings"/>
    </w:rPr>
  </w:style>
  <w:style w:type="character" w:customStyle="1" w:styleId="WW8Num155z0">
    <w:name w:val="WW8Num155z0"/>
    <w:rPr>
      <w:rFonts w:ascii="Symbol" w:hAnsi="Symbol"/>
    </w:rPr>
  </w:style>
  <w:style w:type="character" w:customStyle="1" w:styleId="WW8Num155z1">
    <w:name w:val="WW8Num155z1"/>
    <w:rPr>
      <w:rFonts w:ascii="Courier New" w:hAnsi="Courier New" w:cs="Courier New"/>
    </w:rPr>
  </w:style>
  <w:style w:type="character" w:customStyle="1" w:styleId="WW8Num155z2">
    <w:name w:val="WW8Num155z2"/>
    <w:rPr>
      <w:rFonts w:ascii="Wingdings" w:hAnsi="Wingdings"/>
    </w:rPr>
  </w:style>
  <w:style w:type="character" w:customStyle="1" w:styleId="WW8Num156z0">
    <w:name w:val="WW8Num156z0"/>
    <w:rPr>
      <w:rFonts w:ascii="Symbol" w:hAnsi="Symbol"/>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rPr>
  </w:style>
  <w:style w:type="character" w:customStyle="1" w:styleId="WW8Num157z0">
    <w:name w:val="WW8Num157z0"/>
    <w:rPr>
      <w:rFonts w:ascii="Symbol" w:hAnsi="Symbol"/>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rPr>
  </w:style>
  <w:style w:type="character" w:customStyle="1" w:styleId="WW8Num158z0">
    <w:name w:val="WW8Num158z0"/>
    <w:rPr>
      <w:rFonts w:ascii="Times New Roman" w:eastAsia="Times New Roman" w:hAnsi="Times New Roman" w:cs="Times New Roman"/>
    </w:rPr>
  </w:style>
  <w:style w:type="character" w:customStyle="1" w:styleId="WW8Num158z1">
    <w:name w:val="WW8Num158z1"/>
    <w:rPr>
      <w:rFonts w:ascii="Courier New" w:hAnsi="Courier New" w:cs="Courier New"/>
    </w:rPr>
  </w:style>
  <w:style w:type="character" w:customStyle="1" w:styleId="WW8Num158z2">
    <w:name w:val="WW8Num158z2"/>
    <w:rPr>
      <w:rFonts w:ascii="Wingdings" w:hAnsi="Wingdings"/>
    </w:rPr>
  </w:style>
  <w:style w:type="character" w:customStyle="1" w:styleId="WW8Num158z3">
    <w:name w:val="WW8Num158z3"/>
    <w:rPr>
      <w:rFonts w:ascii="Symbol" w:hAnsi="Symbol"/>
    </w:rPr>
  </w:style>
  <w:style w:type="character" w:customStyle="1" w:styleId="WW8Num162z0">
    <w:name w:val="WW8Num162z0"/>
    <w:rPr>
      <w:rFonts w:ascii="Symbol" w:hAnsi="Symbol"/>
    </w:rPr>
  </w:style>
  <w:style w:type="character" w:customStyle="1" w:styleId="WW8Num163z0">
    <w:name w:val="WW8Num163z0"/>
    <w:rPr>
      <w:rFonts w:ascii="Symbol" w:hAnsi="Symbol"/>
    </w:rPr>
  </w:style>
  <w:style w:type="character" w:customStyle="1" w:styleId="WW8Num163z1">
    <w:name w:val="WW8Num163z1"/>
    <w:rPr>
      <w:rFonts w:ascii="Courier New" w:hAnsi="Courier New" w:cs="Courier New"/>
    </w:rPr>
  </w:style>
  <w:style w:type="character" w:customStyle="1" w:styleId="WW8Num163z2">
    <w:name w:val="WW8Num163z2"/>
    <w:rPr>
      <w:rFonts w:ascii="Wingdings" w:hAnsi="Wingdings"/>
    </w:rPr>
  </w:style>
  <w:style w:type="character" w:customStyle="1" w:styleId="WW8Num164z0">
    <w:name w:val="WW8Num164z0"/>
    <w:rPr>
      <w:rFonts w:ascii="Symbol" w:eastAsia="Times New Roman" w:hAnsi="Symbol" w:cs="Times New Roman"/>
    </w:rPr>
  </w:style>
  <w:style w:type="character" w:customStyle="1" w:styleId="WW8Num164z1">
    <w:name w:val="WW8Num164z1"/>
    <w:rPr>
      <w:rFonts w:ascii="Courier New" w:hAnsi="Courier New" w:cs="Courier New"/>
    </w:rPr>
  </w:style>
  <w:style w:type="character" w:customStyle="1" w:styleId="WW8Num164z2">
    <w:name w:val="WW8Num164z2"/>
    <w:rPr>
      <w:rFonts w:ascii="Wingdings" w:hAnsi="Wingdings"/>
    </w:rPr>
  </w:style>
  <w:style w:type="character" w:customStyle="1" w:styleId="WW8Num164z3">
    <w:name w:val="WW8Num164z3"/>
    <w:rPr>
      <w:rFonts w:ascii="Symbol" w:hAnsi="Symbol"/>
    </w:rPr>
  </w:style>
  <w:style w:type="character" w:customStyle="1" w:styleId="WW8Num167z0">
    <w:name w:val="WW8Num167z0"/>
    <w:rPr>
      <w:rFonts w:ascii="Symbol" w:hAnsi="Symbol"/>
    </w:rPr>
  </w:style>
  <w:style w:type="character" w:customStyle="1" w:styleId="WW8Num168z0">
    <w:name w:val="WW8Num168z0"/>
    <w:rPr>
      <w:rFonts w:ascii="Symbol" w:eastAsia="Times New Roman" w:hAnsi="Symbol" w:cs="Times New Roman"/>
      <w:sz w:val="20"/>
    </w:rPr>
  </w:style>
  <w:style w:type="character" w:customStyle="1" w:styleId="WW8Num168z1">
    <w:name w:val="WW8Num168z1"/>
    <w:rPr>
      <w:rFonts w:ascii="Courier New" w:hAnsi="Courier New" w:cs="Courier New"/>
    </w:rPr>
  </w:style>
  <w:style w:type="character" w:customStyle="1" w:styleId="WW8Num168z2">
    <w:name w:val="WW8Num168z2"/>
    <w:rPr>
      <w:rFonts w:ascii="Wingdings" w:hAnsi="Wingdings"/>
    </w:rPr>
  </w:style>
  <w:style w:type="character" w:customStyle="1" w:styleId="WW8Num168z3">
    <w:name w:val="WW8Num168z3"/>
    <w:rPr>
      <w:rFonts w:ascii="Symbol" w:hAnsi="Symbol"/>
    </w:rPr>
  </w:style>
  <w:style w:type="character" w:customStyle="1" w:styleId="WW8Num169z0">
    <w:name w:val="WW8Num169z0"/>
    <w:rPr>
      <w:rFonts w:ascii="Symbol" w:hAnsi="Symbol"/>
    </w:rPr>
  </w:style>
  <w:style w:type="character" w:customStyle="1" w:styleId="WW8Num170z0">
    <w:name w:val="WW8Num170z0"/>
    <w:rPr>
      <w:rFonts w:ascii="Symbol" w:hAnsi="Symbol"/>
    </w:rPr>
  </w:style>
  <w:style w:type="character" w:customStyle="1" w:styleId="WW8Num170z1">
    <w:name w:val="WW8Num170z1"/>
    <w:rPr>
      <w:rFonts w:ascii="Courier New" w:hAnsi="Courier New" w:cs="Courier New"/>
    </w:rPr>
  </w:style>
  <w:style w:type="character" w:customStyle="1" w:styleId="WW8Num170z2">
    <w:name w:val="WW8Num170z2"/>
    <w:rPr>
      <w:rFonts w:ascii="Wingdings" w:hAnsi="Wingdings"/>
    </w:rPr>
  </w:style>
  <w:style w:type="character" w:customStyle="1" w:styleId="WW8Num174z0">
    <w:name w:val="WW8Num174z0"/>
    <w:rPr>
      <w:rFonts w:ascii="Symbol" w:hAnsi="Symbol"/>
    </w:rPr>
  </w:style>
  <w:style w:type="character" w:customStyle="1" w:styleId="WW8Num174z1">
    <w:name w:val="WW8Num174z1"/>
    <w:rPr>
      <w:rFonts w:ascii="Courier New" w:hAnsi="Courier New" w:cs="Courier New"/>
    </w:rPr>
  </w:style>
  <w:style w:type="character" w:customStyle="1" w:styleId="WW8Num174z2">
    <w:name w:val="WW8Num174z2"/>
    <w:rPr>
      <w:rFonts w:ascii="Wingdings" w:hAnsi="Wingdings"/>
    </w:rPr>
  </w:style>
  <w:style w:type="character" w:customStyle="1" w:styleId="WW8Num175z0">
    <w:name w:val="WW8Num175z0"/>
    <w:rPr>
      <w:rFonts w:ascii="Wingdings" w:eastAsia="Times New Roman" w:hAnsi="Wingdings" w:cs="Times New Roman"/>
    </w:rPr>
  </w:style>
  <w:style w:type="character" w:customStyle="1" w:styleId="WW8Num175z1">
    <w:name w:val="WW8Num175z1"/>
    <w:rPr>
      <w:rFonts w:ascii="Courier New" w:hAnsi="Courier New" w:cs="Courier New"/>
    </w:rPr>
  </w:style>
  <w:style w:type="character" w:customStyle="1" w:styleId="WW8Num175z2">
    <w:name w:val="WW8Num175z2"/>
    <w:rPr>
      <w:rFonts w:ascii="Wingdings" w:hAnsi="Wingdings"/>
    </w:rPr>
  </w:style>
  <w:style w:type="character" w:customStyle="1" w:styleId="WW8Num175z3">
    <w:name w:val="WW8Num175z3"/>
    <w:rPr>
      <w:rFonts w:ascii="Symbol" w:hAnsi="Symbol"/>
    </w:rPr>
  </w:style>
  <w:style w:type="character" w:customStyle="1" w:styleId="WW8Num176z0">
    <w:name w:val="WW8Num176z0"/>
    <w:rPr>
      <w:rFonts w:ascii="Symbol" w:hAnsi="Symbol"/>
    </w:rPr>
  </w:style>
  <w:style w:type="character" w:customStyle="1" w:styleId="WW8Num176z1">
    <w:name w:val="WW8Num176z1"/>
    <w:rPr>
      <w:rFonts w:ascii="Courier New" w:hAnsi="Courier New" w:cs="Courier New"/>
    </w:rPr>
  </w:style>
  <w:style w:type="character" w:customStyle="1" w:styleId="WW8Num176z2">
    <w:name w:val="WW8Num176z2"/>
    <w:rPr>
      <w:rFonts w:ascii="Wingdings" w:hAnsi="Wingdings"/>
    </w:rPr>
  </w:style>
  <w:style w:type="character" w:customStyle="1" w:styleId="WW8Num177z0">
    <w:name w:val="WW8Num177z0"/>
    <w:rPr>
      <w:rFonts w:ascii="Symbol" w:hAnsi="Symbol"/>
    </w:rPr>
  </w:style>
  <w:style w:type="character" w:customStyle="1" w:styleId="WW8Num177z1">
    <w:name w:val="WW8Num177z1"/>
    <w:rPr>
      <w:rFonts w:ascii="Courier New" w:hAnsi="Courier New" w:cs="Courier New"/>
    </w:rPr>
  </w:style>
  <w:style w:type="character" w:customStyle="1" w:styleId="WW8Num177z2">
    <w:name w:val="WW8Num177z2"/>
    <w:rPr>
      <w:rFonts w:ascii="Wingdings" w:hAnsi="Wingdings"/>
    </w:rPr>
  </w:style>
  <w:style w:type="character" w:customStyle="1" w:styleId="WW8Num178z0">
    <w:name w:val="WW8Num178z0"/>
    <w:rPr>
      <w:rFonts w:ascii="Symbol" w:eastAsia="Times New Roman" w:hAnsi="Symbol" w:cs="Times New Roman"/>
    </w:rPr>
  </w:style>
  <w:style w:type="character" w:customStyle="1" w:styleId="WW8Num178z1">
    <w:name w:val="WW8Num178z1"/>
    <w:rPr>
      <w:rFonts w:ascii="Courier New" w:hAnsi="Courier New" w:cs="Courier New"/>
    </w:rPr>
  </w:style>
  <w:style w:type="character" w:customStyle="1" w:styleId="WW8Num178z2">
    <w:name w:val="WW8Num178z2"/>
    <w:rPr>
      <w:rFonts w:ascii="Wingdings" w:hAnsi="Wingdings"/>
    </w:rPr>
  </w:style>
  <w:style w:type="character" w:customStyle="1" w:styleId="WW8Num178z3">
    <w:name w:val="WW8Num178z3"/>
    <w:rPr>
      <w:rFonts w:ascii="Symbol" w:hAnsi="Symbol"/>
    </w:rPr>
  </w:style>
  <w:style w:type="character" w:customStyle="1" w:styleId="WW8Num179z0">
    <w:name w:val="WW8Num179z0"/>
    <w:rPr>
      <w:rFonts w:ascii="Symbol" w:hAnsi="Symbol"/>
    </w:rPr>
  </w:style>
  <w:style w:type="character" w:customStyle="1" w:styleId="WW8Num179z1">
    <w:name w:val="WW8Num179z1"/>
    <w:rPr>
      <w:rFonts w:ascii="Courier New" w:hAnsi="Courier New" w:cs="Courier New"/>
    </w:rPr>
  </w:style>
  <w:style w:type="character" w:customStyle="1" w:styleId="WW8Num179z2">
    <w:name w:val="WW8Num179z2"/>
    <w:rPr>
      <w:rFonts w:ascii="Wingdings" w:hAnsi="Wingdings"/>
    </w:rPr>
  </w:style>
  <w:style w:type="character" w:customStyle="1" w:styleId="WW8Num180z0">
    <w:name w:val="WW8Num180z0"/>
    <w:rPr>
      <w:rFonts w:ascii="Symbol" w:hAnsi="Symbol"/>
    </w:rPr>
  </w:style>
  <w:style w:type="character" w:customStyle="1" w:styleId="WW8Num180z1">
    <w:name w:val="WW8Num180z1"/>
    <w:rPr>
      <w:rFonts w:ascii="Courier New" w:hAnsi="Courier New" w:cs="Courier New"/>
    </w:rPr>
  </w:style>
  <w:style w:type="character" w:customStyle="1" w:styleId="WW8Num180z2">
    <w:name w:val="WW8Num180z2"/>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Symbol" w:hAnsi="Symbol"/>
    </w:rPr>
  </w:style>
  <w:style w:type="character" w:customStyle="1" w:styleId="WW8Num183z1">
    <w:name w:val="WW8Num183z1"/>
    <w:rPr>
      <w:rFonts w:ascii="Courier New" w:hAnsi="Courier New" w:cs="Courier New"/>
    </w:rPr>
  </w:style>
  <w:style w:type="character" w:customStyle="1" w:styleId="WW8Num183z2">
    <w:name w:val="WW8Num183z2"/>
    <w:rPr>
      <w:rFonts w:ascii="Wingdings" w:hAnsi="Wingdings"/>
    </w:rPr>
  </w:style>
  <w:style w:type="character" w:customStyle="1" w:styleId="WW8Num184z0">
    <w:name w:val="WW8Num184z0"/>
    <w:rPr>
      <w:rFonts w:ascii="Wingdings" w:eastAsia="Times New Roman" w:hAnsi="Wingdings" w:cs="Times New Roman"/>
    </w:rPr>
  </w:style>
  <w:style w:type="character" w:customStyle="1" w:styleId="WW8Num184z1">
    <w:name w:val="WW8Num184z1"/>
    <w:rPr>
      <w:rFonts w:ascii="Courier New" w:hAnsi="Courier New" w:cs="Courier New"/>
    </w:rPr>
  </w:style>
  <w:style w:type="character" w:customStyle="1" w:styleId="WW8Num184z2">
    <w:name w:val="WW8Num184z2"/>
    <w:rPr>
      <w:rFonts w:ascii="Wingdings" w:hAnsi="Wingdings"/>
    </w:rPr>
  </w:style>
  <w:style w:type="character" w:customStyle="1" w:styleId="WW8Num184z3">
    <w:name w:val="WW8Num184z3"/>
    <w:rPr>
      <w:rFonts w:ascii="Symbol" w:hAnsi="Symbol"/>
    </w:rPr>
  </w:style>
  <w:style w:type="character" w:customStyle="1" w:styleId="WW8Num185z0">
    <w:name w:val="WW8Num185z0"/>
    <w:rPr>
      <w:rFonts w:ascii="Symbol" w:hAnsi="Symbol"/>
    </w:rPr>
  </w:style>
  <w:style w:type="character" w:customStyle="1" w:styleId="WW8Num185z1">
    <w:name w:val="WW8Num185z1"/>
    <w:rPr>
      <w:rFonts w:ascii="Courier New" w:hAnsi="Courier New" w:cs="Courier New"/>
    </w:rPr>
  </w:style>
  <w:style w:type="character" w:customStyle="1" w:styleId="WW8Num185z2">
    <w:name w:val="WW8Num185z2"/>
    <w:rPr>
      <w:rFonts w:ascii="Wingdings" w:hAnsi="Wingdings"/>
    </w:rPr>
  </w:style>
  <w:style w:type="character" w:customStyle="1" w:styleId="WW8Num186z0">
    <w:name w:val="WW8Num186z0"/>
    <w:rPr>
      <w:rFonts w:ascii="Times New Roman" w:eastAsia="Times New Roman" w:hAnsi="Times New Roman" w:cs="Times New Roman"/>
    </w:rPr>
  </w:style>
  <w:style w:type="character" w:customStyle="1" w:styleId="WW8Num186z1">
    <w:name w:val="WW8Num186z1"/>
    <w:rPr>
      <w:rFonts w:ascii="Courier New" w:hAnsi="Courier New" w:cs="Courier New"/>
    </w:rPr>
  </w:style>
  <w:style w:type="character" w:customStyle="1" w:styleId="WW8Num186z2">
    <w:name w:val="WW8Num186z2"/>
    <w:rPr>
      <w:rFonts w:ascii="Wingdings" w:hAnsi="Wingdings"/>
    </w:rPr>
  </w:style>
  <w:style w:type="character" w:customStyle="1" w:styleId="WW8Num186z3">
    <w:name w:val="WW8Num186z3"/>
    <w:rPr>
      <w:rFonts w:ascii="Symbol" w:hAnsi="Symbol"/>
    </w:rPr>
  </w:style>
  <w:style w:type="character" w:customStyle="1" w:styleId="WW8Num187z0">
    <w:name w:val="WW8Num187z0"/>
    <w:rPr>
      <w:rFonts w:ascii="Symbol" w:hAnsi="Symbol"/>
    </w:rPr>
  </w:style>
  <w:style w:type="character" w:customStyle="1" w:styleId="WW8Num187z1">
    <w:name w:val="WW8Num187z1"/>
    <w:rPr>
      <w:rFonts w:ascii="Courier New" w:hAnsi="Courier New" w:cs="Courier New"/>
    </w:rPr>
  </w:style>
  <w:style w:type="character" w:customStyle="1" w:styleId="WW8Num187z2">
    <w:name w:val="WW8Num187z2"/>
    <w:rPr>
      <w:rFonts w:ascii="Wingdings" w:hAnsi="Wingdings"/>
    </w:rPr>
  </w:style>
  <w:style w:type="character" w:customStyle="1" w:styleId="WW8Num189z0">
    <w:name w:val="WW8Num189z0"/>
    <w:rPr>
      <w:rFonts w:ascii="Symbol" w:hAnsi="Symbol"/>
    </w:rPr>
  </w:style>
  <w:style w:type="character" w:customStyle="1" w:styleId="WW8Num189z1">
    <w:name w:val="WW8Num189z1"/>
    <w:rPr>
      <w:rFonts w:ascii="Courier New" w:hAnsi="Courier New" w:cs="Courier New"/>
    </w:rPr>
  </w:style>
  <w:style w:type="character" w:customStyle="1" w:styleId="WW8Num189z2">
    <w:name w:val="WW8Num189z2"/>
    <w:rPr>
      <w:rFonts w:ascii="Wingdings" w:hAnsi="Wingdings"/>
    </w:rPr>
  </w:style>
  <w:style w:type="character" w:customStyle="1" w:styleId="WW8Num190z0">
    <w:name w:val="WW8Num190z0"/>
    <w:rPr>
      <w:rFonts w:ascii="Times New Roman" w:eastAsia="Times New Roman" w:hAnsi="Times New Roman" w:cs="Times New Roman"/>
    </w:rPr>
  </w:style>
  <w:style w:type="character" w:customStyle="1" w:styleId="WW8Num190z1">
    <w:name w:val="WW8Num190z1"/>
    <w:rPr>
      <w:rFonts w:ascii="Courier New" w:hAnsi="Courier New" w:cs="Courier New"/>
    </w:rPr>
  </w:style>
  <w:style w:type="character" w:customStyle="1" w:styleId="WW8Num190z2">
    <w:name w:val="WW8Num190z2"/>
    <w:rPr>
      <w:rFonts w:ascii="Wingdings" w:hAnsi="Wingdings"/>
    </w:rPr>
  </w:style>
  <w:style w:type="character" w:customStyle="1" w:styleId="WW8Num190z3">
    <w:name w:val="WW8Num190z3"/>
    <w:rPr>
      <w:rFonts w:ascii="Symbol" w:hAnsi="Symbol"/>
    </w:rPr>
  </w:style>
  <w:style w:type="character" w:customStyle="1" w:styleId="WW8Num191z0">
    <w:name w:val="WW8Num191z0"/>
    <w:rPr>
      <w:rFonts w:ascii="Times New Roman" w:eastAsia="Times New Roman" w:hAnsi="Times New Roman" w:cs="Times New Roman"/>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rPr>
  </w:style>
  <w:style w:type="character" w:customStyle="1" w:styleId="WW8Num191z3">
    <w:name w:val="WW8Num191z3"/>
    <w:rPr>
      <w:rFonts w:ascii="Symbol" w:hAnsi="Symbol"/>
    </w:rPr>
  </w:style>
  <w:style w:type="character" w:customStyle="1" w:styleId="WW8Num192z0">
    <w:name w:val="WW8Num192z0"/>
    <w:rPr>
      <w:rFonts w:ascii="Symbol" w:hAnsi="Symbol"/>
    </w:rPr>
  </w:style>
  <w:style w:type="character" w:customStyle="1" w:styleId="WW8Num192z1">
    <w:name w:val="WW8Num192z1"/>
    <w:rPr>
      <w:rFonts w:ascii="Courier New" w:hAnsi="Courier New" w:cs="Courier New"/>
    </w:rPr>
  </w:style>
  <w:style w:type="character" w:customStyle="1" w:styleId="WW8Num192z2">
    <w:name w:val="WW8Num192z2"/>
    <w:rPr>
      <w:rFonts w:ascii="Wingdings" w:hAnsi="Wingdings"/>
    </w:rPr>
  </w:style>
  <w:style w:type="character" w:customStyle="1" w:styleId="WW8Num193z0">
    <w:name w:val="WW8Num193z0"/>
    <w:rPr>
      <w:rFonts w:ascii="Times New Roman" w:eastAsia="Times New Roman" w:hAnsi="Times New Roman" w:cs="Times New Roman"/>
    </w:rPr>
  </w:style>
  <w:style w:type="character" w:customStyle="1" w:styleId="WW8Num193z1">
    <w:name w:val="WW8Num193z1"/>
    <w:rPr>
      <w:rFonts w:ascii="Courier New" w:hAnsi="Courier New" w:cs="Courier New"/>
    </w:rPr>
  </w:style>
  <w:style w:type="character" w:customStyle="1" w:styleId="WW8Num193z2">
    <w:name w:val="WW8Num193z2"/>
    <w:rPr>
      <w:rFonts w:ascii="Wingdings" w:hAnsi="Wingdings"/>
    </w:rPr>
  </w:style>
  <w:style w:type="character" w:customStyle="1" w:styleId="WW8Num193z3">
    <w:name w:val="WW8Num193z3"/>
    <w:rPr>
      <w:rFonts w:ascii="Symbol" w:hAnsi="Symbol"/>
    </w:rPr>
  </w:style>
  <w:style w:type="character" w:customStyle="1" w:styleId="WW8Num195z0">
    <w:name w:val="WW8Num195z0"/>
    <w:rPr>
      <w:rFonts w:ascii="Times New Roman" w:eastAsia="Times New Roman" w:hAnsi="Times New Roman" w:cs="Times New Roman"/>
    </w:rPr>
  </w:style>
  <w:style w:type="character" w:customStyle="1" w:styleId="WW8Num195z1">
    <w:name w:val="WW8Num195z1"/>
    <w:rPr>
      <w:rFonts w:ascii="Courier New" w:hAnsi="Courier New" w:cs="Courier New"/>
    </w:rPr>
  </w:style>
  <w:style w:type="character" w:customStyle="1" w:styleId="WW8Num195z2">
    <w:name w:val="WW8Num195z2"/>
    <w:rPr>
      <w:rFonts w:ascii="Wingdings" w:hAnsi="Wingdings"/>
    </w:rPr>
  </w:style>
  <w:style w:type="character" w:customStyle="1" w:styleId="WW8Num195z3">
    <w:name w:val="WW8Num195z3"/>
    <w:rPr>
      <w:rFonts w:ascii="Symbol" w:hAnsi="Symbol"/>
    </w:rPr>
  </w:style>
  <w:style w:type="character" w:customStyle="1" w:styleId="WW8Num197z0">
    <w:name w:val="WW8Num197z0"/>
    <w:rPr>
      <w:rFonts w:ascii="Symbol" w:hAnsi="Symbol"/>
    </w:rPr>
  </w:style>
  <w:style w:type="character" w:customStyle="1" w:styleId="WW8Num197z1">
    <w:name w:val="WW8Num197z1"/>
    <w:rPr>
      <w:rFonts w:ascii="Courier New" w:hAnsi="Courier New" w:cs="Courier New"/>
    </w:rPr>
  </w:style>
  <w:style w:type="character" w:customStyle="1" w:styleId="WW8Num197z2">
    <w:name w:val="WW8Num197z2"/>
    <w:rPr>
      <w:rFonts w:ascii="Wingdings" w:hAnsi="Wingdings"/>
    </w:rPr>
  </w:style>
  <w:style w:type="character" w:customStyle="1" w:styleId="WW8Num198z0">
    <w:name w:val="WW8Num198z0"/>
    <w:rPr>
      <w:rFonts w:ascii="Symbol" w:hAnsi="Symbol"/>
    </w:rPr>
  </w:style>
  <w:style w:type="character" w:customStyle="1" w:styleId="WW8Num198z1">
    <w:name w:val="WW8Num198z1"/>
    <w:rPr>
      <w:rFonts w:ascii="Courier New" w:hAnsi="Courier New" w:cs="Courier New"/>
    </w:rPr>
  </w:style>
  <w:style w:type="character" w:customStyle="1" w:styleId="WW8Num198z2">
    <w:name w:val="WW8Num198z2"/>
    <w:rPr>
      <w:rFonts w:ascii="Wingdings" w:hAnsi="Wingdings"/>
    </w:rPr>
  </w:style>
  <w:style w:type="character" w:customStyle="1" w:styleId="WW8Num199z0">
    <w:name w:val="WW8Num199z0"/>
    <w:rPr>
      <w:rFonts w:ascii="Symbol" w:hAnsi="Symbol"/>
    </w:rPr>
  </w:style>
  <w:style w:type="character" w:customStyle="1" w:styleId="WW8Num199z1">
    <w:name w:val="WW8Num199z1"/>
    <w:rPr>
      <w:rFonts w:ascii="Courier New" w:hAnsi="Courier New" w:cs="Courier New"/>
    </w:rPr>
  </w:style>
  <w:style w:type="character" w:customStyle="1" w:styleId="WW8Num199z2">
    <w:name w:val="WW8Num199z2"/>
    <w:rPr>
      <w:rFonts w:ascii="Wingdings" w:hAnsi="Wingdings"/>
    </w:rPr>
  </w:style>
  <w:style w:type="character" w:customStyle="1" w:styleId="Policepardfaut1">
    <w:name w:val="Police par défaut1"/>
  </w:style>
  <w:style w:type="character" w:styleId="Lienhypertexte">
    <w:name w:val="Hyperlink"/>
    <w:rPr>
      <w:color w:val="0000FF"/>
      <w:u w:val="single"/>
    </w:rPr>
  </w:style>
  <w:style w:type="paragraph" w:customStyle="1" w:styleId="Titre40">
    <w:name w:val="Titre4"/>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rPr>
      <w:sz w:val="22"/>
      <w:szCs w:val="22"/>
    </w:rPr>
  </w:style>
  <w:style w:type="paragraph" w:styleId="Liste">
    <w:name w:val="List"/>
    <w:basedOn w:val="Corpsdetexte"/>
    <w:rPr>
      <w:rFonts w:cs="Tahoma"/>
    </w:rPr>
  </w:style>
  <w:style w:type="paragraph" w:customStyle="1" w:styleId="Lgende4">
    <w:name w:val="Légende4"/>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itre30">
    <w:name w:val="Titre3"/>
    <w:basedOn w:val="Normal"/>
    <w:next w:val="Corpsdetexte"/>
    <w:pPr>
      <w:keepNext/>
      <w:spacing w:before="240" w:after="120"/>
    </w:pPr>
    <w:rPr>
      <w:rFonts w:ascii="Arial" w:eastAsia="MS Mincho"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0">
    <w:name w:val="Titre2"/>
    <w:basedOn w:val="Normal"/>
    <w:next w:val="Corpsdetexte"/>
    <w:pPr>
      <w:keepNext/>
      <w:spacing w:before="240" w:after="120"/>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pPr>
      <w:pBdr>
        <w:top w:val="single" w:sz="4" w:space="1" w:color="000000" w:shadow="1"/>
        <w:left w:val="single" w:sz="4" w:space="1" w:color="000000" w:shadow="1"/>
        <w:bottom w:val="single" w:sz="4" w:space="1" w:color="000000" w:shadow="1"/>
        <w:right w:val="single" w:sz="4" w:space="1" w:color="000000" w:shadow="1"/>
      </w:pBdr>
      <w:shd w:val="clear" w:color="auto" w:fill="B2B2B2"/>
    </w:pPr>
    <w:rPr>
      <w:i/>
      <w:iCs/>
      <w:sz w:val="22"/>
      <w:szCs w:val="22"/>
    </w:rPr>
  </w:style>
  <w:style w:type="paragraph" w:styleId="Retraitcorpsdetexte">
    <w:name w:val="Body Text Indent"/>
    <w:basedOn w:val="Normal"/>
    <w:pPr>
      <w:ind w:firstLine="708"/>
    </w:pPr>
    <w:rPr>
      <w:sz w:val="22"/>
      <w:szCs w:val="22"/>
    </w:rPr>
  </w:style>
  <w:style w:type="paragraph" w:customStyle="1" w:styleId="Corpsdetexte31">
    <w:name w:val="Corps de texte 31"/>
    <w:basedOn w:val="Normal"/>
    <w:pPr>
      <w:pBdr>
        <w:top w:val="single" w:sz="4" w:space="1" w:color="000000" w:shadow="1"/>
        <w:left w:val="single" w:sz="4" w:space="1" w:color="000000" w:shadow="1"/>
        <w:bottom w:val="single" w:sz="4" w:space="1" w:color="000000" w:shadow="1"/>
        <w:right w:val="single" w:sz="4" w:space="1" w:color="000000" w:shadow="1"/>
      </w:pBdr>
    </w:pPr>
    <w:rPr>
      <w:sz w:val="24"/>
      <w:szCs w:val="24"/>
    </w:rPr>
  </w:style>
  <w:style w:type="paragraph" w:customStyle="1" w:styleId="Retraitcorpsdetexte21">
    <w:name w:val="Retrait corps de texte 21"/>
    <w:basedOn w:val="Normal"/>
    <w:pPr>
      <w:ind w:left="284" w:hanging="708"/>
    </w:pPr>
    <w:rPr>
      <w:sz w:val="22"/>
      <w:szCs w:val="22"/>
    </w:rPr>
  </w:style>
  <w:style w:type="paragraph" w:customStyle="1" w:styleId="Retraitcorpsdetexte31">
    <w:name w:val="Retrait corps de texte 31"/>
    <w:basedOn w:val="Normal"/>
    <w:pPr>
      <w:pBdr>
        <w:top w:val="single" w:sz="4" w:space="1" w:color="000000"/>
        <w:left w:val="single" w:sz="4" w:space="4" w:color="000000"/>
        <w:bottom w:val="single" w:sz="4" w:space="1" w:color="000000"/>
        <w:right w:val="single" w:sz="4" w:space="4" w:color="000000"/>
      </w:pBdr>
      <w:ind w:firstLine="708"/>
    </w:pPr>
    <w:rPr>
      <w:i/>
      <w:iCs/>
      <w:sz w:val="22"/>
      <w:szCs w:val="22"/>
    </w:rPr>
  </w:style>
  <w:style w:type="paragraph" w:styleId="Titre">
    <w:name w:val="Title"/>
    <w:basedOn w:val="Normal"/>
    <w:next w:val="Sous-titre"/>
    <w:link w:val="TitreCar"/>
    <w:qFormat/>
    <w:p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426"/>
      </w:tabs>
      <w:jc w:val="center"/>
    </w:pPr>
    <w:rPr>
      <w:b/>
      <w:bCs/>
      <w:sz w:val="24"/>
      <w:szCs w:val="24"/>
    </w:rPr>
  </w:style>
  <w:style w:type="paragraph" w:styleId="Sous-titre">
    <w:name w:val="Subtitle"/>
    <w:basedOn w:val="Normal"/>
    <w:next w:val="Corpsdetexte"/>
    <w:qFormat/>
    <w:rPr>
      <w:b/>
      <w:bCs/>
      <w:sz w:val="22"/>
      <w:szCs w:val="22"/>
    </w:rPr>
  </w:style>
  <w:style w:type="paragraph" w:customStyle="1" w:styleId="Listepuces1">
    <w:name w:val="Liste à puces1"/>
    <w:basedOn w:val="Normal"/>
    <w:rPr>
      <w:sz w:val="22"/>
      <w:szCs w:val="22"/>
    </w:rPr>
  </w:style>
  <w:style w:type="paragraph" w:styleId="Textedebulles">
    <w:name w:val="Balloon Text"/>
    <w:basedOn w:val="Normal"/>
    <w:semiHidden/>
    <w:rsid w:val="002A489D"/>
    <w:rPr>
      <w:rFonts w:ascii="Tahoma" w:hAnsi="Tahoma" w:cs="Tahoma"/>
      <w:sz w:val="16"/>
      <w:szCs w:val="16"/>
    </w:rPr>
  </w:style>
  <w:style w:type="paragraph" w:styleId="Listepuces">
    <w:name w:val="List Bullet"/>
    <w:basedOn w:val="Normal"/>
    <w:rsid w:val="00273B03"/>
    <w:pPr>
      <w:numPr>
        <w:numId w:val="2"/>
      </w:numPr>
    </w:pPr>
  </w:style>
  <w:style w:type="paragraph" w:styleId="Paragraphedeliste">
    <w:name w:val="List Paragraph"/>
    <w:basedOn w:val="Normal"/>
    <w:uiPriority w:val="34"/>
    <w:qFormat/>
    <w:rsid w:val="00BB5847"/>
    <w:pPr>
      <w:ind w:left="708"/>
    </w:pPr>
  </w:style>
  <w:style w:type="table" w:styleId="Grilledutableau">
    <w:name w:val="Table Grid"/>
    <w:basedOn w:val="TableauNormal"/>
    <w:rsid w:val="003F0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16592B"/>
    <w:rPr>
      <w:lang w:eastAsia="ar-SA"/>
    </w:rPr>
  </w:style>
  <w:style w:type="character" w:customStyle="1" w:styleId="TitreCar">
    <w:name w:val="Titre Car"/>
    <w:link w:val="Titre"/>
    <w:rsid w:val="0016592B"/>
    <w:rPr>
      <w:b/>
      <w:bCs/>
      <w:sz w:val="24"/>
      <w:szCs w:val="24"/>
      <w:shd w:val="clear" w:color="auto" w:fill="B2B2B2"/>
      <w:lang w:eastAsia="ar-SA"/>
    </w:rPr>
  </w:style>
  <w:style w:type="character" w:customStyle="1" w:styleId="CorpsdetexteCar">
    <w:name w:val="Corps de texte Car"/>
    <w:basedOn w:val="Policepardfaut"/>
    <w:link w:val="Corpsdetexte"/>
    <w:rsid w:val="000B56AF"/>
    <w:rPr>
      <w:sz w:val="22"/>
      <w:szCs w:val="22"/>
      <w:lang w:eastAsia="ar-SA"/>
    </w:rPr>
  </w:style>
  <w:style w:type="paragraph" w:customStyle="1" w:styleId="StyleCorpsdetextegras">
    <w:name w:val="Style Corps de texte +gras"/>
    <w:basedOn w:val="Corpsdetexte"/>
    <w:rsid w:val="00542A42"/>
    <w:pPr>
      <w:suppressAutoHyphens/>
    </w:pPr>
    <w:rPr>
      <w:sz w:val="24"/>
      <w:szCs w:val="20"/>
    </w:rPr>
  </w:style>
  <w:style w:type="character" w:customStyle="1" w:styleId="Mentionnonrsolue1">
    <w:name w:val="Mention non résolue1"/>
    <w:basedOn w:val="Policepardfaut"/>
    <w:uiPriority w:val="99"/>
    <w:semiHidden/>
    <w:unhideWhenUsed/>
    <w:rsid w:val="003D5EE3"/>
    <w:rPr>
      <w:color w:val="808080"/>
      <w:shd w:val="clear" w:color="auto" w:fill="E6E6E6"/>
    </w:rPr>
  </w:style>
  <w:style w:type="character" w:customStyle="1" w:styleId="Mentionnonrsolue2">
    <w:name w:val="Mention non résolue2"/>
    <w:basedOn w:val="Policepardfaut"/>
    <w:uiPriority w:val="99"/>
    <w:semiHidden/>
    <w:unhideWhenUsed/>
    <w:rsid w:val="007E5790"/>
    <w:rPr>
      <w:color w:val="808080"/>
      <w:shd w:val="clear" w:color="auto" w:fill="E6E6E6"/>
    </w:rPr>
  </w:style>
  <w:style w:type="character" w:customStyle="1" w:styleId="Mentionnonrsolue3">
    <w:name w:val="Mention non résolue3"/>
    <w:basedOn w:val="Policepardfaut"/>
    <w:uiPriority w:val="99"/>
    <w:semiHidden/>
    <w:unhideWhenUsed/>
    <w:rsid w:val="00D47452"/>
    <w:rPr>
      <w:color w:val="605E5C"/>
      <w:shd w:val="clear" w:color="auto" w:fill="E1DFDD"/>
    </w:rPr>
  </w:style>
  <w:style w:type="character" w:customStyle="1" w:styleId="Mentionnonrsolue4">
    <w:name w:val="Mention non résolue4"/>
    <w:basedOn w:val="Policepardfaut"/>
    <w:uiPriority w:val="99"/>
    <w:semiHidden/>
    <w:unhideWhenUsed/>
    <w:rsid w:val="00006172"/>
    <w:rPr>
      <w:color w:val="605E5C"/>
      <w:shd w:val="clear" w:color="auto" w:fill="E1DFDD"/>
    </w:rPr>
  </w:style>
  <w:style w:type="character" w:customStyle="1" w:styleId="UnresolvedMention">
    <w:name w:val="Unresolved Mention"/>
    <w:basedOn w:val="Policepardfaut"/>
    <w:uiPriority w:val="99"/>
    <w:semiHidden/>
    <w:unhideWhenUsed/>
    <w:rsid w:val="0013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45053">
      <w:bodyDiv w:val="1"/>
      <w:marLeft w:val="0"/>
      <w:marRight w:val="0"/>
      <w:marTop w:val="0"/>
      <w:marBottom w:val="0"/>
      <w:divBdr>
        <w:top w:val="none" w:sz="0" w:space="0" w:color="auto"/>
        <w:left w:val="none" w:sz="0" w:space="0" w:color="auto"/>
        <w:bottom w:val="none" w:sz="0" w:space="0" w:color="auto"/>
        <w:right w:val="none" w:sz="0" w:space="0" w:color="auto"/>
      </w:divBdr>
    </w:div>
    <w:div w:id="398795427">
      <w:bodyDiv w:val="1"/>
      <w:marLeft w:val="0"/>
      <w:marRight w:val="0"/>
      <w:marTop w:val="0"/>
      <w:marBottom w:val="0"/>
      <w:divBdr>
        <w:top w:val="none" w:sz="0" w:space="0" w:color="auto"/>
        <w:left w:val="none" w:sz="0" w:space="0" w:color="auto"/>
        <w:bottom w:val="none" w:sz="0" w:space="0" w:color="auto"/>
        <w:right w:val="none" w:sz="0" w:space="0" w:color="auto"/>
      </w:divBdr>
    </w:div>
    <w:div w:id="690448029">
      <w:bodyDiv w:val="1"/>
      <w:marLeft w:val="0"/>
      <w:marRight w:val="0"/>
      <w:marTop w:val="0"/>
      <w:marBottom w:val="0"/>
      <w:divBdr>
        <w:top w:val="none" w:sz="0" w:space="0" w:color="auto"/>
        <w:left w:val="none" w:sz="0" w:space="0" w:color="auto"/>
        <w:bottom w:val="none" w:sz="0" w:space="0" w:color="auto"/>
        <w:right w:val="none" w:sz="0" w:space="0" w:color="auto"/>
      </w:divBdr>
    </w:div>
    <w:div w:id="797071039">
      <w:bodyDiv w:val="1"/>
      <w:marLeft w:val="0"/>
      <w:marRight w:val="0"/>
      <w:marTop w:val="0"/>
      <w:marBottom w:val="0"/>
      <w:divBdr>
        <w:top w:val="none" w:sz="0" w:space="0" w:color="auto"/>
        <w:left w:val="none" w:sz="0" w:space="0" w:color="auto"/>
        <w:bottom w:val="none" w:sz="0" w:space="0" w:color="auto"/>
        <w:right w:val="none" w:sz="0" w:space="0" w:color="auto"/>
      </w:divBdr>
    </w:div>
    <w:div w:id="832330415">
      <w:bodyDiv w:val="1"/>
      <w:marLeft w:val="0"/>
      <w:marRight w:val="0"/>
      <w:marTop w:val="0"/>
      <w:marBottom w:val="0"/>
      <w:divBdr>
        <w:top w:val="none" w:sz="0" w:space="0" w:color="auto"/>
        <w:left w:val="none" w:sz="0" w:space="0" w:color="auto"/>
        <w:bottom w:val="none" w:sz="0" w:space="0" w:color="auto"/>
        <w:right w:val="none" w:sz="0" w:space="0" w:color="auto"/>
      </w:divBdr>
    </w:div>
    <w:div w:id="1008144364">
      <w:bodyDiv w:val="1"/>
      <w:marLeft w:val="0"/>
      <w:marRight w:val="0"/>
      <w:marTop w:val="0"/>
      <w:marBottom w:val="0"/>
      <w:divBdr>
        <w:top w:val="none" w:sz="0" w:space="0" w:color="auto"/>
        <w:left w:val="none" w:sz="0" w:space="0" w:color="auto"/>
        <w:bottom w:val="none" w:sz="0" w:space="0" w:color="auto"/>
        <w:right w:val="none" w:sz="0" w:space="0" w:color="auto"/>
      </w:divBdr>
    </w:div>
    <w:div w:id="1074625711">
      <w:bodyDiv w:val="1"/>
      <w:marLeft w:val="0"/>
      <w:marRight w:val="0"/>
      <w:marTop w:val="0"/>
      <w:marBottom w:val="0"/>
      <w:divBdr>
        <w:top w:val="none" w:sz="0" w:space="0" w:color="auto"/>
        <w:left w:val="none" w:sz="0" w:space="0" w:color="auto"/>
        <w:bottom w:val="none" w:sz="0" w:space="0" w:color="auto"/>
        <w:right w:val="none" w:sz="0" w:space="0" w:color="auto"/>
      </w:divBdr>
    </w:div>
    <w:div w:id="1239705586">
      <w:bodyDiv w:val="1"/>
      <w:marLeft w:val="0"/>
      <w:marRight w:val="0"/>
      <w:marTop w:val="0"/>
      <w:marBottom w:val="0"/>
      <w:divBdr>
        <w:top w:val="none" w:sz="0" w:space="0" w:color="auto"/>
        <w:left w:val="none" w:sz="0" w:space="0" w:color="auto"/>
        <w:bottom w:val="none" w:sz="0" w:space="0" w:color="auto"/>
        <w:right w:val="none" w:sz="0" w:space="0" w:color="auto"/>
      </w:divBdr>
    </w:div>
    <w:div w:id="13866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7E5B-8D32-4E8C-8B78-E923DE24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LE MOT DU MAIRE    </vt:lpstr>
    </vt:vector>
  </TitlesOfParts>
  <Company/>
  <LinksUpToDate>false</LinksUpToDate>
  <CharactersWithSpaces>7166</CharactersWithSpaces>
  <SharedDoc>false</SharedDoc>
  <HLinks>
    <vt:vector size="12" baseType="variant">
      <vt:variant>
        <vt:i4>6553639</vt:i4>
      </vt:variant>
      <vt:variant>
        <vt:i4>3</vt:i4>
      </vt:variant>
      <vt:variant>
        <vt:i4>0</vt:i4>
      </vt:variant>
      <vt:variant>
        <vt:i4>5</vt:i4>
      </vt:variant>
      <vt:variant>
        <vt:lpwstr>http://www.charente.fr/</vt:lpwstr>
      </vt:variant>
      <vt:variant>
        <vt:lpwstr/>
      </vt:variant>
      <vt:variant>
        <vt:i4>4587535</vt:i4>
      </vt:variant>
      <vt:variant>
        <vt:i4>0</vt:i4>
      </vt:variant>
      <vt:variant>
        <vt:i4>0</vt:i4>
      </vt:variant>
      <vt:variant>
        <vt:i4>5</vt:i4>
      </vt:variant>
      <vt:variant>
        <vt:lpwstr>http://www.charente.gouv.fr/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MOT DU MAIRE    </dc:title>
  <dc:subject/>
  <dc:creator>MAIRIE</dc:creator>
  <cp:keywords/>
  <dc:description/>
  <cp:lastModifiedBy>Utilisateur2</cp:lastModifiedBy>
  <cp:revision>229</cp:revision>
  <cp:lastPrinted>2018-09-27T09:32:00Z</cp:lastPrinted>
  <dcterms:created xsi:type="dcterms:W3CDTF">2018-01-30T09:13:00Z</dcterms:created>
  <dcterms:modified xsi:type="dcterms:W3CDTF">2018-09-27T09:39:00Z</dcterms:modified>
</cp:coreProperties>
</file>