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087" w:rsidRPr="00FC0C47" w:rsidRDefault="007A2087" w:rsidP="007A2087">
      <w:pPr>
        <w:shd w:val="clear" w:color="auto" w:fill="FFFFFF"/>
        <w:jc w:val="center"/>
        <w:rPr>
          <w:b/>
          <w:sz w:val="32"/>
        </w:rPr>
      </w:pPr>
      <w:r w:rsidRPr="00FC0C47">
        <w:rPr>
          <w:b/>
          <w:sz w:val="32"/>
        </w:rPr>
        <w:t>Site internet officiel : www.louzac-saint-andre.fr</w:t>
      </w:r>
    </w:p>
    <w:p w:rsidR="007A2087" w:rsidRPr="00F937BC" w:rsidRDefault="007A2087" w:rsidP="007A2087">
      <w:pPr>
        <w:shd w:val="clear" w:color="auto" w:fill="FFFFFF"/>
        <w:rPr>
          <w:b/>
          <w:i/>
        </w:rPr>
      </w:pPr>
    </w:p>
    <w:p w:rsidR="00A132A0" w:rsidRDefault="00D4696B"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sidRPr="006E1B1A">
        <w:rPr>
          <w:b/>
          <w:i/>
          <w:sz w:val="32"/>
          <w:u w:val="single"/>
        </w:rPr>
        <w:t>L</w:t>
      </w:r>
      <w:r w:rsidR="00EF7BB7" w:rsidRPr="006E1B1A">
        <w:rPr>
          <w:b/>
          <w:i/>
          <w:sz w:val="32"/>
          <w:u w:val="single"/>
        </w:rPr>
        <w:t xml:space="preserve">E MOT DU MAIRE </w:t>
      </w:r>
      <w:r w:rsidR="00EF7BB7" w:rsidRPr="005528AA">
        <w:rPr>
          <w:b/>
          <w:i/>
          <w:sz w:val="40"/>
          <w:szCs w:val="40"/>
          <w:u w:val="single"/>
        </w:rPr>
        <w:sym w:font="Wingdings" w:char="F040"/>
      </w:r>
      <w:r w:rsidR="00F937BC">
        <w:rPr>
          <w:b/>
          <w:i/>
          <w:sz w:val="32"/>
          <w:szCs w:val="32"/>
        </w:rPr>
        <w:t xml:space="preserve"> </w:t>
      </w:r>
      <w:r w:rsidR="006B02B9">
        <w:rPr>
          <w:b/>
          <w:i/>
          <w:sz w:val="32"/>
          <w:szCs w:val="32"/>
        </w:rPr>
        <w:t xml:space="preserve"> </w:t>
      </w:r>
      <w:r w:rsidR="00431EF5">
        <w:rPr>
          <w:sz w:val="22"/>
          <w:szCs w:val="32"/>
        </w:rPr>
        <w:t xml:space="preserve">L’été </w:t>
      </w:r>
      <w:r w:rsidR="00232435">
        <w:rPr>
          <w:sz w:val="22"/>
          <w:szCs w:val="32"/>
        </w:rPr>
        <w:t xml:space="preserve">verra </w:t>
      </w:r>
      <w:r w:rsidR="002F4600">
        <w:rPr>
          <w:sz w:val="22"/>
          <w:szCs w:val="32"/>
        </w:rPr>
        <w:t>pour</w:t>
      </w:r>
      <w:r w:rsidR="00431EF5">
        <w:rPr>
          <w:sz w:val="22"/>
          <w:szCs w:val="32"/>
        </w:rPr>
        <w:t xml:space="preserve"> notre </w:t>
      </w:r>
      <w:r w:rsidR="002F4600">
        <w:rPr>
          <w:sz w:val="22"/>
          <w:szCs w:val="32"/>
        </w:rPr>
        <w:t>C</w:t>
      </w:r>
      <w:r w:rsidR="00431EF5">
        <w:rPr>
          <w:sz w:val="22"/>
          <w:szCs w:val="32"/>
        </w:rPr>
        <w:t xml:space="preserve">ommune </w:t>
      </w:r>
      <w:r w:rsidR="00431EF5" w:rsidRPr="00232435">
        <w:rPr>
          <w:b/>
          <w:bCs/>
          <w:sz w:val="22"/>
          <w:szCs w:val="32"/>
        </w:rPr>
        <w:t xml:space="preserve">trois </w:t>
      </w:r>
      <w:r w:rsidR="00075A53" w:rsidRPr="00232435">
        <w:rPr>
          <w:b/>
          <w:bCs/>
          <w:sz w:val="22"/>
          <w:szCs w:val="32"/>
        </w:rPr>
        <w:t>départs et autant d’arrivées</w:t>
      </w:r>
      <w:r w:rsidR="00431EF5">
        <w:rPr>
          <w:sz w:val="22"/>
          <w:szCs w:val="32"/>
        </w:rPr>
        <w:t>.</w:t>
      </w:r>
    </w:p>
    <w:p w:rsidR="00431EF5" w:rsidRPr="007E5DCE" w:rsidRDefault="00431EF5"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431EF5" w:rsidRDefault="002F4600"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t xml:space="preserve">           </w:t>
      </w:r>
      <w:r w:rsidR="00431EF5">
        <w:rPr>
          <w:sz w:val="22"/>
          <w:szCs w:val="32"/>
        </w:rPr>
        <w:t>En juin, tout d’abord,</w:t>
      </w:r>
      <w:r>
        <w:rPr>
          <w:sz w:val="22"/>
          <w:szCs w:val="32"/>
        </w:rPr>
        <w:t xml:space="preserve"> </w:t>
      </w:r>
      <w:r w:rsidR="00431EF5">
        <w:rPr>
          <w:sz w:val="22"/>
          <w:szCs w:val="32"/>
        </w:rPr>
        <w:t xml:space="preserve">Martine BAPTISTE </w:t>
      </w:r>
      <w:r w:rsidR="00733C48">
        <w:rPr>
          <w:sz w:val="22"/>
          <w:szCs w:val="32"/>
        </w:rPr>
        <w:t>a quitté</w:t>
      </w:r>
      <w:r w:rsidR="00AD5A88">
        <w:rPr>
          <w:sz w:val="22"/>
          <w:szCs w:val="32"/>
        </w:rPr>
        <w:t xml:space="preserve"> définitivement ses fonctions au </w:t>
      </w:r>
      <w:r w:rsidR="00AD5A88" w:rsidRPr="002F4600">
        <w:rPr>
          <w:b/>
          <w:bCs/>
          <w:sz w:val="22"/>
          <w:szCs w:val="32"/>
        </w:rPr>
        <w:t>secrétariat de la mairie</w:t>
      </w:r>
      <w:r w:rsidR="00AD5A88">
        <w:rPr>
          <w:sz w:val="22"/>
          <w:szCs w:val="32"/>
        </w:rPr>
        <w:t>. En temps partiel depuis juillet 2018, elle a décidé de profiter pleinement de sa retraite. C’est donc avec émotion qu’une page de près de quatre décennies se tourne.</w:t>
      </w:r>
    </w:p>
    <w:p w:rsidR="00AD5A88" w:rsidRPr="007E5DCE" w:rsidRDefault="00AD5A88"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AD5A88" w:rsidRDefault="002F4600"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t xml:space="preserve">           </w:t>
      </w:r>
      <w:r w:rsidR="00AD5A88">
        <w:rPr>
          <w:sz w:val="22"/>
          <w:szCs w:val="32"/>
        </w:rPr>
        <w:t>Vous serez toujours accueill</w:t>
      </w:r>
      <w:r>
        <w:rPr>
          <w:sz w:val="22"/>
          <w:szCs w:val="32"/>
        </w:rPr>
        <w:t>i</w:t>
      </w:r>
      <w:r w:rsidR="00AD5A88">
        <w:rPr>
          <w:sz w:val="22"/>
          <w:szCs w:val="32"/>
        </w:rPr>
        <w:t xml:space="preserve">s à la mairie par Laurence CHAMARE mais désormais </w:t>
      </w:r>
      <w:r>
        <w:rPr>
          <w:sz w:val="22"/>
          <w:szCs w:val="32"/>
        </w:rPr>
        <w:t xml:space="preserve">également par </w:t>
      </w:r>
      <w:r w:rsidR="00AD5A88">
        <w:rPr>
          <w:sz w:val="22"/>
          <w:szCs w:val="32"/>
        </w:rPr>
        <w:t>Yasmine BRUAND</w:t>
      </w:r>
      <w:r>
        <w:rPr>
          <w:sz w:val="22"/>
          <w:szCs w:val="32"/>
        </w:rPr>
        <w:t xml:space="preserve"> qui</w:t>
      </w:r>
      <w:r w:rsidR="00AD5A88">
        <w:rPr>
          <w:sz w:val="22"/>
          <w:szCs w:val="32"/>
        </w:rPr>
        <w:t xml:space="preserve"> effectuera </w:t>
      </w:r>
      <w:r w:rsidR="00380215">
        <w:rPr>
          <w:sz w:val="22"/>
          <w:szCs w:val="32"/>
        </w:rPr>
        <w:t>quatorze</w:t>
      </w:r>
      <w:r w:rsidR="00AD5A88">
        <w:rPr>
          <w:sz w:val="22"/>
          <w:szCs w:val="32"/>
        </w:rPr>
        <w:t xml:space="preserve"> heures </w:t>
      </w:r>
      <w:r>
        <w:rPr>
          <w:sz w:val="22"/>
          <w:szCs w:val="32"/>
        </w:rPr>
        <w:t>chaque</w:t>
      </w:r>
      <w:r w:rsidR="00AD5A88">
        <w:rPr>
          <w:sz w:val="22"/>
          <w:szCs w:val="32"/>
        </w:rPr>
        <w:t xml:space="preserve"> semaine.</w:t>
      </w:r>
    </w:p>
    <w:p w:rsidR="00AD5A88" w:rsidRPr="007E5DCE" w:rsidRDefault="00AD5A88"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AD5A88" w:rsidRDefault="002F4600"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t xml:space="preserve">           </w:t>
      </w:r>
      <w:r w:rsidR="00AD5A88">
        <w:rPr>
          <w:sz w:val="22"/>
          <w:szCs w:val="32"/>
        </w:rPr>
        <w:t>En novembre 20</w:t>
      </w:r>
      <w:r w:rsidR="00733C48">
        <w:rPr>
          <w:sz w:val="22"/>
          <w:szCs w:val="32"/>
        </w:rPr>
        <w:t>15</w:t>
      </w:r>
      <w:r w:rsidR="00AD5A88">
        <w:rPr>
          <w:sz w:val="22"/>
          <w:szCs w:val="32"/>
        </w:rPr>
        <w:t xml:space="preserve">, Justine DILLOT avait repris le </w:t>
      </w:r>
      <w:r w:rsidR="00AD5A88" w:rsidRPr="002F4600">
        <w:rPr>
          <w:b/>
          <w:bCs/>
          <w:sz w:val="22"/>
          <w:szCs w:val="32"/>
        </w:rPr>
        <w:t>salon de coiffure</w:t>
      </w:r>
      <w:r w:rsidR="00AD5A88">
        <w:rPr>
          <w:sz w:val="22"/>
          <w:szCs w:val="32"/>
        </w:rPr>
        <w:t xml:space="preserve"> </w:t>
      </w:r>
      <w:r w:rsidR="00733C48">
        <w:rPr>
          <w:sz w:val="22"/>
          <w:szCs w:val="32"/>
        </w:rPr>
        <w:t>créé par</w:t>
      </w:r>
      <w:r w:rsidR="00AD5A88">
        <w:rPr>
          <w:sz w:val="22"/>
          <w:szCs w:val="32"/>
        </w:rPr>
        <w:t xml:space="preserve"> Nicole BOUTHET. Suite à une mutation professionnelle de son conjoint, elle </w:t>
      </w:r>
      <w:r w:rsidR="00232435">
        <w:rPr>
          <w:sz w:val="22"/>
          <w:szCs w:val="32"/>
        </w:rPr>
        <w:t>cède</w:t>
      </w:r>
      <w:r w:rsidR="00AD5A88">
        <w:rPr>
          <w:sz w:val="22"/>
          <w:szCs w:val="32"/>
        </w:rPr>
        <w:t xml:space="preserve"> son affaire à Catarina ALVES qui </w:t>
      </w:r>
      <w:r w:rsidR="00075A53">
        <w:rPr>
          <w:sz w:val="22"/>
          <w:szCs w:val="32"/>
        </w:rPr>
        <w:t>reprend</w:t>
      </w:r>
      <w:r w:rsidR="00AD5A88">
        <w:rPr>
          <w:sz w:val="22"/>
          <w:szCs w:val="32"/>
        </w:rPr>
        <w:t xml:space="preserve"> l’activité à partir d</w:t>
      </w:r>
      <w:r w:rsidR="00075A53">
        <w:rPr>
          <w:sz w:val="22"/>
          <w:szCs w:val="32"/>
        </w:rPr>
        <w:t>u 12</w:t>
      </w:r>
      <w:r w:rsidR="00AD5A88">
        <w:rPr>
          <w:sz w:val="22"/>
          <w:szCs w:val="32"/>
        </w:rPr>
        <w:t xml:space="preserve"> juillet.</w:t>
      </w:r>
      <w:r w:rsidR="00075A53">
        <w:rPr>
          <w:sz w:val="22"/>
          <w:szCs w:val="32"/>
        </w:rPr>
        <w:t xml:space="preserve"> Ce même jour </w:t>
      </w:r>
      <w:r w:rsidR="00C53A05">
        <w:rPr>
          <w:sz w:val="22"/>
          <w:szCs w:val="32"/>
        </w:rPr>
        <w:t xml:space="preserve">à 14 H </w:t>
      </w:r>
      <w:r w:rsidR="00075A53">
        <w:rPr>
          <w:sz w:val="22"/>
          <w:szCs w:val="32"/>
        </w:rPr>
        <w:t>elles organisent un temps de convivialité pour l</w:t>
      </w:r>
      <w:r w:rsidR="00232435">
        <w:rPr>
          <w:sz w:val="22"/>
          <w:szCs w:val="32"/>
        </w:rPr>
        <w:t>a</w:t>
      </w:r>
      <w:r w:rsidR="00075A53">
        <w:rPr>
          <w:sz w:val="22"/>
          <w:szCs w:val="32"/>
        </w:rPr>
        <w:t xml:space="preserve"> clientèle.</w:t>
      </w:r>
    </w:p>
    <w:p w:rsidR="00AD5A88" w:rsidRPr="007E5DCE" w:rsidRDefault="00AD5A88"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AD5A88" w:rsidRDefault="002F4600"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22"/>
          <w:szCs w:val="32"/>
        </w:rPr>
      </w:pPr>
      <w:r>
        <w:rPr>
          <w:sz w:val="22"/>
          <w:szCs w:val="32"/>
        </w:rPr>
        <w:tab/>
      </w:r>
      <w:r>
        <w:rPr>
          <w:sz w:val="22"/>
          <w:szCs w:val="32"/>
        </w:rPr>
        <w:tab/>
      </w:r>
      <w:r>
        <w:rPr>
          <w:sz w:val="22"/>
          <w:szCs w:val="32"/>
        </w:rPr>
        <w:tab/>
      </w:r>
      <w:r>
        <w:rPr>
          <w:sz w:val="22"/>
          <w:szCs w:val="32"/>
        </w:rPr>
        <w:tab/>
        <w:t xml:space="preserve">           </w:t>
      </w:r>
      <w:r w:rsidR="00AD5A88">
        <w:rPr>
          <w:sz w:val="22"/>
          <w:szCs w:val="32"/>
        </w:rPr>
        <w:t xml:space="preserve">Enfin Dulcé THIBAUD va </w:t>
      </w:r>
      <w:r>
        <w:rPr>
          <w:sz w:val="22"/>
          <w:szCs w:val="32"/>
        </w:rPr>
        <w:t>vendre</w:t>
      </w:r>
      <w:r w:rsidR="00AD5A88">
        <w:rPr>
          <w:sz w:val="22"/>
          <w:szCs w:val="32"/>
        </w:rPr>
        <w:t xml:space="preserve"> l’Ibérica à Sandra MERCERON. Celle-ci devrait s’installer en septembre pour poursuivre les différentes activités de ce </w:t>
      </w:r>
      <w:r w:rsidR="00AD5A88" w:rsidRPr="002F4600">
        <w:rPr>
          <w:b/>
          <w:bCs/>
          <w:sz w:val="22"/>
          <w:szCs w:val="32"/>
        </w:rPr>
        <w:t>commerce multiservices</w:t>
      </w:r>
      <w:r w:rsidR="00AD5A88">
        <w:rPr>
          <w:sz w:val="22"/>
          <w:szCs w:val="32"/>
        </w:rPr>
        <w:t xml:space="preserve"> essentiel à l’animation de la vie locale et créé en 1996 par Nicole CLEMENT.</w:t>
      </w:r>
    </w:p>
    <w:p w:rsidR="00AD5A88" w:rsidRPr="007E5DCE" w:rsidRDefault="00AD5A88"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8"/>
        </w:rPr>
      </w:pPr>
    </w:p>
    <w:p w:rsidR="00AD5A88" w:rsidRPr="00232435" w:rsidRDefault="002F4600" w:rsidP="00431EF5">
      <w:pPr>
        <w:pBdr>
          <w:top w:val="single" w:sz="4" w:space="1" w:color="auto"/>
          <w:left w:val="single" w:sz="4" w:space="0" w:color="auto"/>
          <w:bottom w:val="single" w:sz="4" w:space="1" w:color="auto"/>
          <w:right w:val="single" w:sz="4" w:space="1" w:color="auto"/>
        </w:pBdr>
        <w:shd w:val="clear" w:color="auto" w:fill="F2F2F2" w:themeFill="background1" w:themeFillShade="F2"/>
        <w:rPr>
          <w:b/>
          <w:bCs/>
          <w:sz w:val="22"/>
          <w:szCs w:val="32"/>
        </w:rPr>
      </w:pPr>
      <w:r>
        <w:rPr>
          <w:sz w:val="22"/>
          <w:szCs w:val="32"/>
        </w:rPr>
        <w:tab/>
      </w:r>
      <w:r>
        <w:rPr>
          <w:sz w:val="22"/>
          <w:szCs w:val="32"/>
        </w:rPr>
        <w:tab/>
      </w:r>
      <w:r>
        <w:rPr>
          <w:sz w:val="22"/>
          <w:szCs w:val="32"/>
        </w:rPr>
        <w:tab/>
      </w:r>
      <w:r>
        <w:rPr>
          <w:sz w:val="22"/>
          <w:szCs w:val="32"/>
        </w:rPr>
        <w:tab/>
      </w:r>
      <w:r w:rsidR="00232435">
        <w:rPr>
          <w:sz w:val="22"/>
          <w:szCs w:val="32"/>
        </w:rPr>
        <w:t xml:space="preserve">           </w:t>
      </w:r>
      <w:r w:rsidRPr="00232435">
        <w:rPr>
          <w:b/>
          <w:bCs/>
          <w:sz w:val="22"/>
          <w:szCs w:val="32"/>
        </w:rPr>
        <w:t>C</w:t>
      </w:r>
      <w:r w:rsidR="00AD5A88" w:rsidRPr="00232435">
        <w:rPr>
          <w:b/>
          <w:bCs/>
          <w:sz w:val="22"/>
          <w:szCs w:val="32"/>
        </w:rPr>
        <w:t>hangements donc mais dans la continuité !</w:t>
      </w:r>
      <w:r w:rsidRPr="00232435">
        <w:rPr>
          <w:b/>
          <w:bCs/>
          <w:sz w:val="22"/>
          <w:szCs w:val="32"/>
        </w:rPr>
        <w:t xml:space="preserve">  </w:t>
      </w:r>
    </w:p>
    <w:p w:rsidR="00154FA7" w:rsidRPr="00154FA7" w:rsidRDefault="00431EF5" w:rsidP="00A7362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22"/>
        </w:rPr>
      </w:pPr>
      <w:r>
        <w:rPr>
          <w:sz w:val="22"/>
          <w:szCs w:val="32"/>
        </w:rPr>
        <w:tab/>
      </w:r>
      <w:r>
        <w:rPr>
          <w:sz w:val="22"/>
          <w:szCs w:val="32"/>
        </w:rPr>
        <w:tab/>
      </w:r>
      <w:r w:rsidR="00154FA7">
        <w:rPr>
          <w:sz w:val="22"/>
          <w:szCs w:val="22"/>
        </w:rPr>
        <w:tab/>
      </w:r>
      <w:r w:rsidR="00154FA7">
        <w:rPr>
          <w:sz w:val="22"/>
          <w:szCs w:val="22"/>
        </w:rPr>
        <w:tab/>
      </w:r>
      <w:r w:rsidR="00154FA7">
        <w:rPr>
          <w:sz w:val="22"/>
          <w:szCs w:val="22"/>
        </w:rPr>
        <w:tab/>
      </w:r>
      <w:r w:rsidR="00154FA7">
        <w:rPr>
          <w:sz w:val="22"/>
          <w:szCs w:val="22"/>
        </w:rPr>
        <w:tab/>
        <w:t xml:space="preserve">              </w:t>
      </w:r>
      <w:r w:rsidR="00154FA7">
        <w:rPr>
          <w:sz w:val="22"/>
          <w:szCs w:val="22"/>
        </w:rPr>
        <w:tab/>
      </w:r>
      <w:r w:rsidR="00154FA7">
        <w:rPr>
          <w:sz w:val="22"/>
          <w:szCs w:val="22"/>
        </w:rPr>
        <w:tab/>
      </w:r>
      <w:r w:rsidR="00154FA7">
        <w:rPr>
          <w:sz w:val="22"/>
          <w:szCs w:val="22"/>
        </w:rPr>
        <w:tab/>
      </w:r>
      <w:r w:rsidR="00154FA7">
        <w:rPr>
          <w:sz w:val="22"/>
          <w:szCs w:val="22"/>
        </w:rPr>
        <w:tab/>
      </w:r>
      <w:r w:rsidR="00154FA7">
        <w:rPr>
          <w:sz w:val="22"/>
          <w:szCs w:val="22"/>
        </w:rPr>
        <w:tab/>
        <w:t xml:space="preserve"> </w:t>
      </w:r>
    </w:p>
    <w:p w:rsidR="00154FA7" w:rsidRPr="00154FA7" w:rsidRDefault="00154FA7" w:rsidP="00A73625">
      <w:pPr>
        <w:pBdr>
          <w:top w:val="single" w:sz="4" w:space="1" w:color="auto"/>
          <w:left w:val="single" w:sz="4" w:space="0" w:color="auto"/>
          <w:bottom w:val="single" w:sz="4" w:space="1" w:color="auto"/>
          <w:right w:val="single" w:sz="4" w:space="1" w:color="auto"/>
        </w:pBdr>
        <w:shd w:val="clear" w:color="auto" w:fill="F2F2F2" w:themeFill="background1" w:themeFillShade="F2"/>
        <w:rPr>
          <w:sz w:val="8"/>
          <w:szCs w:val="22"/>
        </w:rPr>
      </w:pPr>
      <w:r>
        <w:rPr>
          <w:sz w:val="22"/>
          <w:szCs w:val="22"/>
        </w:rPr>
        <w:tab/>
      </w:r>
      <w:r>
        <w:rPr>
          <w:sz w:val="22"/>
          <w:szCs w:val="22"/>
        </w:rPr>
        <w:tab/>
      </w:r>
      <w:r>
        <w:rPr>
          <w:sz w:val="22"/>
          <w:szCs w:val="22"/>
        </w:rPr>
        <w:tab/>
      </w:r>
      <w:r>
        <w:rPr>
          <w:sz w:val="22"/>
          <w:szCs w:val="22"/>
        </w:rPr>
        <w:tab/>
      </w:r>
      <w:r>
        <w:rPr>
          <w:sz w:val="22"/>
          <w:szCs w:val="22"/>
        </w:rPr>
        <w:tab/>
      </w:r>
    </w:p>
    <w:p w:rsidR="00C1474B" w:rsidRDefault="00175A05" w:rsidP="005C2CEF">
      <w:pPr>
        <w:pBdr>
          <w:top w:val="single" w:sz="4" w:space="1" w:color="auto"/>
          <w:left w:val="single" w:sz="4" w:space="0" w:color="auto"/>
          <w:bottom w:val="single" w:sz="4" w:space="1" w:color="auto"/>
          <w:right w:val="single" w:sz="4" w:space="1" w:color="auto"/>
        </w:pBdr>
        <w:shd w:val="clear" w:color="auto" w:fill="F2F2F2" w:themeFill="background1" w:themeFillShade="F2"/>
        <w:rPr>
          <w:b/>
          <w:sz w:val="22"/>
          <w:szCs w:val="22"/>
        </w:rPr>
      </w:pPr>
      <w:r>
        <w:rPr>
          <w:sz w:val="22"/>
          <w:szCs w:val="22"/>
        </w:rPr>
        <w:tab/>
      </w:r>
      <w:r w:rsidR="00DC3C90">
        <w:rPr>
          <w:sz w:val="22"/>
          <w:szCs w:val="22"/>
        </w:rPr>
        <w:tab/>
      </w:r>
      <w:r w:rsidR="00DC3C90">
        <w:rPr>
          <w:sz w:val="22"/>
          <w:szCs w:val="22"/>
        </w:rPr>
        <w:tab/>
      </w:r>
      <w:r w:rsidR="00DC3C90">
        <w:rPr>
          <w:sz w:val="22"/>
          <w:szCs w:val="22"/>
        </w:rPr>
        <w:tab/>
      </w:r>
      <w:r w:rsidR="003E07FA">
        <w:rPr>
          <w:sz w:val="22"/>
          <w:szCs w:val="22"/>
        </w:rPr>
        <w:t xml:space="preserve"> </w:t>
      </w:r>
      <w:r w:rsidR="00C1474B">
        <w:rPr>
          <w:sz w:val="22"/>
          <w:szCs w:val="22"/>
        </w:rPr>
        <w:tab/>
      </w:r>
      <w:r w:rsidR="00C1474B">
        <w:rPr>
          <w:sz w:val="22"/>
          <w:szCs w:val="22"/>
        </w:rPr>
        <w:tab/>
      </w:r>
      <w:r w:rsidR="00C1474B">
        <w:rPr>
          <w:sz w:val="22"/>
          <w:szCs w:val="22"/>
        </w:rPr>
        <w:tab/>
      </w:r>
      <w:r w:rsidR="00061227">
        <w:rPr>
          <w:sz w:val="22"/>
          <w:szCs w:val="22"/>
        </w:rPr>
        <w:tab/>
      </w:r>
      <w:r w:rsidR="00061227">
        <w:rPr>
          <w:sz w:val="22"/>
          <w:szCs w:val="22"/>
        </w:rPr>
        <w:tab/>
      </w:r>
      <w:r w:rsidR="00061227">
        <w:rPr>
          <w:sz w:val="22"/>
          <w:szCs w:val="22"/>
        </w:rPr>
        <w:tab/>
      </w:r>
      <w:r w:rsidR="00061227">
        <w:rPr>
          <w:sz w:val="22"/>
          <w:szCs w:val="22"/>
        </w:rPr>
        <w:tab/>
      </w:r>
      <w:r w:rsidR="00061227">
        <w:rPr>
          <w:sz w:val="22"/>
          <w:szCs w:val="22"/>
        </w:rPr>
        <w:tab/>
      </w:r>
      <w:r w:rsidR="00C1474B">
        <w:rPr>
          <w:b/>
          <w:sz w:val="22"/>
          <w:szCs w:val="22"/>
        </w:rPr>
        <w:t>Lilian JOUSSON</w:t>
      </w:r>
    </w:p>
    <w:p w:rsidR="00F937BC" w:rsidRPr="005528AA" w:rsidRDefault="00F937BC" w:rsidP="001F0B97">
      <w:pPr>
        <w:pBdr>
          <w:top w:val="single" w:sz="4" w:space="1" w:color="auto"/>
          <w:left w:val="single" w:sz="4" w:space="0" w:color="auto"/>
          <w:bottom w:val="single" w:sz="4" w:space="1" w:color="auto"/>
          <w:right w:val="single" w:sz="4" w:space="1" w:color="auto"/>
        </w:pBdr>
        <w:shd w:val="clear" w:color="auto" w:fill="F2F2F2" w:themeFill="background1" w:themeFillShade="F2"/>
        <w:ind w:firstLine="709"/>
        <w:rPr>
          <w:b/>
          <w:sz w:val="8"/>
          <w:szCs w:val="8"/>
        </w:rPr>
      </w:pPr>
    </w:p>
    <w:p w:rsidR="00B71B4E" w:rsidRPr="005528AA" w:rsidRDefault="00B71B4E" w:rsidP="00BA5F8F">
      <w:pPr>
        <w:pBdr>
          <w:top w:val="single" w:sz="4" w:space="1" w:color="auto"/>
          <w:left w:val="single" w:sz="4" w:space="1" w:color="auto"/>
          <w:bottom w:val="single" w:sz="4" w:space="1" w:color="auto"/>
          <w:right w:val="single" w:sz="4" w:space="1" w:color="auto"/>
        </w:pBdr>
        <w:shd w:val="clear" w:color="auto" w:fill="D9D9D9" w:themeFill="background1" w:themeFillShade="D9"/>
        <w:ind w:firstLine="709"/>
        <w:rPr>
          <w:b/>
          <w:sz w:val="2"/>
          <w:szCs w:val="2"/>
        </w:rPr>
        <w:sectPr w:rsidR="00B71B4E" w:rsidRPr="005528AA" w:rsidSect="005528AA">
          <w:headerReference w:type="default" r:id="rId8"/>
          <w:footerReference w:type="default" r:id="rId9"/>
          <w:pgSz w:w="11905" w:h="16837"/>
          <w:pgMar w:top="1985" w:right="706" w:bottom="993" w:left="851" w:header="426" w:footer="720" w:gutter="0"/>
          <w:cols w:space="720"/>
          <w:docGrid w:linePitch="360"/>
        </w:sectPr>
      </w:pPr>
    </w:p>
    <w:p w:rsidR="00314A38" w:rsidRDefault="00314A38" w:rsidP="00464D7B">
      <w:pPr>
        <w:rPr>
          <w:bCs/>
          <w:sz w:val="16"/>
          <w:szCs w:val="16"/>
        </w:rPr>
      </w:pPr>
    </w:p>
    <w:p w:rsidR="004443E7" w:rsidRPr="00153230" w:rsidRDefault="00EF0455" w:rsidP="004443E7">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REPAS DU 14 JUILLET</w:t>
      </w:r>
    </w:p>
    <w:p w:rsidR="004443E7" w:rsidRPr="00153230" w:rsidRDefault="004443E7" w:rsidP="004443E7">
      <w:pPr>
        <w:rPr>
          <w:color w:val="000000"/>
          <w:sz w:val="12"/>
          <w:szCs w:val="12"/>
        </w:rPr>
      </w:pPr>
    </w:p>
    <w:p w:rsidR="001544D7" w:rsidRDefault="004443E7" w:rsidP="004443E7">
      <w:pPr>
        <w:pStyle w:val="Corpsdetexte"/>
        <w:rPr>
          <w:color w:val="000000"/>
        </w:rPr>
      </w:pPr>
      <w:r w:rsidRPr="00153230">
        <w:rPr>
          <w:color w:val="000000"/>
        </w:rPr>
        <w:tab/>
      </w:r>
      <w:r w:rsidR="00EF0455">
        <w:rPr>
          <w:color w:val="000000"/>
        </w:rPr>
        <w:t xml:space="preserve">Le repas offert aux habitants de la </w:t>
      </w:r>
      <w:r w:rsidR="007E5DCE">
        <w:rPr>
          <w:color w:val="000000"/>
        </w:rPr>
        <w:t>C</w:t>
      </w:r>
      <w:r w:rsidR="00EF0455">
        <w:rPr>
          <w:color w:val="000000"/>
        </w:rPr>
        <w:t xml:space="preserve">ommune </w:t>
      </w:r>
      <w:r w:rsidR="00733C48">
        <w:rPr>
          <w:color w:val="000000"/>
        </w:rPr>
        <w:t>pour</w:t>
      </w:r>
      <w:r w:rsidR="00EF0455">
        <w:rPr>
          <w:color w:val="000000"/>
        </w:rPr>
        <w:t xml:space="preserve"> la Fête Nationale se déroulera le dimanche 14 juillet à partir de 19 H à l’école primaire de Louzac.</w:t>
      </w:r>
    </w:p>
    <w:p w:rsidR="00EF0455" w:rsidRDefault="00EF0455" w:rsidP="00EF0455">
      <w:pPr>
        <w:pStyle w:val="Corpsdetexte"/>
        <w:ind w:firstLine="709"/>
        <w:rPr>
          <w:color w:val="000000"/>
        </w:rPr>
      </w:pPr>
      <w:r>
        <w:rPr>
          <w:color w:val="000000"/>
        </w:rPr>
        <w:t xml:space="preserve">Ne pas oublier de vous inscrire </w:t>
      </w:r>
      <w:r w:rsidR="00733C48" w:rsidRPr="00733C48">
        <w:rPr>
          <w:b/>
          <w:bCs/>
          <w:color w:val="000000"/>
        </w:rPr>
        <w:t>avant</w:t>
      </w:r>
      <w:r w:rsidRPr="00733C48">
        <w:rPr>
          <w:b/>
          <w:bCs/>
          <w:color w:val="000000"/>
        </w:rPr>
        <w:t xml:space="preserve"> le 0</w:t>
      </w:r>
      <w:r w:rsidR="00733C48" w:rsidRPr="00733C48">
        <w:rPr>
          <w:b/>
          <w:bCs/>
          <w:color w:val="000000"/>
        </w:rPr>
        <w:t>5</w:t>
      </w:r>
      <w:r>
        <w:rPr>
          <w:color w:val="000000"/>
        </w:rPr>
        <w:t xml:space="preserve"> </w:t>
      </w:r>
      <w:r w:rsidRPr="00733C48">
        <w:rPr>
          <w:b/>
          <w:bCs/>
          <w:color w:val="000000"/>
        </w:rPr>
        <w:t>juillet</w:t>
      </w:r>
      <w:r>
        <w:rPr>
          <w:color w:val="000000"/>
        </w:rPr>
        <w:t xml:space="preserve"> (</w:t>
      </w:r>
      <w:r>
        <w:rPr>
          <w:color w:val="000000"/>
        </w:rPr>
        <w:sym w:font="Wingdings" w:char="F028"/>
      </w:r>
      <w:r w:rsidR="00733C48">
        <w:rPr>
          <w:color w:val="000000"/>
        </w:rPr>
        <w:t xml:space="preserve"> </w:t>
      </w:r>
      <w:r>
        <w:rPr>
          <w:color w:val="000000"/>
        </w:rPr>
        <w:t>05.45.82.18.80) et d’apporter vos couverts.</w:t>
      </w:r>
    </w:p>
    <w:p w:rsidR="001544D7" w:rsidRPr="00865EF1" w:rsidRDefault="001544D7" w:rsidP="00EC3E3F">
      <w:pPr>
        <w:pStyle w:val="Corpsdetexte"/>
        <w:rPr>
          <w:color w:val="000000"/>
          <w:sz w:val="16"/>
          <w:szCs w:val="16"/>
        </w:rPr>
      </w:pPr>
    </w:p>
    <w:p w:rsidR="009A7A5C" w:rsidRPr="00633BB3" w:rsidRDefault="00EF0455" w:rsidP="009A7A5C">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MAIRIE</w:t>
      </w:r>
      <w:r w:rsidR="007E5DCE">
        <w:rPr>
          <w:sz w:val="22"/>
          <w:szCs w:val="22"/>
        </w:rPr>
        <w:t> : HORAIRES D’ÉTÉ</w:t>
      </w:r>
    </w:p>
    <w:p w:rsidR="001544D7" w:rsidRPr="00865EF1" w:rsidRDefault="001544D7" w:rsidP="00EC3E3F">
      <w:pPr>
        <w:pStyle w:val="Corpsdetexte"/>
        <w:rPr>
          <w:color w:val="000000"/>
          <w:sz w:val="12"/>
          <w:szCs w:val="12"/>
        </w:rPr>
      </w:pPr>
    </w:p>
    <w:p w:rsidR="001544D7" w:rsidRDefault="00EF0455" w:rsidP="009A7A5C">
      <w:pPr>
        <w:pStyle w:val="Corpsdetexte"/>
        <w:ind w:firstLine="709"/>
        <w:rPr>
          <w:color w:val="000000"/>
        </w:rPr>
      </w:pPr>
      <w:r w:rsidRPr="007E5DCE">
        <w:rPr>
          <w:b/>
          <w:bCs/>
          <w:color w:val="000000"/>
        </w:rPr>
        <w:t>Du</w:t>
      </w:r>
      <w:r w:rsidR="007E5DCE" w:rsidRPr="007E5DCE">
        <w:rPr>
          <w:b/>
          <w:bCs/>
          <w:color w:val="000000"/>
        </w:rPr>
        <w:t xml:space="preserve"> 29 </w:t>
      </w:r>
      <w:r w:rsidRPr="007E5DCE">
        <w:rPr>
          <w:b/>
          <w:bCs/>
          <w:color w:val="000000"/>
        </w:rPr>
        <w:t>juillet au</w:t>
      </w:r>
      <w:r w:rsidR="007E5DCE" w:rsidRPr="007E5DCE">
        <w:rPr>
          <w:b/>
          <w:bCs/>
          <w:color w:val="000000"/>
        </w:rPr>
        <w:t xml:space="preserve"> 1</w:t>
      </w:r>
      <w:r w:rsidR="001E5726">
        <w:rPr>
          <w:b/>
          <w:bCs/>
          <w:color w:val="000000"/>
        </w:rPr>
        <w:t>4</w:t>
      </w:r>
      <w:r w:rsidR="007E5DCE" w:rsidRPr="007E5DCE">
        <w:rPr>
          <w:b/>
          <w:bCs/>
          <w:color w:val="000000"/>
        </w:rPr>
        <w:t xml:space="preserve"> </w:t>
      </w:r>
      <w:r w:rsidRPr="007E5DCE">
        <w:rPr>
          <w:b/>
          <w:bCs/>
          <w:color w:val="000000"/>
        </w:rPr>
        <w:t>août</w:t>
      </w:r>
      <w:r>
        <w:rPr>
          <w:color w:val="000000"/>
        </w:rPr>
        <w:t xml:space="preserve"> les services administratifs </w:t>
      </w:r>
      <w:r w:rsidR="009A7A5C">
        <w:rPr>
          <w:color w:val="000000"/>
        </w:rPr>
        <w:t xml:space="preserve"> </w:t>
      </w:r>
      <w:r w:rsidR="007E5DCE">
        <w:rPr>
          <w:color w:val="000000"/>
        </w:rPr>
        <w:t xml:space="preserve">ne </w:t>
      </w:r>
      <w:r>
        <w:rPr>
          <w:color w:val="000000"/>
        </w:rPr>
        <w:t xml:space="preserve">seront ouverts au public </w:t>
      </w:r>
      <w:r w:rsidR="007E5DCE">
        <w:rPr>
          <w:color w:val="000000"/>
        </w:rPr>
        <w:t>en après-midi que le lundi et en matinée que les mardi, mercredi et vendredi.</w:t>
      </w:r>
    </w:p>
    <w:p w:rsidR="00EF0455" w:rsidRDefault="00EF0455" w:rsidP="009A7A5C">
      <w:pPr>
        <w:pStyle w:val="Corpsdetexte"/>
        <w:ind w:firstLine="709"/>
        <w:rPr>
          <w:color w:val="000000"/>
        </w:rPr>
      </w:pPr>
      <w:r>
        <w:rPr>
          <w:color w:val="000000"/>
        </w:rPr>
        <w:t>Sinon</w:t>
      </w:r>
      <w:r w:rsidR="007E5DCE">
        <w:rPr>
          <w:color w:val="000000"/>
        </w:rPr>
        <w:t xml:space="preserve"> </w:t>
      </w:r>
      <w:r w:rsidR="007E5DCE" w:rsidRPr="007E5DCE">
        <w:rPr>
          <w:b/>
          <w:bCs/>
          <w:color w:val="000000"/>
        </w:rPr>
        <w:t>jusqu’au 26 juillet et à partir du 19 août</w:t>
      </w:r>
      <w:r w:rsidR="007E5DCE">
        <w:rPr>
          <w:color w:val="000000"/>
        </w:rPr>
        <w:t xml:space="preserve">, </w:t>
      </w:r>
      <w:r>
        <w:rPr>
          <w:color w:val="000000"/>
        </w:rPr>
        <w:t>sauf cas de force majeure, les horaires habituels sont maintenus</w:t>
      </w:r>
      <w:r w:rsidR="007E5DCE">
        <w:rPr>
          <w:color w:val="000000"/>
        </w:rPr>
        <w:t xml:space="preserve"> du lundi au vendredi</w:t>
      </w:r>
      <w:r>
        <w:rPr>
          <w:color w:val="000000"/>
        </w:rPr>
        <w:t>.</w:t>
      </w:r>
    </w:p>
    <w:p w:rsidR="007E5DCE" w:rsidRPr="007E5DCE" w:rsidRDefault="007E5DCE" w:rsidP="009A7A5C">
      <w:pPr>
        <w:pStyle w:val="Corpsdetexte"/>
        <w:ind w:firstLine="709"/>
        <w:rPr>
          <w:color w:val="000000"/>
          <w:sz w:val="16"/>
          <w:szCs w:val="16"/>
        </w:rPr>
      </w:pPr>
    </w:p>
    <w:p w:rsidR="007E5DCE" w:rsidRPr="008436CF" w:rsidRDefault="007E5DCE" w:rsidP="007E5DC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INSCRIPTIONS SCOLAIRES</w:t>
      </w:r>
    </w:p>
    <w:p w:rsidR="007E5DCE" w:rsidRPr="005E6AA0" w:rsidRDefault="007E5DCE" w:rsidP="007E5DCE">
      <w:pPr>
        <w:pStyle w:val="Corpsdetexte"/>
        <w:rPr>
          <w:sz w:val="12"/>
          <w:szCs w:val="12"/>
        </w:rPr>
      </w:pPr>
    </w:p>
    <w:p w:rsidR="007E5DCE" w:rsidRDefault="007E5DCE" w:rsidP="007E5DCE">
      <w:pPr>
        <w:pStyle w:val="Corpsdetexte"/>
      </w:pPr>
      <w:r>
        <w:tab/>
        <w:t xml:space="preserve">Pour inscrire son enfant, prendre dès maintenant contact soit avec les directrices (maternelle </w:t>
      </w:r>
      <w:r>
        <w:sym w:font="Wingdings" w:char="F028"/>
      </w:r>
      <w:r>
        <w:t xml:space="preserve"> 05.45.83.27.68</w:t>
      </w:r>
      <w:r w:rsidR="00EF7923">
        <w:t xml:space="preserve"> - </w:t>
      </w:r>
      <w:r>
        <w:t xml:space="preserve"> primaire </w:t>
      </w:r>
      <w:r>
        <w:sym w:font="Wingdings" w:char="F028"/>
      </w:r>
      <w:r>
        <w:t xml:space="preserve"> 05.45.82.43.01</w:t>
      </w:r>
      <w:r w:rsidR="00EF7923">
        <w:t>)</w:t>
      </w:r>
      <w:r>
        <w:t xml:space="preserve">, soit </w:t>
      </w:r>
      <w:r w:rsidR="00380215">
        <w:t>avec</w:t>
      </w:r>
      <w:r>
        <w:t xml:space="preserve"> la mairie </w:t>
      </w:r>
      <w:r>
        <w:sym w:font="Wingdings" w:char="F028"/>
      </w:r>
      <w:r>
        <w:t xml:space="preserve"> 05.45.82.18.80</w:t>
      </w:r>
      <w:r w:rsidR="00EF7923">
        <w:t>.</w:t>
      </w:r>
    </w:p>
    <w:p w:rsidR="004C4AA4" w:rsidRDefault="004C4AA4" w:rsidP="004C4AA4">
      <w:pPr>
        <w:pStyle w:val="En-tte"/>
        <w:tabs>
          <w:tab w:val="clear" w:pos="4536"/>
          <w:tab w:val="clear" w:pos="9072"/>
        </w:tabs>
        <w:jc w:val="left"/>
        <w:rPr>
          <w:sz w:val="16"/>
          <w:szCs w:val="16"/>
        </w:rPr>
      </w:pPr>
    </w:p>
    <w:p w:rsidR="005E6AA0" w:rsidRPr="003D1DDF" w:rsidRDefault="005E6AA0" w:rsidP="005E6AA0">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sidRPr="003D1DDF">
        <w:rPr>
          <w:sz w:val="22"/>
          <w:szCs w:val="22"/>
        </w:rPr>
        <w:t>ASSISTANTE MATERNELLE</w:t>
      </w:r>
    </w:p>
    <w:p w:rsidR="005E6AA0" w:rsidRPr="003D1DDF" w:rsidRDefault="005E6AA0" w:rsidP="005E6AA0">
      <w:pPr>
        <w:pStyle w:val="En-tte"/>
        <w:tabs>
          <w:tab w:val="clear" w:pos="4536"/>
          <w:tab w:val="clear" w:pos="9072"/>
        </w:tabs>
        <w:rPr>
          <w:bCs/>
          <w:sz w:val="16"/>
          <w:szCs w:val="16"/>
        </w:rPr>
      </w:pPr>
    </w:p>
    <w:p w:rsidR="005E6AA0" w:rsidRDefault="005E6AA0" w:rsidP="005E6AA0">
      <w:pPr>
        <w:pStyle w:val="En-tte"/>
        <w:tabs>
          <w:tab w:val="clear" w:pos="4536"/>
          <w:tab w:val="clear" w:pos="9072"/>
        </w:tabs>
        <w:rPr>
          <w:bCs/>
          <w:sz w:val="22"/>
          <w:szCs w:val="16"/>
        </w:rPr>
      </w:pPr>
      <w:r w:rsidRPr="003D1DDF">
        <w:rPr>
          <w:bCs/>
          <w:sz w:val="22"/>
          <w:szCs w:val="16"/>
        </w:rPr>
        <w:tab/>
      </w:r>
      <w:r w:rsidR="00EF7923">
        <w:rPr>
          <w:bCs/>
          <w:sz w:val="22"/>
          <w:szCs w:val="16"/>
        </w:rPr>
        <w:t xml:space="preserve">Certaines </w:t>
      </w:r>
      <w:r>
        <w:rPr>
          <w:bCs/>
          <w:sz w:val="22"/>
          <w:szCs w:val="16"/>
        </w:rPr>
        <w:t>assistantes maternelles agréées ont des places disponibles à partir de septembre :</w:t>
      </w:r>
    </w:p>
    <w:p w:rsidR="005E6AA0" w:rsidRDefault="005E6AA0" w:rsidP="005E6AA0">
      <w:pPr>
        <w:pStyle w:val="En-tte"/>
        <w:tabs>
          <w:tab w:val="clear" w:pos="4536"/>
          <w:tab w:val="clear" w:pos="9072"/>
        </w:tabs>
        <w:rPr>
          <w:bCs/>
          <w:sz w:val="22"/>
          <w:szCs w:val="16"/>
        </w:rPr>
      </w:pPr>
      <w:r>
        <w:rPr>
          <w:bCs/>
          <w:sz w:val="22"/>
          <w:szCs w:val="16"/>
        </w:rPr>
        <w:t xml:space="preserve">- Mme ARNOUX-DUHAI – La Bauche – 06.50.36.86.84  </w:t>
      </w:r>
    </w:p>
    <w:p w:rsidR="005E6AA0" w:rsidRDefault="005E6AA0" w:rsidP="005E6AA0">
      <w:pPr>
        <w:pStyle w:val="En-tte"/>
        <w:tabs>
          <w:tab w:val="clear" w:pos="4536"/>
          <w:tab w:val="clear" w:pos="9072"/>
        </w:tabs>
        <w:rPr>
          <w:bCs/>
          <w:sz w:val="22"/>
          <w:szCs w:val="16"/>
        </w:rPr>
      </w:pPr>
      <w:r>
        <w:rPr>
          <w:bCs/>
          <w:sz w:val="22"/>
          <w:szCs w:val="16"/>
        </w:rPr>
        <w:t xml:space="preserve">- Mme HOF  –  Bourg de St André  –  05 45 82 93 51 </w:t>
      </w:r>
    </w:p>
    <w:p w:rsidR="005E6AA0" w:rsidRDefault="005E6AA0" w:rsidP="005E6AA0">
      <w:pPr>
        <w:pStyle w:val="En-tte"/>
        <w:tabs>
          <w:tab w:val="clear" w:pos="4536"/>
          <w:tab w:val="clear" w:pos="9072"/>
        </w:tabs>
        <w:jc w:val="left"/>
        <w:rPr>
          <w:bCs/>
          <w:sz w:val="22"/>
          <w:szCs w:val="16"/>
        </w:rPr>
      </w:pPr>
      <w:r w:rsidRPr="005E6AA0">
        <w:rPr>
          <w:bCs/>
          <w:sz w:val="22"/>
          <w:szCs w:val="16"/>
        </w:rPr>
        <w:t>- Mme</w:t>
      </w:r>
      <w:r>
        <w:rPr>
          <w:bCs/>
          <w:sz w:val="22"/>
          <w:szCs w:val="16"/>
        </w:rPr>
        <w:t xml:space="preserve"> LECOINTE – Chez les Rois  –  0</w:t>
      </w:r>
      <w:r w:rsidR="009D18BA">
        <w:rPr>
          <w:bCs/>
          <w:sz w:val="22"/>
          <w:szCs w:val="16"/>
        </w:rPr>
        <w:t>7 69 73 17 82</w:t>
      </w:r>
    </w:p>
    <w:p w:rsidR="00EF7923" w:rsidRDefault="00EF7923" w:rsidP="005E6AA0">
      <w:pPr>
        <w:pStyle w:val="En-tte"/>
        <w:tabs>
          <w:tab w:val="clear" w:pos="4536"/>
          <w:tab w:val="clear" w:pos="9072"/>
        </w:tabs>
        <w:jc w:val="left"/>
        <w:rPr>
          <w:bCs/>
          <w:sz w:val="16"/>
          <w:szCs w:val="16"/>
        </w:rPr>
      </w:pPr>
    </w:p>
    <w:p w:rsidR="00EF7923" w:rsidRPr="00EF7923" w:rsidRDefault="00EF7923" w:rsidP="005E6AA0">
      <w:pPr>
        <w:pStyle w:val="En-tte"/>
        <w:tabs>
          <w:tab w:val="clear" w:pos="4536"/>
          <w:tab w:val="clear" w:pos="9072"/>
        </w:tabs>
        <w:jc w:val="left"/>
        <w:rPr>
          <w:bCs/>
          <w:sz w:val="16"/>
          <w:szCs w:val="16"/>
        </w:rPr>
      </w:pPr>
    </w:p>
    <w:p w:rsidR="007E5DCE" w:rsidRPr="008436CF" w:rsidRDefault="007E5DCE" w:rsidP="007E5DC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FOLLE BROCANTE</w:t>
      </w:r>
    </w:p>
    <w:p w:rsidR="007E5DCE" w:rsidRPr="006B49BE" w:rsidRDefault="007E5DCE" w:rsidP="00880FC6">
      <w:pPr>
        <w:pStyle w:val="En-tte"/>
        <w:tabs>
          <w:tab w:val="clear" w:pos="4536"/>
          <w:tab w:val="clear" w:pos="9072"/>
        </w:tabs>
        <w:ind w:firstLine="709"/>
        <w:rPr>
          <w:color w:val="000000"/>
          <w:sz w:val="12"/>
          <w:szCs w:val="12"/>
        </w:rPr>
      </w:pPr>
    </w:p>
    <w:p w:rsidR="00880FC6" w:rsidRDefault="006B49BE" w:rsidP="00EA1523">
      <w:pPr>
        <w:pStyle w:val="En-tte"/>
        <w:tabs>
          <w:tab w:val="clear" w:pos="4536"/>
          <w:tab w:val="clear" w:pos="9072"/>
        </w:tabs>
        <w:rPr>
          <w:sz w:val="22"/>
          <w:szCs w:val="22"/>
        </w:rPr>
      </w:pPr>
      <w:r>
        <w:rPr>
          <w:sz w:val="22"/>
          <w:szCs w:val="22"/>
        </w:rPr>
        <w:tab/>
        <w:t>La 11</w:t>
      </w:r>
      <w:r w:rsidRPr="006B49BE">
        <w:rPr>
          <w:sz w:val="22"/>
          <w:szCs w:val="22"/>
          <w:vertAlign w:val="superscript"/>
        </w:rPr>
        <w:t>ème</w:t>
      </w:r>
      <w:r>
        <w:rPr>
          <w:sz w:val="22"/>
          <w:szCs w:val="22"/>
        </w:rPr>
        <w:t xml:space="preserve"> édition du vide grenier local est fixé au </w:t>
      </w:r>
      <w:r w:rsidRPr="00EA1523">
        <w:rPr>
          <w:b/>
          <w:bCs/>
          <w:sz w:val="22"/>
          <w:szCs w:val="22"/>
        </w:rPr>
        <w:t>dimanche 21 juillet</w:t>
      </w:r>
      <w:r w:rsidR="00EA1523">
        <w:rPr>
          <w:sz w:val="22"/>
          <w:szCs w:val="22"/>
        </w:rPr>
        <w:t xml:space="preserve">. </w:t>
      </w:r>
      <w:r w:rsidR="00EF7923">
        <w:rPr>
          <w:sz w:val="22"/>
          <w:szCs w:val="22"/>
        </w:rPr>
        <w:t>L</w:t>
      </w:r>
      <w:r w:rsidR="00EA1523">
        <w:rPr>
          <w:sz w:val="22"/>
          <w:szCs w:val="22"/>
        </w:rPr>
        <w:t xml:space="preserve">es exposants et les visiteurs de cette Folle brocante seront encore </w:t>
      </w:r>
      <w:r w:rsidR="00EF7923">
        <w:rPr>
          <w:sz w:val="22"/>
          <w:szCs w:val="22"/>
        </w:rPr>
        <w:t>très</w:t>
      </w:r>
      <w:r w:rsidR="00EA1523">
        <w:rPr>
          <w:sz w:val="22"/>
          <w:szCs w:val="22"/>
        </w:rPr>
        <w:t xml:space="preserve"> nombreux. </w:t>
      </w:r>
      <w:r w:rsidR="00EF7923">
        <w:rPr>
          <w:sz w:val="22"/>
          <w:szCs w:val="22"/>
        </w:rPr>
        <w:t>Et les</w:t>
      </w:r>
      <w:r w:rsidR="00EA1523">
        <w:rPr>
          <w:sz w:val="22"/>
          <w:szCs w:val="22"/>
        </w:rPr>
        <w:t xml:space="preserve"> bénévoles</w:t>
      </w:r>
      <w:r w:rsidR="00EF7923">
        <w:rPr>
          <w:sz w:val="22"/>
          <w:szCs w:val="22"/>
        </w:rPr>
        <w:t xml:space="preserve"> </w:t>
      </w:r>
      <w:r w:rsidR="00EA1523">
        <w:rPr>
          <w:sz w:val="22"/>
          <w:szCs w:val="22"/>
        </w:rPr>
        <w:t>seront à pied d’œuvre dès le vendredi.</w:t>
      </w:r>
    </w:p>
    <w:p w:rsidR="00EA1523" w:rsidRDefault="00EA1523" w:rsidP="00EA1523">
      <w:pPr>
        <w:pStyle w:val="En-tte"/>
        <w:tabs>
          <w:tab w:val="clear" w:pos="4536"/>
          <w:tab w:val="clear" w:pos="9072"/>
        </w:tabs>
        <w:rPr>
          <w:sz w:val="22"/>
          <w:szCs w:val="22"/>
        </w:rPr>
      </w:pPr>
      <w:r>
        <w:rPr>
          <w:sz w:val="22"/>
          <w:szCs w:val="22"/>
        </w:rPr>
        <w:tab/>
      </w:r>
      <w:r w:rsidRPr="00EA1523">
        <w:rPr>
          <w:b/>
          <w:bCs/>
          <w:sz w:val="22"/>
          <w:szCs w:val="22"/>
        </w:rPr>
        <w:t>L’ampleur d’une telle manifestation populaire et bon enfant exige toutefois des règles de sécurité très strictes. Le respect des arrêtés municipaux réglementant la circulation et le stationnement est impératif et ce par tous</w:t>
      </w:r>
      <w:r>
        <w:rPr>
          <w:sz w:val="22"/>
          <w:szCs w:val="22"/>
        </w:rPr>
        <w:t>, exposants, visiteurs, organisateurs et habitants.</w:t>
      </w:r>
    </w:p>
    <w:p w:rsidR="00EA1523" w:rsidRPr="006B49BE" w:rsidRDefault="00EA1523" w:rsidP="00EA1523">
      <w:pPr>
        <w:pStyle w:val="En-tte"/>
        <w:tabs>
          <w:tab w:val="clear" w:pos="4536"/>
          <w:tab w:val="clear" w:pos="9072"/>
        </w:tabs>
        <w:rPr>
          <w:sz w:val="22"/>
          <w:szCs w:val="22"/>
        </w:rPr>
      </w:pPr>
      <w:r>
        <w:rPr>
          <w:sz w:val="22"/>
          <w:szCs w:val="22"/>
        </w:rPr>
        <w:tab/>
        <w:t>Les résidents directement riverains de la brocante et des zones concernées par les restrictions seront avertis de celles-ci par courrier.</w:t>
      </w:r>
    </w:p>
    <w:p w:rsidR="00733C48" w:rsidRPr="00EA1523" w:rsidRDefault="00EA1523" w:rsidP="00EA1523">
      <w:pPr>
        <w:pStyle w:val="En-tte"/>
        <w:tabs>
          <w:tab w:val="clear" w:pos="4536"/>
          <w:tab w:val="clear" w:pos="9072"/>
        </w:tabs>
        <w:rPr>
          <w:b/>
          <w:iCs/>
          <w:sz w:val="22"/>
          <w:szCs w:val="22"/>
        </w:rPr>
      </w:pPr>
      <w:r>
        <w:rPr>
          <w:b/>
          <w:iCs/>
          <w:sz w:val="24"/>
          <w:szCs w:val="18"/>
        </w:rPr>
        <w:tab/>
      </w:r>
      <w:r w:rsidRPr="00EA1523">
        <w:rPr>
          <w:b/>
          <w:iCs/>
          <w:sz w:val="22"/>
          <w:szCs w:val="22"/>
        </w:rPr>
        <w:t>Merci à tous pour le respect des règles et pour la bonne humeur qui doit être le maître mot de cette journée festive et exceptionnelle.</w:t>
      </w:r>
    </w:p>
    <w:p w:rsidR="003D1DDF" w:rsidRDefault="003D1DDF" w:rsidP="00EF0455">
      <w:pPr>
        <w:pStyle w:val="En-tte"/>
        <w:tabs>
          <w:tab w:val="clear" w:pos="4536"/>
          <w:tab w:val="clear" w:pos="9072"/>
        </w:tabs>
        <w:rPr>
          <w:b/>
          <w:iCs/>
          <w:sz w:val="12"/>
          <w:szCs w:val="12"/>
        </w:rPr>
      </w:pPr>
    </w:p>
    <w:p w:rsidR="005E6AA0" w:rsidRPr="00153230" w:rsidRDefault="005E6AA0" w:rsidP="005E6AA0">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COUP DE POUCE POUR LES VACANCES</w:t>
      </w:r>
    </w:p>
    <w:p w:rsidR="005E6AA0" w:rsidRPr="005E6AA0" w:rsidRDefault="005E6AA0" w:rsidP="005E6AA0">
      <w:pPr>
        <w:pStyle w:val="En-tte"/>
        <w:tabs>
          <w:tab w:val="clear" w:pos="4536"/>
          <w:tab w:val="clear" w:pos="9072"/>
        </w:tabs>
        <w:rPr>
          <w:b/>
          <w:sz w:val="12"/>
          <w:szCs w:val="12"/>
        </w:rPr>
      </w:pPr>
      <w:r w:rsidRPr="005E6AA0">
        <w:rPr>
          <w:b/>
          <w:sz w:val="12"/>
          <w:szCs w:val="12"/>
        </w:rPr>
        <w:tab/>
      </w:r>
    </w:p>
    <w:p w:rsidR="005E6AA0" w:rsidRDefault="005E6AA0" w:rsidP="005E6AA0">
      <w:pPr>
        <w:pStyle w:val="En-tte"/>
        <w:tabs>
          <w:tab w:val="clear" w:pos="4536"/>
          <w:tab w:val="clear" w:pos="9072"/>
        </w:tabs>
        <w:rPr>
          <w:bCs/>
          <w:sz w:val="22"/>
          <w:szCs w:val="16"/>
        </w:rPr>
      </w:pPr>
      <w:r>
        <w:rPr>
          <w:b/>
          <w:sz w:val="22"/>
          <w:szCs w:val="16"/>
        </w:rPr>
        <w:tab/>
      </w:r>
      <w:r w:rsidRPr="00194E29">
        <w:rPr>
          <w:bCs/>
          <w:sz w:val="22"/>
          <w:szCs w:val="16"/>
        </w:rPr>
        <w:t xml:space="preserve">Le Conseil Départemental reconduit ses aides pour </w:t>
      </w:r>
      <w:r>
        <w:rPr>
          <w:bCs/>
          <w:sz w:val="22"/>
          <w:szCs w:val="16"/>
        </w:rPr>
        <w:t>les</w:t>
      </w:r>
      <w:r w:rsidRPr="00194E29">
        <w:rPr>
          <w:bCs/>
          <w:sz w:val="22"/>
          <w:szCs w:val="16"/>
        </w:rPr>
        <w:t xml:space="preserve"> vacances des enfants (séjour entre le 06 juillet et le 1</w:t>
      </w:r>
      <w:r w:rsidRPr="00194E29">
        <w:rPr>
          <w:bCs/>
          <w:sz w:val="22"/>
          <w:szCs w:val="16"/>
          <w:vertAlign w:val="superscript"/>
        </w:rPr>
        <w:t>er</w:t>
      </w:r>
      <w:r w:rsidRPr="00194E29">
        <w:rPr>
          <w:bCs/>
          <w:sz w:val="22"/>
          <w:szCs w:val="16"/>
        </w:rPr>
        <w:t xml:space="preserve"> septembre 2019</w:t>
      </w:r>
      <w:r>
        <w:rPr>
          <w:bCs/>
          <w:sz w:val="22"/>
          <w:szCs w:val="16"/>
        </w:rPr>
        <w:t xml:space="preserve"> au sein d’un centre de loisir</w:t>
      </w:r>
      <w:r w:rsidR="001E5726">
        <w:rPr>
          <w:bCs/>
          <w:sz w:val="22"/>
          <w:szCs w:val="16"/>
        </w:rPr>
        <w:t>s</w:t>
      </w:r>
      <w:r>
        <w:rPr>
          <w:bCs/>
          <w:sz w:val="22"/>
          <w:szCs w:val="16"/>
        </w:rPr>
        <w:t xml:space="preserve"> ou de vacances). Cette aide est conditionnée aux ressources (quotient familial inférieur à 580 €).</w:t>
      </w:r>
    </w:p>
    <w:p w:rsidR="005E6AA0" w:rsidRDefault="005E6AA0" w:rsidP="005E6AA0">
      <w:pPr>
        <w:pStyle w:val="En-tte"/>
        <w:tabs>
          <w:tab w:val="clear" w:pos="4536"/>
          <w:tab w:val="clear" w:pos="9072"/>
        </w:tabs>
        <w:rPr>
          <w:bCs/>
          <w:sz w:val="22"/>
          <w:szCs w:val="16"/>
        </w:rPr>
      </w:pPr>
      <w:r w:rsidRPr="003D1DDF">
        <w:rPr>
          <w:bCs/>
          <w:sz w:val="22"/>
          <w:szCs w:val="16"/>
          <w:u w:val="single"/>
        </w:rPr>
        <w:t>Contact</w:t>
      </w:r>
      <w:r w:rsidRPr="003D1DDF">
        <w:rPr>
          <w:bCs/>
          <w:sz w:val="22"/>
          <w:szCs w:val="16"/>
        </w:rPr>
        <w:t xml:space="preserve"> : </w:t>
      </w:r>
      <w:hyperlink r:id="rId10" w:history="1">
        <w:r w:rsidRPr="003D1DDF">
          <w:rPr>
            <w:rStyle w:val="Lienhypertexte"/>
            <w:bCs/>
            <w:sz w:val="22"/>
            <w:szCs w:val="16"/>
          </w:rPr>
          <w:t>www.lacharente.fr</w:t>
        </w:r>
      </w:hyperlink>
      <w:r w:rsidRPr="003D1DDF">
        <w:rPr>
          <w:rStyle w:val="Lienhypertexte"/>
          <w:bCs/>
          <w:sz w:val="22"/>
          <w:szCs w:val="16"/>
          <w:u w:val="none"/>
        </w:rPr>
        <w:t xml:space="preserve">  / </w:t>
      </w:r>
      <w:r>
        <w:rPr>
          <w:color w:val="000000"/>
        </w:rPr>
        <w:sym w:font="Wingdings" w:char="F028"/>
      </w:r>
      <w:r w:rsidRPr="003D1DDF">
        <w:rPr>
          <w:color w:val="000000"/>
        </w:rPr>
        <w:t xml:space="preserve"> </w:t>
      </w:r>
      <w:r w:rsidRPr="003D1DDF">
        <w:rPr>
          <w:bCs/>
          <w:sz w:val="22"/>
          <w:szCs w:val="16"/>
        </w:rPr>
        <w:t>05.16.09.76.47</w:t>
      </w:r>
    </w:p>
    <w:p w:rsidR="00EF7923" w:rsidRDefault="00EF7923" w:rsidP="00EF7923">
      <w:pPr>
        <w:pStyle w:val="En-tte"/>
        <w:tabs>
          <w:tab w:val="clear" w:pos="4536"/>
          <w:tab w:val="clear" w:pos="9072"/>
        </w:tabs>
        <w:rPr>
          <w:b/>
          <w:iCs/>
          <w:sz w:val="12"/>
          <w:szCs w:val="12"/>
        </w:rPr>
      </w:pPr>
    </w:p>
    <w:p w:rsidR="00EF7923" w:rsidRPr="00153230" w:rsidRDefault="00EF7923" w:rsidP="00EF7923">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ISOLATION DES COMBLES A 1 €</w:t>
      </w:r>
    </w:p>
    <w:p w:rsidR="00EF7923" w:rsidRPr="005E6AA0" w:rsidRDefault="00EF7923" w:rsidP="00EF7923">
      <w:pPr>
        <w:pStyle w:val="En-tte"/>
        <w:tabs>
          <w:tab w:val="clear" w:pos="4536"/>
          <w:tab w:val="clear" w:pos="9072"/>
        </w:tabs>
        <w:rPr>
          <w:b/>
          <w:sz w:val="12"/>
          <w:szCs w:val="12"/>
        </w:rPr>
      </w:pPr>
      <w:r w:rsidRPr="005E6AA0">
        <w:rPr>
          <w:b/>
          <w:sz w:val="12"/>
          <w:szCs w:val="12"/>
        </w:rPr>
        <w:tab/>
      </w:r>
    </w:p>
    <w:p w:rsidR="00EA1523" w:rsidRPr="00EF7923" w:rsidRDefault="00EF7923" w:rsidP="00EF7923">
      <w:pPr>
        <w:pStyle w:val="En-tte"/>
        <w:tabs>
          <w:tab w:val="clear" w:pos="4536"/>
          <w:tab w:val="clear" w:pos="9072"/>
        </w:tabs>
        <w:rPr>
          <w:b/>
          <w:sz w:val="22"/>
          <w:szCs w:val="16"/>
        </w:rPr>
      </w:pPr>
      <w:r>
        <w:rPr>
          <w:b/>
          <w:sz w:val="22"/>
          <w:szCs w:val="16"/>
        </w:rPr>
        <w:tab/>
      </w:r>
      <w:r w:rsidRPr="00EF7923">
        <w:rPr>
          <w:b/>
          <w:sz w:val="22"/>
          <w:szCs w:val="16"/>
        </w:rPr>
        <w:t>La prudence doit être de mise si vous êtes démarché pour ce dispositif. Vous devez exigez un devis écrit.</w:t>
      </w:r>
      <w:r w:rsidR="00C2230D" w:rsidRPr="00EF7923">
        <w:rPr>
          <w:b/>
          <w:sz w:val="22"/>
          <w:szCs w:val="16"/>
        </w:rPr>
        <w:tab/>
      </w:r>
    </w:p>
    <w:p w:rsidR="00D4430E" w:rsidRPr="00635EBB" w:rsidRDefault="00E56D3B" w:rsidP="00D4430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sidRPr="00635EBB">
        <w:rPr>
          <w:sz w:val="22"/>
          <w:szCs w:val="22"/>
        </w:rPr>
        <w:lastRenderedPageBreak/>
        <w:t>A</w:t>
      </w:r>
      <w:r w:rsidR="00D4430E" w:rsidRPr="00635EBB">
        <w:rPr>
          <w:sz w:val="22"/>
          <w:szCs w:val="22"/>
        </w:rPr>
        <w:t>GENDA</w:t>
      </w:r>
    </w:p>
    <w:p w:rsidR="00ED4DBB" w:rsidRPr="00635EBB" w:rsidRDefault="00ED4DBB" w:rsidP="00ED4DBB">
      <w:pPr>
        <w:pStyle w:val="Corpsdetexte"/>
        <w:rPr>
          <w:sz w:val="12"/>
          <w:szCs w:val="12"/>
        </w:rPr>
      </w:pPr>
    </w:p>
    <w:p w:rsidR="003727EB" w:rsidRPr="00635EBB" w:rsidRDefault="00733C48" w:rsidP="003727EB">
      <w:pPr>
        <w:pStyle w:val="Corpsdetexte"/>
        <w:shd w:val="clear" w:color="auto" w:fill="D9D9D9" w:themeFill="background1" w:themeFillShade="D9"/>
        <w:jc w:val="left"/>
        <w:rPr>
          <w:sz w:val="16"/>
          <w:szCs w:val="16"/>
        </w:rPr>
      </w:pPr>
      <w:r>
        <w:rPr>
          <w:b/>
        </w:rPr>
        <w:t>É</w:t>
      </w:r>
      <w:r w:rsidR="00043459">
        <w:rPr>
          <w:b/>
        </w:rPr>
        <w:t>COLES</w:t>
      </w:r>
    </w:p>
    <w:p w:rsidR="003727EB" w:rsidRPr="00635EBB" w:rsidRDefault="00043459" w:rsidP="003727EB">
      <w:pPr>
        <w:pStyle w:val="Corpsdetexte"/>
        <w:jc w:val="left"/>
      </w:pPr>
      <w:r>
        <w:rPr>
          <w:u w:val="single"/>
        </w:rPr>
        <w:t>Samedi 29 juin</w:t>
      </w:r>
      <w:r w:rsidR="001544D7">
        <w:rPr>
          <w:u w:val="single"/>
        </w:rPr>
        <w:t xml:space="preserve"> </w:t>
      </w:r>
      <w:r w:rsidR="001544D7" w:rsidRPr="001544D7">
        <w:tab/>
      </w:r>
      <w:r w:rsidR="001544D7" w:rsidRPr="001544D7">
        <w:tab/>
      </w:r>
      <w:r w:rsidR="001544D7" w:rsidRPr="001544D7">
        <w:tab/>
        <w:t xml:space="preserve">         </w:t>
      </w:r>
      <w:r>
        <w:t xml:space="preserve">              16 H 15</w:t>
      </w:r>
    </w:p>
    <w:p w:rsidR="00EB4E40" w:rsidRDefault="00043459" w:rsidP="00022FC5">
      <w:pPr>
        <w:pStyle w:val="Corpsdetexte"/>
      </w:pPr>
      <w:r>
        <w:t>Kermesse des deux écoles avec spectacle des enfants, jeux et restauration sur place.</w:t>
      </w:r>
    </w:p>
    <w:p w:rsidR="00043459" w:rsidRPr="00635EBB" w:rsidRDefault="00043459" w:rsidP="00043459">
      <w:pPr>
        <w:pStyle w:val="Corpsdetexte"/>
        <w:shd w:val="clear" w:color="auto" w:fill="D9D9D9" w:themeFill="background1" w:themeFillShade="D9"/>
        <w:jc w:val="left"/>
        <w:rPr>
          <w:sz w:val="16"/>
          <w:szCs w:val="16"/>
        </w:rPr>
      </w:pPr>
      <w:r>
        <w:rPr>
          <w:b/>
        </w:rPr>
        <w:t>DON DU SANG</w:t>
      </w:r>
    </w:p>
    <w:p w:rsidR="00043459" w:rsidRPr="002F4600" w:rsidRDefault="00043459" w:rsidP="00022FC5">
      <w:pPr>
        <w:pStyle w:val="Corpsdetexte"/>
      </w:pPr>
      <w:r w:rsidRPr="002F4600">
        <w:rPr>
          <w:u w:val="single"/>
        </w:rPr>
        <w:t>Lundi 1er juillet</w:t>
      </w:r>
      <w:r w:rsidRPr="002F4600">
        <w:t xml:space="preserve">                                                    8 H 30</w:t>
      </w:r>
    </w:p>
    <w:p w:rsidR="00C4377D" w:rsidRDefault="00043459" w:rsidP="00C4377D">
      <w:pPr>
        <w:pStyle w:val="Corpsdetexte"/>
      </w:pPr>
      <w:r w:rsidRPr="00043459">
        <w:t>Collecte de sang à CHATEAUBERNARD (salle Jean Tardiff) jusqu’à midi</w:t>
      </w:r>
    </w:p>
    <w:p w:rsidR="00043459" w:rsidRPr="002F4600" w:rsidRDefault="00043459" w:rsidP="00043459">
      <w:pPr>
        <w:pStyle w:val="Corpsdetexte"/>
        <w:shd w:val="clear" w:color="auto" w:fill="D9D9D9" w:themeFill="background1" w:themeFillShade="D9"/>
        <w:jc w:val="left"/>
        <w:rPr>
          <w:sz w:val="16"/>
          <w:szCs w:val="16"/>
        </w:rPr>
      </w:pPr>
      <w:r w:rsidRPr="002F4600">
        <w:rPr>
          <w:b/>
        </w:rPr>
        <w:t>IBERICA</w:t>
      </w:r>
    </w:p>
    <w:p w:rsidR="00043459" w:rsidRPr="002F4600" w:rsidRDefault="00043459" w:rsidP="00C4377D">
      <w:pPr>
        <w:pStyle w:val="Corpsdetexte"/>
      </w:pPr>
      <w:r w:rsidRPr="002F4600">
        <w:rPr>
          <w:u w:val="single"/>
        </w:rPr>
        <w:t>Dimanche 14 juillet</w:t>
      </w:r>
      <w:r w:rsidRPr="002F4600">
        <w:tab/>
      </w:r>
      <w:r w:rsidRPr="002F4600">
        <w:tab/>
      </w:r>
      <w:r w:rsidRPr="002F4600">
        <w:tab/>
        <w:t xml:space="preserve">          14 H 30</w:t>
      </w:r>
    </w:p>
    <w:p w:rsidR="00043459" w:rsidRPr="00043459" w:rsidRDefault="00043459" w:rsidP="00C4377D">
      <w:pPr>
        <w:pStyle w:val="Corpsdetexte"/>
      </w:pPr>
      <w:r w:rsidRPr="00043459">
        <w:t>Jeux de boules au F</w:t>
      </w:r>
      <w:r>
        <w:t>ief des Groies</w:t>
      </w:r>
    </w:p>
    <w:p w:rsidR="00043459" w:rsidRPr="00635EBB" w:rsidRDefault="00043459" w:rsidP="00043459">
      <w:pPr>
        <w:pStyle w:val="Corpsdetexte"/>
        <w:shd w:val="clear" w:color="auto" w:fill="D9D9D9" w:themeFill="background1" w:themeFillShade="D9"/>
        <w:jc w:val="left"/>
        <w:rPr>
          <w:sz w:val="16"/>
          <w:szCs w:val="16"/>
        </w:rPr>
      </w:pPr>
      <w:r>
        <w:rPr>
          <w:b/>
        </w:rPr>
        <w:t>F</w:t>
      </w:r>
      <w:r w:rsidR="00733C48">
        <w:rPr>
          <w:b/>
        </w:rPr>
        <w:t>Ê</w:t>
      </w:r>
      <w:r>
        <w:rPr>
          <w:b/>
        </w:rPr>
        <w:t>TE NATIONALE</w:t>
      </w:r>
    </w:p>
    <w:p w:rsidR="00043459" w:rsidRPr="00043459" w:rsidRDefault="00043459" w:rsidP="00C4377D">
      <w:pPr>
        <w:pStyle w:val="Corpsdetexte"/>
      </w:pPr>
      <w:r w:rsidRPr="00043459">
        <w:rPr>
          <w:u w:val="single"/>
        </w:rPr>
        <w:t>Dimanche 14 juillet</w:t>
      </w:r>
      <w:r>
        <w:rPr>
          <w:u w:val="single"/>
        </w:rPr>
        <w:t xml:space="preserve"> </w:t>
      </w:r>
      <w:r w:rsidRPr="00043459">
        <w:t xml:space="preserve">                                          19 H 00</w:t>
      </w:r>
    </w:p>
    <w:p w:rsidR="00601949" w:rsidRDefault="00043459" w:rsidP="00274BF6">
      <w:pPr>
        <w:pStyle w:val="Corpsdetexte"/>
      </w:pPr>
      <w:r w:rsidRPr="00043459">
        <w:t xml:space="preserve">Repas à l’école de Louzac (Réservations obligatoires au plus tard le 05 juillet </w:t>
      </w:r>
      <w:r>
        <w:sym w:font="Wingdings" w:char="F028"/>
      </w:r>
      <w:r w:rsidR="00733C48">
        <w:t xml:space="preserve"> </w:t>
      </w:r>
      <w:r w:rsidRPr="00043459">
        <w:t>05.45.82.18.80</w:t>
      </w:r>
      <w:r w:rsidR="001E5726">
        <w:t>)</w:t>
      </w:r>
      <w:bookmarkStart w:id="0" w:name="_GoBack"/>
      <w:bookmarkEnd w:id="0"/>
    </w:p>
    <w:p w:rsidR="00924A50" w:rsidRPr="002F4600" w:rsidRDefault="00924A50" w:rsidP="00924A50">
      <w:pPr>
        <w:pStyle w:val="Corpsdetexte"/>
        <w:shd w:val="clear" w:color="auto" w:fill="D9D9D9" w:themeFill="background1" w:themeFillShade="D9"/>
        <w:jc w:val="left"/>
        <w:rPr>
          <w:sz w:val="16"/>
          <w:szCs w:val="16"/>
        </w:rPr>
      </w:pPr>
      <w:r>
        <w:rPr>
          <w:b/>
        </w:rPr>
        <w:t>CONSEIL MUNICIPAL</w:t>
      </w:r>
    </w:p>
    <w:p w:rsidR="00924A50" w:rsidRPr="00924A50" w:rsidRDefault="00924A50" w:rsidP="00924A50">
      <w:pPr>
        <w:pStyle w:val="Corpsdetexte"/>
      </w:pPr>
      <w:r>
        <w:rPr>
          <w:u w:val="single"/>
        </w:rPr>
        <w:t>Mardi 16 juillet</w:t>
      </w:r>
      <w:r>
        <w:rPr>
          <w:u w:val="single"/>
        </w:rPr>
        <w:tab/>
      </w:r>
      <w:r>
        <w:tab/>
      </w:r>
      <w:r>
        <w:tab/>
      </w:r>
      <w:r>
        <w:tab/>
        <w:t xml:space="preserve">          18 H 30</w:t>
      </w:r>
    </w:p>
    <w:p w:rsidR="00194E29" w:rsidRPr="002F4600" w:rsidRDefault="00194E29" w:rsidP="00194E29">
      <w:pPr>
        <w:pStyle w:val="Corpsdetexte"/>
        <w:shd w:val="clear" w:color="auto" w:fill="D9D9D9" w:themeFill="background1" w:themeFillShade="D9"/>
        <w:jc w:val="left"/>
        <w:rPr>
          <w:sz w:val="16"/>
          <w:szCs w:val="16"/>
        </w:rPr>
      </w:pPr>
      <w:r w:rsidRPr="002F4600">
        <w:rPr>
          <w:b/>
        </w:rPr>
        <w:t>FOLLE BROCANTE</w:t>
      </w:r>
    </w:p>
    <w:p w:rsidR="00043459" w:rsidRPr="002F4600" w:rsidRDefault="00194E29" w:rsidP="00274BF6">
      <w:pPr>
        <w:pStyle w:val="Corpsdetexte"/>
        <w:rPr>
          <w:u w:val="single"/>
        </w:rPr>
      </w:pPr>
      <w:r w:rsidRPr="002F4600">
        <w:rPr>
          <w:u w:val="single"/>
        </w:rPr>
        <w:t>Dimanche 21 juillet</w:t>
      </w:r>
    </w:p>
    <w:p w:rsidR="00733C48" w:rsidRDefault="00194E29" w:rsidP="00194E29">
      <w:pPr>
        <w:pStyle w:val="Corpsdetexte"/>
        <w:jc w:val="left"/>
      </w:pPr>
      <w:r w:rsidRPr="00194E29">
        <w:t>11 ème vide grenier au F</w:t>
      </w:r>
      <w:r>
        <w:t xml:space="preserve">ief des Groies </w:t>
      </w:r>
    </w:p>
    <w:p w:rsidR="00043459" w:rsidRDefault="00194E29" w:rsidP="00194E29">
      <w:pPr>
        <w:pStyle w:val="Corpsdetexte"/>
        <w:jc w:val="left"/>
      </w:pPr>
      <w:r>
        <w:sym w:font="Wingdings" w:char="F028"/>
      </w:r>
      <w:r w:rsidR="00733C48">
        <w:t xml:space="preserve"> </w:t>
      </w:r>
      <w:r>
        <w:t>05.45.82.93.44</w:t>
      </w:r>
    </w:p>
    <w:p w:rsidR="00924A50" w:rsidRPr="00924A50" w:rsidRDefault="00924A50" w:rsidP="00194E29">
      <w:pPr>
        <w:pStyle w:val="Corpsdetexte"/>
        <w:jc w:val="left"/>
        <w:rPr>
          <w:sz w:val="16"/>
          <w:szCs w:val="16"/>
        </w:rPr>
      </w:pPr>
    </w:p>
    <w:p w:rsidR="00D4430E" w:rsidRPr="008436CF" w:rsidRDefault="00D4430E" w:rsidP="00D4430E">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sidRPr="003F556A">
        <w:rPr>
          <w:sz w:val="22"/>
          <w:szCs w:val="22"/>
        </w:rPr>
        <w:t>P</w:t>
      </w:r>
      <w:r>
        <w:rPr>
          <w:sz w:val="22"/>
          <w:szCs w:val="22"/>
        </w:rPr>
        <w:t>AROISSE</w:t>
      </w:r>
    </w:p>
    <w:p w:rsidR="00BF0206" w:rsidRPr="00137A81" w:rsidRDefault="00BF0206" w:rsidP="00885467">
      <w:pPr>
        <w:ind w:firstLine="709"/>
        <w:rPr>
          <w:bCs/>
          <w:sz w:val="12"/>
          <w:szCs w:val="12"/>
        </w:rPr>
      </w:pPr>
    </w:p>
    <w:p w:rsidR="00EB4E40" w:rsidRDefault="00380215" w:rsidP="00802895">
      <w:pPr>
        <w:pStyle w:val="Corpsdetexte"/>
      </w:pPr>
      <w:r>
        <w:tab/>
      </w:r>
      <w:r w:rsidR="0044344F">
        <w:t xml:space="preserve">Pas de messe en </w:t>
      </w:r>
      <w:r w:rsidR="00043459">
        <w:t>juillet</w:t>
      </w:r>
    </w:p>
    <w:p w:rsidR="00AD5A88" w:rsidRPr="00AD5A88" w:rsidRDefault="00AD5A88" w:rsidP="00802895">
      <w:pPr>
        <w:pStyle w:val="Corpsdetexte"/>
        <w:rPr>
          <w:sz w:val="16"/>
          <w:szCs w:val="16"/>
        </w:rPr>
      </w:pPr>
    </w:p>
    <w:p w:rsidR="00802895" w:rsidRPr="00802895" w:rsidRDefault="00802895" w:rsidP="0080289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ÉTAT CIVIL</w:t>
      </w:r>
    </w:p>
    <w:p w:rsidR="00802895" w:rsidRDefault="00802895" w:rsidP="00802895">
      <w:pPr>
        <w:rPr>
          <w:color w:val="000000"/>
          <w:sz w:val="12"/>
          <w:szCs w:val="12"/>
          <w:u w:val="single"/>
        </w:rPr>
      </w:pPr>
    </w:p>
    <w:p w:rsidR="00733C48" w:rsidRDefault="00733C48" w:rsidP="00733C48">
      <w:pPr>
        <w:pStyle w:val="Corpsdetexte"/>
        <w:rPr>
          <w:b/>
          <w:u w:val="single"/>
        </w:rPr>
      </w:pPr>
      <w:r>
        <w:rPr>
          <w:b/>
          <w:u w:val="single"/>
        </w:rPr>
        <w:t>MARIAGE</w:t>
      </w:r>
    </w:p>
    <w:p w:rsidR="00733C48" w:rsidRDefault="00733C48" w:rsidP="00733C48">
      <w:pPr>
        <w:pStyle w:val="Corpsdetexte"/>
      </w:pPr>
      <w:r>
        <w:rPr>
          <w:b/>
        </w:rPr>
        <w:t>LEVEQUE</w:t>
      </w:r>
      <w:r w:rsidR="00356214">
        <w:rPr>
          <w:b/>
        </w:rPr>
        <w:t xml:space="preserve"> </w:t>
      </w:r>
      <w:r w:rsidR="00924A50">
        <w:rPr>
          <w:bCs/>
        </w:rPr>
        <w:t>Christophe</w:t>
      </w:r>
      <w:r w:rsidRPr="00EF0455">
        <w:rPr>
          <w:b/>
        </w:rPr>
        <w:t xml:space="preserve"> &amp; BEGAUD</w:t>
      </w:r>
      <w:r w:rsidR="00924A50">
        <w:rPr>
          <w:b/>
        </w:rPr>
        <w:t xml:space="preserve"> </w:t>
      </w:r>
      <w:r w:rsidR="00924A50">
        <w:rPr>
          <w:bCs/>
        </w:rPr>
        <w:t>Sarah</w:t>
      </w:r>
      <w:r>
        <w:rPr>
          <w:b/>
        </w:rPr>
        <w:t xml:space="preserve">     </w:t>
      </w:r>
      <w:r w:rsidRPr="00EF0455">
        <w:t>08 juin</w:t>
      </w:r>
    </w:p>
    <w:p w:rsidR="00733C48" w:rsidRDefault="00733C48" w:rsidP="00802895">
      <w:pPr>
        <w:rPr>
          <w:color w:val="000000"/>
          <w:sz w:val="12"/>
          <w:szCs w:val="12"/>
          <w:u w:val="single"/>
        </w:rPr>
      </w:pPr>
    </w:p>
    <w:p w:rsidR="008475DC" w:rsidRDefault="008475DC" w:rsidP="00802895">
      <w:pPr>
        <w:rPr>
          <w:b/>
          <w:bCs/>
          <w:color w:val="000000"/>
          <w:sz w:val="22"/>
          <w:szCs w:val="22"/>
          <w:u w:val="single"/>
        </w:rPr>
      </w:pPr>
      <w:r w:rsidRPr="008475DC">
        <w:rPr>
          <w:b/>
          <w:bCs/>
          <w:color w:val="000000"/>
          <w:sz w:val="22"/>
          <w:szCs w:val="22"/>
          <w:u w:val="single"/>
        </w:rPr>
        <w:t>D</w:t>
      </w:r>
      <w:r w:rsidR="00733C48">
        <w:rPr>
          <w:b/>
          <w:bCs/>
          <w:color w:val="000000"/>
          <w:sz w:val="22"/>
          <w:szCs w:val="22"/>
          <w:u w:val="single"/>
        </w:rPr>
        <w:t>É</w:t>
      </w:r>
      <w:r w:rsidRPr="008475DC">
        <w:rPr>
          <w:b/>
          <w:bCs/>
          <w:color w:val="000000"/>
          <w:sz w:val="22"/>
          <w:szCs w:val="22"/>
          <w:u w:val="single"/>
        </w:rPr>
        <w:t>C</w:t>
      </w:r>
      <w:r w:rsidR="00733C48">
        <w:rPr>
          <w:b/>
          <w:bCs/>
          <w:color w:val="000000"/>
          <w:sz w:val="22"/>
          <w:szCs w:val="22"/>
          <w:u w:val="single"/>
        </w:rPr>
        <w:t>È</w:t>
      </w:r>
      <w:r w:rsidRPr="008475DC">
        <w:rPr>
          <w:b/>
          <w:bCs/>
          <w:color w:val="000000"/>
          <w:sz w:val="22"/>
          <w:szCs w:val="22"/>
          <w:u w:val="single"/>
        </w:rPr>
        <w:t xml:space="preserve">S </w:t>
      </w:r>
    </w:p>
    <w:p w:rsidR="008475DC" w:rsidRDefault="008475DC" w:rsidP="00802895">
      <w:pPr>
        <w:rPr>
          <w:color w:val="000000"/>
          <w:sz w:val="22"/>
          <w:szCs w:val="22"/>
        </w:rPr>
      </w:pPr>
      <w:r w:rsidRPr="008475DC">
        <w:rPr>
          <w:b/>
          <w:bCs/>
          <w:color w:val="000000"/>
          <w:sz w:val="22"/>
          <w:szCs w:val="22"/>
        </w:rPr>
        <w:t>GEORGEON</w:t>
      </w:r>
      <w:r w:rsidR="00346B96">
        <w:rPr>
          <w:b/>
          <w:bCs/>
          <w:color w:val="000000"/>
          <w:sz w:val="22"/>
          <w:szCs w:val="22"/>
        </w:rPr>
        <w:t xml:space="preserve"> </w:t>
      </w:r>
      <w:r>
        <w:rPr>
          <w:b/>
          <w:bCs/>
          <w:color w:val="000000"/>
          <w:sz w:val="22"/>
          <w:szCs w:val="22"/>
        </w:rPr>
        <w:t xml:space="preserve"> </w:t>
      </w:r>
      <w:r w:rsidR="00346B96" w:rsidRPr="008475DC">
        <w:rPr>
          <w:color w:val="000000"/>
          <w:sz w:val="22"/>
          <w:szCs w:val="22"/>
        </w:rPr>
        <w:t>Jane</w:t>
      </w:r>
      <w:r>
        <w:rPr>
          <w:b/>
          <w:bCs/>
          <w:color w:val="000000"/>
          <w:sz w:val="22"/>
          <w:szCs w:val="22"/>
        </w:rPr>
        <w:t xml:space="preserve">                                       </w:t>
      </w:r>
      <w:r w:rsidR="00733C48">
        <w:rPr>
          <w:b/>
          <w:bCs/>
          <w:color w:val="000000"/>
          <w:sz w:val="22"/>
          <w:szCs w:val="22"/>
        </w:rPr>
        <w:t xml:space="preserve">   </w:t>
      </w:r>
      <w:r>
        <w:rPr>
          <w:b/>
          <w:bCs/>
          <w:color w:val="000000"/>
          <w:sz w:val="22"/>
          <w:szCs w:val="22"/>
        </w:rPr>
        <w:t xml:space="preserve"> </w:t>
      </w:r>
      <w:r w:rsidRPr="008475DC">
        <w:rPr>
          <w:color w:val="000000"/>
          <w:sz w:val="22"/>
          <w:szCs w:val="22"/>
        </w:rPr>
        <w:t>11 juin</w:t>
      </w:r>
    </w:p>
    <w:p w:rsidR="003D1DDF" w:rsidRPr="00FF5E27" w:rsidRDefault="008475DC" w:rsidP="00802895">
      <w:pPr>
        <w:rPr>
          <w:color w:val="000000"/>
          <w:sz w:val="22"/>
          <w:szCs w:val="22"/>
        </w:rPr>
      </w:pPr>
      <w:r w:rsidRPr="008475DC">
        <w:rPr>
          <w:b/>
          <w:bCs/>
          <w:color w:val="000000"/>
          <w:sz w:val="22"/>
          <w:szCs w:val="22"/>
        </w:rPr>
        <w:t>BOUCHET</w:t>
      </w:r>
      <w:r>
        <w:rPr>
          <w:b/>
          <w:bCs/>
          <w:color w:val="000000"/>
          <w:sz w:val="22"/>
          <w:szCs w:val="22"/>
        </w:rPr>
        <w:t xml:space="preserve"> </w:t>
      </w:r>
      <w:r w:rsidR="00346B96" w:rsidRPr="00346B96">
        <w:rPr>
          <w:color w:val="000000"/>
          <w:sz w:val="22"/>
          <w:szCs w:val="22"/>
        </w:rPr>
        <w:t>Jean</w:t>
      </w:r>
      <w:r>
        <w:rPr>
          <w:b/>
          <w:bCs/>
          <w:color w:val="000000"/>
          <w:sz w:val="22"/>
          <w:szCs w:val="22"/>
        </w:rPr>
        <w:t xml:space="preserve">    </w:t>
      </w:r>
      <w:r w:rsidR="00FF5E27">
        <w:rPr>
          <w:b/>
          <w:bCs/>
          <w:color w:val="000000"/>
          <w:sz w:val="22"/>
          <w:szCs w:val="22"/>
        </w:rPr>
        <w:t xml:space="preserve">                                            </w:t>
      </w:r>
      <w:r w:rsidR="00FF5E27" w:rsidRPr="00FF5E27">
        <w:rPr>
          <w:color w:val="000000"/>
          <w:sz w:val="22"/>
          <w:szCs w:val="22"/>
        </w:rPr>
        <w:t>16 juin</w:t>
      </w:r>
    </w:p>
    <w:p w:rsidR="00442483" w:rsidRPr="00633BB3" w:rsidRDefault="00FD0AB5" w:rsidP="00442483">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CO</w:t>
      </w:r>
      <w:r w:rsidR="00EF0455">
        <w:rPr>
          <w:sz w:val="22"/>
          <w:szCs w:val="22"/>
        </w:rPr>
        <w:t>N</w:t>
      </w:r>
      <w:r w:rsidR="003B24EF">
        <w:rPr>
          <w:sz w:val="22"/>
          <w:szCs w:val="22"/>
        </w:rPr>
        <w:t>SEIL MUNICIPAL</w:t>
      </w:r>
    </w:p>
    <w:p w:rsidR="00442483" w:rsidRPr="00665B19" w:rsidRDefault="00442483" w:rsidP="00442483">
      <w:pPr>
        <w:rPr>
          <w:color w:val="000000"/>
          <w:sz w:val="12"/>
          <w:szCs w:val="12"/>
        </w:rPr>
      </w:pPr>
    </w:p>
    <w:p w:rsidR="00D37FC7" w:rsidRDefault="003B24EF" w:rsidP="003B24EF">
      <w:pPr>
        <w:jc w:val="center"/>
        <w:rPr>
          <w:color w:val="000000"/>
          <w:sz w:val="22"/>
          <w:szCs w:val="22"/>
          <w:u w:val="single"/>
        </w:rPr>
      </w:pPr>
      <w:r w:rsidRPr="003B24EF">
        <w:rPr>
          <w:color w:val="000000"/>
          <w:sz w:val="22"/>
          <w:szCs w:val="22"/>
          <w:u w:val="single"/>
        </w:rPr>
        <w:t xml:space="preserve">Réunion du </w:t>
      </w:r>
      <w:r w:rsidR="00EF0455">
        <w:rPr>
          <w:color w:val="000000"/>
          <w:sz w:val="22"/>
          <w:szCs w:val="22"/>
          <w:u w:val="single"/>
        </w:rPr>
        <w:t>03 juin</w:t>
      </w:r>
    </w:p>
    <w:p w:rsidR="00802895" w:rsidRPr="00346B96" w:rsidRDefault="00802895" w:rsidP="00802895">
      <w:pPr>
        <w:suppressAutoHyphens/>
        <w:ind w:left="284"/>
        <w:rPr>
          <w:b/>
          <w:color w:val="000000"/>
          <w:sz w:val="8"/>
          <w:szCs w:val="8"/>
          <w:u w:val="single"/>
        </w:rPr>
      </w:pPr>
    </w:p>
    <w:p w:rsidR="008475DC" w:rsidRDefault="008475DC" w:rsidP="00346B96">
      <w:pPr>
        <w:pStyle w:val="Retraitcorpsdetexte"/>
        <w:numPr>
          <w:ilvl w:val="0"/>
          <w:numId w:val="3"/>
        </w:numPr>
        <w:suppressAutoHyphens/>
        <w:ind w:left="720"/>
        <w:rPr>
          <w:color w:val="000000"/>
        </w:rPr>
      </w:pPr>
      <w:r w:rsidRPr="007E5DCE">
        <w:rPr>
          <w:b/>
          <w:color w:val="000000"/>
          <w:u w:val="single"/>
        </w:rPr>
        <w:t>Personnel</w:t>
      </w:r>
      <w:r w:rsidRPr="007E5DCE">
        <w:rPr>
          <w:color w:val="000000"/>
        </w:rPr>
        <w:t xml:space="preserve"> </w:t>
      </w:r>
      <w:r w:rsidRPr="007E5DCE">
        <w:rPr>
          <w:b/>
          <w:color w:val="000000"/>
        </w:rPr>
        <w:sym w:font="Wingdings" w:char="F0E8"/>
      </w:r>
      <w:r w:rsidRPr="007E5DCE">
        <w:rPr>
          <w:b/>
          <w:color w:val="000000"/>
        </w:rPr>
        <w:t xml:space="preserve"> </w:t>
      </w:r>
      <w:r w:rsidRPr="007E5DCE">
        <w:rPr>
          <w:color w:val="000000"/>
        </w:rPr>
        <w:t xml:space="preserve">Afin de permettre l’avancement de grade de deux agents communaux (Mme MATHIAS et M. LAVALETTE), les postes correspondants sont créés. </w:t>
      </w:r>
    </w:p>
    <w:p w:rsidR="00FF5E27" w:rsidRPr="00FF5E27" w:rsidRDefault="00FF5E27" w:rsidP="00FF5E27">
      <w:pPr>
        <w:pStyle w:val="Retraitcorpsdetexte"/>
        <w:suppressAutoHyphens/>
        <w:ind w:left="720" w:firstLine="0"/>
        <w:rPr>
          <w:color w:val="000000"/>
          <w:sz w:val="4"/>
          <w:szCs w:val="4"/>
        </w:rPr>
      </w:pPr>
    </w:p>
    <w:p w:rsidR="008475DC" w:rsidRDefault="008475DC" w:rsidP="00346B96">
      <w:pPr>
        <w:numPr>
          <w:ilvl w:val="0"/>
          <w:numId w:val="3"/>
        </w:numPr>
        <w:suppressAutoHyphens/>
        <w:ind w:left="720"/>
        <w:rPr>
          <w:color w:val="000000"/>
          <w:sz w:val="22"/>
          <w:szCs w:val="22"/>
        </w:rPr>
      </w:pPr>
      <w:r w:rsidRPr="007E5DCE">
        <w:rPr>
          <w:b/>
          <w:color w:val="000000"/>
          <w:sz w:val="22"/>
          <w:szCs w:val="22"/>
          <w:u w:val="single"/>
        </w:rPr>
        <w:t>Secrétariat de mairie</w:t>
      </w:r>
      <w:r w:rsidRPr="007E5DCE">
        <w:rPr>
          <w:b/>
          <w:color w:val="000000"/>
          <w:sz w:val="22"/>
          <w:szCs w:val="22"/>
        </w:rPr>
        <w:t xml:space="preserve">  </w:t>
      </w:r>
      <w:r w:rsidRPr="007E5DCE">
        <w:rPr>
          <w:b/>
          <w:color w:val="000000"/>
          <w:sz w:val="22"/>
          <w:szCs w:val="22"/>
        </w:rPr>
        <w:sym w:font="Wingdings" w:char="F0E8"/>
      </w:r>
      <w:r w:rsidRPr="007E5DCE">
        <w:rPr>
          <w:b/>
          <w:color w:val="000000"/>
          <w:sz w:val="22"/>
          <w:szCs w:val="22"/>
        </w:rPr>
        <w:t xml:space="preserve"> </w:t>
      </w:r>
      <w:r w:rsidRPr="007E5DCE">
        <w:rPr>
          <w:color w:val="000000"/>
          <w:sz w:val="22"/>
          <w:szCs w:val="22"/>
        </w:rPr>
        <w:t>Afin de suppléer au départ définitif de Mme BAPTISTE, un poste de contractuel de 7 mois à raison de 14 H/semaine est créé. Mme Yasmine BRUAND en sera la bénéficiaire.</w:t>
      </w:r>
    </w:p>
    <w:p w:rsidR="00FF5E27" w:rsidRPr="00FF5E27" w:rsidRDefault="00FF5E27" w:rsidP="00FF5E27">
      <w:pPr>
        <w:suppressAutoHyphens/>
        <w:ind w:left="720"/>
        <w:rPr>
          <w:color w:val="000000"/>
          <w:sz w:val="4"/>
          <w:szCs w:val="4"/>
        </w:rPr>
      </w:pPr>
    </w:p>
    <w:p w:rsidR="008475DC" w:rsidRDefault="008475DC" w:rsidP="00346B96">
      <w:pPr>
        <w:numPr>
          <w:ilvl w:val="0"/>
          <w:numId w:val="3"/>
        </w:numPr>
        <w:suppressAutoHyphens/>
        <w:ind w:left="720"/>
        <w:rPr>
          <w:color w:val="000000"/>
          <w:sz w:val="22"/>
          <w:szCs w:val="22"/>
        </w:rPr>
      </w:pPr>
      <w:r w:rsidRPr="007E5DCE">
        <w:rPr>
          <w:b/>
          <w:color w:val="000000"/>
          <w:sz w:val="22"/>
          <w:szCs w:val="22"/>
          <w:u w:val="single"/>
        </w:rPr>
        <w:t>Grand Cognac</w:t>
      </w:r>
      <w:r w:rsidRPr="007E5DCE">
        <w:rPr>
          <w:b/>
          <w:color w:val="000000"/>
          <w:sz w:val="22"/>
          <w:szCs w:val="22"/>
        </w:rPr>
        <w:t xml:space="preserve"> </w:t>
      </w:r>
      <w:bookmarkStart w:id="1" w:name="_Hlk533068694"/>
      <w:r w:rsidRPr="007E5DCE">
        <w:rPr>
          <w:b/>
          <w:color w:val="000000"/>
          <w:sz w:val="22"/>
          <w:szCs w:val="22"/>
        </w:rPr>
        <w:sym w:font="Wingdings" w:char="F0E8"/>
      </w:r>
      <w:bookmarkEnd w:id="1"/>
      <w:r w:rsidRPr="007E5DCE">
        <w:rPr>
          <w:b/>
          <w:color w:val="000000"/>
          <w:sz w:val="22"/>
          <w:szCs w:val="22"/>
        </w:rPr>
        <w:t xml:space="preserve"> </w:t>
      </w:r>
      <w:r w:rsidRPr="007E5DCE">
        <w:rPr>
          <w:color w:val="000000"/>
          <w:sz w:val="22"/>
          <w:szCs w:val="22"/>
        </w:rPr>
        <w:t>Adoption à l’unanimité d’une modification des statuts.</w:t>
      </w:r>
    </w:p>
    <w:p w:rsidR="00FF5E27" w:rsidRPr="00FF5E27" w:rsidRDefault="00FF5E27" w:rsidP="00FF5E27">
      <w:pPr>
        <w:suppressAutoHyphens/>
        <w:ind w:left="720"/>
        <w:rPr>
          <w:color w:val="000000"/>
          <w:sz w:val="4"/>
          <w:szCs w:val="4"/>
        </w:rPr>
      </w:pPr>
    </w:p>
    <w:p w:rsidR="008475DC" w:rsidRDefault="008475DC" w:rsidP="00346B96">
      <w:pPr>
        <w:pStyle w:val="Paragraphedeliste"/>
        <w:numPr>
          <w:ilvl w:val="0"/>
          <w:numId w:val="3"/>
        </w:numPr>
        <w:suppressAutoHyphens/>
        <w:ind w:left="720"/>
        <w:contextualSpacing/>
        <w:rPr>
          <w:color w:val="000000"/>
          <w:sz w:val="22"/>
          <w:szCs w:val="22"/>
        </w:rPr>
      </w:pPr>
      <w:r w:rsidRPr="007E5DCE">
        <w:rPr>
          <w:b/>
          <w:color w:val="000000"/>
          <w:sz w:val="22"/>
          <w:szCs w:val="22"/>
          <w:u w:val="single"/>
        </w:rPr>
        <w:t>Commerces</w:t>
      </w:r>
      <w:r w:rsidRPr="007E5DCE">
        <w:rPr>
          <w:color w:val="000000"/>
          <w:sz w:val="22"/>
          <w:szCs w:val="22"/>
        </w:rPr>
        <w:t xml:space="preserve"> </w:t>
      </w:r>
      <w:r w:rsidRPr="007E5DCE">
        <w:rPr>
          <w:b/>
          <w:color w:val="000000"/>
          <w:sz w:val="22"/>
          <w:szCs w:val="22"/>
        </w:rPr>
        <w:sym w:font="Wingdings" w:char="F0E8"/>
      </w:r>
      <w:r w:rsidRPr="007E5DCE">
        <w:rPr>
          <w:b/>
          <w:color w:val="000000"/>
          <w:sz w:val="22"/>
          <w:szCs w:val="22"/>
        </w:rPr>
        <w:t xml:space="preserve"> </w:t>
      </w:r>
      <w:r w:rsidRPr="007E5DCE">
        <w:rPr>
          <w:color w:val="000000"/>
          <w:sz w:val="22"/>
          <w:szCs w:val="22"/>
        </w:rPr>
        <w:t>Le transfert des baux actuels aux repreneurs de l’Iberica et du salon de coiffure est accepté.</w:t>
      </w:r>
    </w:p>
    <w:p w:rsidR="00FF5E27" w:rsidRPr="00FF5E27" w:rsidRDefault="00FF5E27" w:rsidP="00FF5E27">
      <w:pPr>
        <w:pStyle w:val="Paragraphedeliste"/>
        <w:suppressAutoHyphens/>
        <w:ind w:left="720"/>
        <w:contextualSpacing/>
        <w:rPr>
          <w:color w:val="000000"/>
          <w:sz w:val="4"/>
          <w:szCs w:val="4"/>
        </w:rPr>
      </w:pPr>
    </w:p>
    <w:p w:rsidR="008475DC" w:rsidRDefault="008475DC" w:rsidP="00346B96">
      <w:pPr>
        <w:pStyle w:val="Paragraphedeliste"/>
        <w:numPr>
          <w:ilvl w:val="0"/>
          <w:numId w:val="3"/>
        </w:numPr>
        <w:suppressAutoHyphens/>
        <w:ind w:left="720"/>
        <w:contextualSpacing/>
        <w:rPr>
          <w:color w:val="000000"/>
          <w:sz w:val="22"/>
          <w:szCs w:val="22"/>
        </w:rPr>
      </w:pPr>
      <w:r w:rsidRPr="007E5DCE">
        <w:rPr>
          <w:b/>
          <w:color w:val="000000"/>
          <w:sz w:val="22"/>
          <w:szCs w:val="22"/>
          <w:u w:val="single"/>
        </w:rPr>
        <w:t>Logement de Saint André</w:t>
      </w:r>
      <w:r w:rsidRPr="007E5DCE">
        <w:rPr>
          <w:color w:val="000000"/>
          <w:sz w:val="22"/>
          <w:szCs w:val="22"/>
        </w:rPr>
        <w:t xml:space="preserve"> </w:t>
      </w:r>
      <w:r w:rsidRPr="007E5DCE">
        <w:rPr>
          <w:b/>
          <w:color w:val="000000"/>
          <w:sz w:val="22"/>
          <w:szCs w:val="22"/>
        </w:rPr>
        <w:sym w:font="Wingdings" w:char="F0E8"/>
      </w:r>
      <w:r w:rsidRPr="007E5DCE">
        <w:rPr>
          <w:b/>
          <w:color w:val="000000"/>
          <w:sz w:val="22"/>
          <w:szCs w:val="22"/>
        </w:rPr>
        <w:t xml:space="preserve"> </w:t>
      </w:r>
      <w:r w:rsidRPr="007E5DCE">
        <w:rPr>
          <w:color w:val="000000"/>
          <w:sz w:val="22"/>
          <w:szCs w:val="22"/>
        </w:rPr>
        <w:t>Vote de la revalorisation annuelle du loyer et de la régularisation des charges locatives.</w:t>
      </w:r>
    </w:p>
    <w:p w:rsidR="00FF5E27" w:rsidRPr="00FF5E27" w:rsidRDefault="00FF5E27" w:rsidP="00FF5E27">
      <w:pPr>
        <w:pStyle w:val="Paragraphedeliste"/>
        <w:suppressAutoHyphens/>
        <w:ind w:left="720"/>
        <w:contextualSpacing/>
        <w:rPr>
          <w:color w:val="000000"/>
          <w:sz w:val="4"/>
          <w:szCs w:val="4"/>
        </w:rPr>
      </w:pPr>
    </w:p>
    <w:p w:rsidR="008475DC" w:rsidRDefault="008475DC" w:rsidP="00346B96">
      <w:pPr>
        <w:pStyle w:val="Paragraphedeliste"/>
        <w:numPr>
          <w:ilvl w:val="0"/>
          <w:numId w:val="3"/>
        </w:numPr>
        <w:suppressAutoHyphens/>
        <w:ind w:left="720"/>
        <w:contextualSpacing/>
        <w:rPr>
          <w:color w:val="000000"/>
          <w:sz w:val="22"/>
          <w:szCs w:val="22"/>
        </w:rPr>
      </w:pPr>
      <w:r w:rsidRPr="007E5DCE">
        <w:rPr>
          <w:b/>
          <w:color w:val="000000"/>
          <w:sz w:val="22"/>
          <w:szCs w:val="22"/>
          <w:u w:val="single"/>
        </w:rPr>
        <w:t>Distillerie de la Salle</w:t>
      </w:r>
      <w:r w:rsidRPr="007E5DCE">
        <w:rPr>
          <w:color w:val="000000"/>
          <w:sz w:val="22"/>
          <w:szCs w:val="22"/>
        </w:rPr>
        <w:t xml:space="preserve"> </w:t>
      </w:r>
      <w:r w:rsidRPr="007E5DCE">
        <w:rPr>
          <w:b/>
          <w:color w:val="000000"/>
          <w:sz w:val="22"/>
          <w:szCs w:val="22"/>
        </w:rPr>
        <w:sym w:font="Wingdings" w:char="F0E8"/>
      </w:r>
      <w:r w:rsidRPr="007E5DCE">
        <w:rPr>
          <w:b/>
          <w:color w:val="000000"/>
          <w:sz w:val="22"/>
          <w:szCs w:val="22"/>
        </w:rPr>
        <w:t xml:space="preserve"> </w:t>
      </w:r>
      <w:r w:rsidRPr="007E5DCE">
        <w:rPr>
          <w:color w:val="000000"/>
          <w:sz w:val="22"/>
          <w:szCs w:val="22"/>
        </w:rPr>
        <w:t xml:space="preserve">Dans le cadre de l’enquête publique lancée sur Cherves Richemont, </w:t>
      </w:r>
      <w:r w:rsidR="00346B96">
        <w:rPr>
          <w:color w:val="000000"/>
          <w:sz w:val="22"/>
          <w:szCs w:val="22"/>
        </w:rPr>
        <w:t>pas d’opposition du</w:t>
      </w:r>
      <w:r w:rsidRPr="007E5DCE">
        <w:rPr>
          <w:color w:val="000000"/>
          <w:sz w:val="22"/>
          <w:szCs w:val="22"/>
        </w:rPr>
        <w:t xml:space="preserve"> Conseil.</w:t>
      </w:r>
    </w:p>
    <w:p w:rsidR="00FF5E27" w:rsidRPr="00FF5E27" w:rsidRDefault="00FF5E27" w:rsidP="00FF5E27">
      <w:pPr>
        <w:pStyle w:val="Paragraphedeliste"/>
        <w:suppressAutoHyphens/>
        <w:ind w:left="720"/>
        <w:contextualSpacing/>
        <w:rPr>
          <w:color w:val="000000"/>
          <w:sz w:val="4"/>
          <w:szCs w:val="4"/>
        </w:rPr>
      </w:pPr>
    </w:p>
    <w:p w:rsidR="008475DC" w:rsidRDefault="008475DC" w:rsidP="00346B96">
      <w:pPr>
        <w:pStyle w:val="Paragraphedeliste"/>
        <w:numPr>
          <w:ilvl w:val="0"/>
          <w:numId w:val="3"/>
        </w:numPr>
        <w:suppressAutoHyphens/>
        <w:ind w:left="720"/>
        <w:contextualSpacing/>
        <w:rPr>
          <w:color w:val="000000"/>
          <w:sz w:val="22"/>
          <w:szCs w:val="22"/>
        </w:rPr>
      </w:pPr>
      <w:r w:rsidRPr="007E5DCE">
        <w:rPr>
          <w:b/>
          <w:color w:val="000000"/>
          <w:sz w:val="22"/>
          <w:szCs w:val="22"/>
          <w:u w:val="single"/>
        </w:rPr>
        <w:t>Contrat</w:t>
      </w:r>
      <w:r w:rsidRPr="007E5DCE">
        <w:rPr>
          <w:color w:val="000000"/>
          <w:sz w:val="22"/>
          <w:szCs w:val="22"/>
        </w:rPr>
        <w:t xml:space="preserve"> </w:t>
      </w:r>
      <w:r w:rsidRPr="007E5DCE">
        <w:rPr>
          <w:b/>
          <w:color w:val="000000"/>
          <w:sz w:val="22"/>
          <w:szCs w:val="22"/>
        </w:rPr>
        <w:sym w:font="Wingdings" w:char="F0E8"/>
      </w:r>
      <w:r w:rsidRPr="007E5DCE">
        <w:rPr>
          <w:b/>
          <w:color w:val="000000"/>
          <w:sz w:val="22"/>
          <w:szCs w:val="22"/>
        </w:rPr>
        <w:t xml:space="preserve"> </w:t>
      </w:r>
      <w:r w:rsidRPr="007E5DCE">
        <w:rPr>
          <w:color w:val="000000"/>
          <w:sz w:val="22"/>
          <w:szCs w:val="22"/>
        </w:rPr>
        <w:t>Un nouveau contrat de trois ans est signé avec BUTAGAZ</w:t>
      </w:r>
      <w:r w:rsidR="00A10053">
        <w:rPr>
          <w:color w:val="000000"/>
          <w:sz w:val="22"/>
          <w:szCs w:val="22"/>
        </w:rPr>
        <w:t>.</w:t>
      </w:r>
      <w:r w:rsidRPr="007E5DCE">
        <w:rPr>
          <w:color w:val="000000"/>
          <w:sz w:val="22"/>
          <w:szCs w:val="22"/>
        </w:rPr>
        <w:t xml:space="preserve"> </w:t>
      </w:r>
    </w:p>
    <w:p w:rsidR="00346B96" w:rsidRPr="003D1DDF" w:rsidRDefault="00346B96" w:rsidP="00346B96">
      <w:pPr>
        <w:suppressAutoHyphens/>
        <w:contextualSpacing/>
        <w:jc w:val="left"/>
        <w:rPr>
          <w:color w:val="000000"/>
          <w:sz w:val="16"/>
          <w:szCs w:val="16"/>
        </w:rPr>
      </w:pPr>
    </w:p>
    <w:p w:rsidR="00EA1523" w:rsidRPr="00633BB3" w:rsidRDefault="00EA1523" w:rsidP="00EA1523">
      <w:pPr>
        <w:pStyle w:val="Titre"/>
        <w:pBdr>
          <w:top w:val="single" w:sz="4" w:space="0" w:color="000000" w:shadow="1"/>
          <w:left w:val="single" w:sz="4" w:space="0"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TRI SÉLECTIF</w:t>
      </w:r>
    </w:p>
    <w:p w:rsidR="00EA1523" w:rsidRPr="005878EC" w:rsidRDefault="00EA1523" w:rsidP="00EA1523">
      <w:pPr>
        <w:pStyle w:val="En-tte"/>
        <w:tabs>
          <w:tab w:val="clear" w:pos="4536"/>
          <w:tab w:val="clear" w:pos="9072"/>
        </w:tabs>
        <w:ind w:firstLine="709"/>
        <w:rPr>
          <w:sz w:val="12"/>
          <w:szCs w:val="12"/>
        </w:rPr>
      </w:pPr>
    </w:p>
    <w:p w:rsidR="00EA1523" w:rsidRDefault="00EA1523" w:rsidP="00EA1523">
      <w:pPr>
        <w:pStyle w:val="En-tte"/>
        <w:tabs>
          <w:tab w:val="clear" w:pos="4536"/>
          <w:tab w:val="clear" w:pos="9072"/>
        </w:tabs>
        <w:rPr>
          <w:sz w:val="22"/>
          <w:szCs w:val="16"/>
        </w:rPr>
      </w:pPr>
      <w:r>
        <w:rPr>
          <w:sz w:val="22"/>
          <w:szCs w:val="16"/>
        </w:rPr>
        <w:t xml:space="preserve">             P</w:t>
      </w:r>
      <w:r w:rsidRPr="0026778B">
        <w:rPr>
          <w:sz w:val="22"/>
          <w:szCs w:val="16"/>
        </w:rPr>
        <w:t>rochaine</w:t>
      </w:r>
      <w:r>
        <w:rPr>
          <w:sz w:val="22"/>
          <w:szCs w:val="16"/>
        </w:rPr>
        <w:t>s</w:t>
      </w:r>
      <w:r w:rsidRPr="0026778B">
        <w:rPr>
          <w:sz w:val="22"/>
          <w:szCs w:val="16"/>
        </w:rPr>
        <w:t xml:space="preserve"> collecte</w:t>
      </w:r>
      <w:r>
        <w:rPr>
          <w:sz w:val="22"/>
          <w:szCs w:val="16"/>
        </w:rPr>
        <w:t>s</w:t>
      </w:r>
      <w:r w:rsidRPr="0026778B">
        <w:rPr>
          <w:sz w:val="22"/>
          <w:szCs w:val="16"/>
        </w:rPr>
        <w:t xml:space="preserve"> des sacs jaunes </w:t>
      </w:r>
      <w:r w:rsidRPr="00425842">
        <w:rPr>
          <w:b/>
          <w:sz w:val="22"/>
          <w:szCs w:val="16"/>
        </w:rPr>
        <w:t>(les mettre</w:t>
      </w:r>
      <w:r>
        <w:rPr>
          <w:b/>
          <w:sz w:val="22"/>
          <w:szCs w:val="16"/>
        </w:rPr>
        <w:t xml:space="preserve"> </w:t>
      </w:r>
      <w:r w:rsidRPr="00425842">
        <w:rPr>
          <w:b/>
          <w:sz w:val="22"/>
          <w:szCs w:val="16"/>
        </w:rPr>
        <w:t>la</w:t>
      </w:r>
      <w:r>
        <w:rPr>
          <w:b/>
          <w:sz w:val="22"/>
          <w:szCs w:val="16"/>
        </w:rPr>
        <w:t xml:space="preserve"> </w:t>
      </w:r>
      <w:r w:rsidRPr="00425842">
        <w:rPr>
          <w:b/>
          <w:sz w:val="22"/>
          <w:szCs w:val="16"/>
        </w:rPr>
        <w:t>veille au soir après 20 H</w:t>
      </w:r>
      <w:r>
        <w:rPr>
          <w:sz w:val="22"/>
          <w:szCs w:val="16"/>
        </w:rPr>
        <w:t>)</w:t>
      </w:r>
      <w:r w:rsidRPr="0026778B">
        <w:rPr>
          <w:sz w:val="22"/>
          <w:szCs w:val="16"/>
        </w:rPr>
        <w:t> </w:t>
      </w:r>
      <w:r>
        <w:rPr>
          <w:sz w:val="22"/>
          <w:szCs w:val="16"/>
        </w:rPr>
        <w:t xml:space="preserve">:  </w:t>
      </w:r>
    </w:p>
    <w:p w:rsidR="00EA1523" w:rsidRDefault="00EA1523" w:rsidP="00EA1523">
      <w:pPr>
        <w:pStyle w:val="En-tte"/>
        <w:tabs>
          <w:tab w:val="clear" w:pos="4536"/>
          <w:tab w:val="clear" w:pos="9072"/>
        </w:tabs>
        <w:rPr>
          <w:sz w:val="22"/>
          <w:szCs w:val="16"/>
        </w:rPr>
      </w:pPr>
      <w:r>
        <w:rPr>
          <w:sz w:val="22"/>
          <w:szCs w:val="16"/>
        </w:rPr>
        <w:t xml:space="preserve">              -  lundi 01 juillet   </w:t>
      </w:r>
    </w:p>
    <w:p w:rsidR="00EA1523" w:rsidRDefault="00EA1523" w:rsidP="00EA1523">
      <w:pPr>
        <w:pStyle w:val="En-tte"/>
        <w:tabs>
          <w:tab w:val="clear" w:pos="4536"/>
          <w:tab w:val="clear" w:pos="9072"/>
        </w:tabs>
        <w:ind w:firstLine="709"/>
        <w:rPr>
          <w:sz w:val="22"/>
          <w:szCs w:val="16"/>
        </w:rPr>
      </w:pPr>
      <w:r>
        <w:rPr>
          <w:sz w:val="22"/>
          <w:szCs w:val="16"/>
        </w:rPr>
        <w:t xml:space="preserve"> -</w:t>
      </w:r>
      <w:r w:rsidRPr="008F3A58">
        <w:rPr>
          <w:b/>
          <w:sz w:val="22"/>
          <w:szCs w:val="16"/>
        </w:rPr>
        <w:t xml:space="preserve">  </w:t>
      </w:r>
      <w:r w:rsidRPr="008F3A58">
        <w:rPr>
          <w:sz w:val="22"/>
          <w:szCs w:val="16"/>
        </w:rPr>
        <w:t xml:space="preserve">lundi </w:t>
      </w:r>
      <w:r>
        <w:rPr>
          <w:sz w:val="22"/>
          <w:szCs w:val="16"/>
        </w:rPr>
        <w:t xml:space="preserve">15 juillet     </w:t>
      </w:r>
    </w:p>
    <w:p w:rsidR="00FD0AB5" w:rsidRDefault="00EA1523" w:rsidP="00EA1523">
      <w:pPr>
        <w:pStyle w:val="En-tte"/>
        <w:tabs>
          <w:tab w:val="clear" w:pos="4536"/>
          <w:tab w:val="clear" w:pos="9072"/>
        </w:tabs>
        <w:ind w:firstLine="709"/>
        <w:rPr>
          <w:color w:val="000000"/>
          <w:sz w:val="16"/>
          <w:szCs w:val="16"/>
        </w:rPr>
        <w:sectPr w:rsidR="00FD0AB5" w:rsidSect="005528AA">
          <w:headerReference w:type="even" r:id="rId11"/>
          <w:headerReference w:type="default" r:id="rId12"/>
          <w:footerReference w:type="even" r:id="rId13"/>
          <w:footerReference w:type="default" r:id="rId14"/>
          <w:headerReference w:type="first" r:id="rId15"/>
          <w:footerReference w:type="first" r:id="rId16"/>
          <w:type w:val="continuous"/>
          <w:pgSz w:w="11905" w:h="16837"/>
          <w:pgMar w:top="709" w:right="706" w:bottom="567" w:left="851" w:header="720" w:footer="720" w:gutter="0"/>
          <w:cols w:num="2" w:space="709"/>
          <w:docGrid w:linePitch="360"/>
        </w:sectPr>
      </w:pPr>
      <w:r>
        <w:rPr>
          <w:sz w:val="22"/>
          <w:szCs w:val="16"/>
        </w:rPr>
        <w:t xml:space="preserve"> </w:t>
      </w:r>
      <w:r w:rsidRPr="001544D7">
        <w:rPr>
          <w:color w:val="000000"/>
          <w:sz w:val="22"/>
          <w:szCs w:val="22"/>
        </w:rPr>
        <w:t xml:space="preserve">- </w:t>
      </w:r>
      <w:r>
        <w:rPr>
          <w:color w:val="000000"/>
          <w:sz w:val="22"/>
          <w:szCs w:val="22"/>
        </w:rPr>
        <w:t xml:space="preserve"> </w:t>
      </w:r>
      <w:r w:rsidRPr="001544D7">
        <w:rPr>
          <w:color w:val="000000"/>
          <w:sz w:val="22"/>
          <w:szCs w:val="22"/>
        </w:rPr>
        <w:t xml:space="preserve">lundi </w:t>
      </w:r>
      <w:r>
        <w:rPr>
          <w:color w:val="000000"/>
          <w:sz w:val="22"/>
          <w:szCs w:val="22"/>
        </w:rPr>
        <w:t>29</w:t>
      </w:r>
      <w:r w:rsidRPr="001544D7">
        <w:rPr>
          <w:color w:val="000000"/>
          <w:sz w:val="22"/>
          <w:szCs w:val="22"/>
        </w:rPr>
        <w:t xml:space="preserve"> juillet</w:t>
      </w:r>
      <w:r w:rsidR="00FD0AB5">
        <w:rPr>
          <w:color w:val="000000"/>
          <w:sz w:val="16"/>
          <w:szCs w:val="16"/>
        </w:rPr>
        <w:t xml:space="preserve">                                                                  </w:t>
      </w:r>
    </w:p>
    <w:p w:rsidR="00FD0AB5" w:rsidRDefault="00FD0AB5" w:rsidP="00B765BE">
      <w:pPr>
        <w:pStyle w:val="Corpsdetexte"/>
        <w:rPr>
          <w:color w:val="000000"/>
          <w:sz w:val="16"/>
          <w:szCs w:val="16"/>
        </w:rPr>
      </w:pPr>
    </w:p>
    <w:p w:rsidR="00FD0AB5" w:rsidRPr="00802895" w:rsidRDefault="00FD0AB5" w:rsidP="00FD0AB5">
      <w:pPr>
        <w:pStyle w:val="Titre"/>
        <w:pBdr>
          <w:top w:val="single" w:sz="4" w:space="0" w:color="000000" w:shadow="1"/>
          <w:left w:val="single" w:sz="4" w:space="4" w:color="000000" w:shadow="1"/>
          <w:bottom w:val="single" w:sz="4" w:space="0" w:color="000000" w:shadow="1"/>
          <w:right w:val="single" w:sz="4" w:space="4" w:color="000000" w:shadow="1"/>
        </w:pBdr>
        <w:shd w:val="clear" w:color="auto" w:fill="D9D9D9"/>
        <w:tabs>
          <w:tab w:val="left" w:pos="2268"/>
        </w:tabs>
        <w:rPr>
          <w:sz w:val="22"/>
          <w:szCs w:val="22"/>
        </w:rPr>
      </w:pPr>
      <w:r>
        <w:rPr>
          <w:sz w:val="22"/>
          <w:szCs w:val="22"/>
        </w:rPr>
        <w:t>ELECTIONS EUROPÉENNES – RÉSULTATS DU 26 MAI</w:t>
      </w:r>
    </w:p>
    <w:p w:rsidR="00FD0AB5" w:rsidRDefault="00FD0AB5" w:rsidP="00B765BE">
      <w:pPr>
        <w:pStyle w:val="Corpsdetexte"/>
        <w:rPr>
          <w:color w:val="000000"/>
          <w:sz w:val="16"/>
          <w:szCs w:val="16"/>
        </w:rPr>
      </w:pPr>
    </w:p>
    <w:tbl>
      <w:tblPr>
        <w:tblStyle w:val="Grilledutableau"/>
        <w:tblW w:w="10490" w:type="dxa"/>
        <w:tblLook w:val="04A0" w:firstRow="1" w:lastRow="0" w:firstColumn="1" w:lastColumn="0" w:noHBand="0" w:noVBand="1"/>
      </w:tblPr>
      <w:tblGrid>
        <w:gridCol w:w="6093"/>
        <w:gridCol w:w="1307"/>
        <w:gridCol w:w="1247"/>
        <w:gridCol w:w="1843"/>
      </w:tblGrid>
      <w:tr w:rsidR="00FD0AB5" w:rsidRPr="001B38FC" w:rsidTr="00356214">
        <w:trPr>
          <w:trHeight w:val="246"/>
        </w:trPr>
        <w:tc>
          <w:tcPr>
            <w:tcW w:w="6093" w:type="dxa"/>
            <w:tcBorders>
              <w:top w:val="nil"/>
              <w:left w:val="nil"/>
              <w:bottom w:val="nil"/>
            </w:tcBorders>
          </w:tcPr>
          <w:p w:rsidR="00FD0AB5" w:rsidRPr="001B38FC" w:rsidRDefault="00FD0AB5" w:rsidP="001B38FC">
            <w:pPr>
              <w:pStyle w:val="Corpsdetexte"/>
              <w:jc w:val="center"/>
              <w:rPr>
                <w:b/>
                <w:color w:val="000000"/>
              </w:rPr>
            </w:pPr>
          </w:p>
        </w:tc>
        <w:tc>
          <w:tcPr>
            <w:tcW w:w="1307" w:type="dxa"/>
          </w:tcPr>
          <w:p w:rsidR="00FD0AB5" w:rsidRPr="001B38FC" w:rsidRDefault="00FD0AB5" w:rsidP="001B38FC">
            <w:pPr>
              <w:pStyle w:val="Corpsdetexte"/>
              <w:jc w:val="center"/>
              <w:rPr>
                <w:b/>
                <w:color w:val="000000"/>
              </w:rPr>
            </w:pPr>
            <w:r w:rsidRPr="001B38FC">
              <w:rPr>
                <w:b/>
                <w:color w:val="000000"/>
              </w:rPr>
              <w:t>1</w:t>
            </w:r>
            <w:r w:rsidRPr="001B38FC">
              <w:rPr>
                <w:b/>
                <w:color w:val="000000"/>
                <w:vertAlign w:val="superscript"/>
              </w:rPr>
              <w:t>er</w:t>
            </w:r>
            <w:r w:rsidRPr="001B38FC">
              <w:rPr>
                <w:b/>
                <w:color w:val="000000"/>
              </w:rPr>
              <w:t xml:space="preserve"> bureau</w:t>
            </w:r>
          </w:p>
        </w:tc>
        <w:tc>
          <w:tcPr>
            <w:tcW w:w="1247" w:type="dxa"/>
          </w:tcPr>
          <w:p w:rsidR="00FD0AB5" w:rsidRPr="001B38FC" w:rsidRDefault="00FD0AB5" w:rsidP="001B38FC">
            <w:pPr>
              <w:pStyle w:val="Corpsdetexte"/>
              <w:jc w:val="center"/>
              <w:rPr>
                <w:b/>
                <w:color w:val="000000"/>
              </w:rPr>
            </w:pPr>
            <w:r w:rsidRPr="001B38FC">
              <w:rPr>
                <w:b/>
                <w:color w:val="000000"/>
              </w:rPr>
              <w:t>2</w:t>
            </w:r>
            <w:r w:rsidRPr="001B38FC">
              <w:rPr>
                <w:b/>
                <w:color w:val="000000"/>
                <w:vertAlign w:val="superscript"/>
              </w:rPr>
              <w:t>e</w:t>
            </w:r>
            <w:r w:rsidRPr="001B38FC">
              <w:rPr>
                <w:b/>
                <w:color w:val="000000"/>
              </w:rPr>
              <w:t xml:space="preserve"> bureau</w:t>
            </w:r>
          </w:p>
        </w:tc>
        <w:tc>
          <w:tcPr>
            <w:tcW w:w="1843" w:type="dxa"/>
          </w:tcPr>
          <w:p w:rsidR="00FD0AB5" w:rsidRPr="001B38FC" w:rsidRDefault="00FD0AB5" w:rsidP="001B38FC">
            <w:pPr>
              <w:pStyle w:val="Corpsdetexte"/>
              <w:jc w:val="center"/>
              <w:rPr>
                <w:b/>
                <w:color w:val="000000"/>
              </w:rPr>
            </w:pPr>
            <w:r w:rsidRPr="001B38FC">
              <w:rPr>
                <w:b/>
                <w:color w:val="000000"/>
              </w:rPr>
              <w:t>TOTAL</w:t>
            </w:r>
          </w:p>
        </w:tc>
      </w:tr>
      <w:tr w:rsidR="00FD0AB5" w:rsidRPr="001B38FC" w:rsidTr="00356214">
        <w:trPr>
          <w:trHeight w:val="246"/>
        </w:trPr>
        <w:tc>
          <w:tcPr>
            <w:tcW w:w="6093" w:type="dxa"/>
            <w:tcBorders>
              <w:top w:val="nil"/>
              <w:left w:val="nil"/>
            </w:tcBorders>
          </w:tcPr>
          <w:p w:rsidR="00FD0AB5" w:rsidRPr="001B38FC" w:rsidRDefault="00FD0AB5" w:rsidP="001B38FC">
            <w:pPr>
              <w:pStyle w:val="Corpsdetexte"/>
              <w:jc w:val="center"/>
              <w:rPr>
                <w:color w:val="000000"/>
              </w:rPr>
            </w:pPr>
          </w:p>
        </w:tc>
        <w:tc>
          <w:tcPr>
            <w:tcW w:w="1307" w:type="dxa"/>
          </w:tcPr>
          <w:p w:rsidR="00FD0AB5" w:rsidRPr="001B38FC" w:rsidRDefault="001B38FC" w:rsidP="001B38FC">
            <w:pPr>
              <w:pStyle w:val="Corpsdetexte"/>
              <w:jc w:val="center"/>
              <w:rPr>
                <w:color w:val="000000"/>
              </w:rPr>
            </w:pPr>
            <w:r>
              <w:rPr>
                <w:color w:val="000000"/>
              </w:rPr>
              <w:t>Louzac</w:t>
            </w:r>
          </w:p>
        </w:tc>
        <w:tc>
          <w:tcPr>
            <w:tcW w:w="1247" w:type="dxa"/>
          </w:tcPr>
          <w:p w:rsidR="00FD0AB5" w:rsidRPr="001B38FC" w:rsidRDefault="001B38FC" w:rsidP="001B38FC">
            <w:pPr>
              <w:pStyle w:val="Corpsdetexte"/>
              <w:jc w:val="center"/>
              <w:rPr>
                <w:color w:val="000000"/>
              </w:rPr>
            </w:pPr>
            <w:r>
              <w:rPr>
                <w:color w:val="000000"/>
              </w:rPr>
              <w:t>St André</w:t>
            </w:r>
          </w:p>
        </w:tc>
        <w:tc>
          <w:tcPr>
            <w:tcW w:w="1843" w:type="dxa"/>
          </w:tcPr>
          <w:p w:rsidR="00FD0AB5" w:rsidRPr="001B38FC" w:rsidRDefault="00E72A47" w:rsidP="001B38FC">
            <w:pPr>
              <w:pStyle w:val="Corpsdetexte"/>
              <w:jc w:val="center"/>
              <w:rPr>
                <w:color w:val="000000"/>
              </w:rPr>
            </w:pPr>
            <w:r>
              <w:rPr>
                <w:color w:val="000000"/>
              </w:rPr>
              <w:t>Louzac St André</w:t>
            </w:r>
          </w:p>
        </w:tc>
      </w:tr>
      <w:tr w:rsidR="00FD0AB5" w:rsidRPr="001B38FC" w:rsidTr="00356214">
        <w:trPr>
          <w:trHeight w:val="246"/>
        </w:trPr>
        <w:tc>
          <w:tcPr>
            <w:tcW w:w="6093" w:type="dxa"/>
          </w:tcPr>
          <w:p w:rsidR="00FD0AB5" w:rsidRPr="001B38FC" w:rsidRDefault="001B38FC" w:rsidP="00B765BE">
            <w:pPr>
              <w:pStyle w:val="Corpsdetexte"/>
              <w:rPr>
                <w:b/>
                <w:color w:val="000000"/>
              </w:rPr>
            </w:pPr>
            <w:r w:rsidRPr="001B38FC">
              <w:rPr>
                <w:b/>
                <w:color w:val="000000"/>
              </w:rPr>
              <w:t>Inscrits</w:t>
            </w:r>
          </w:p>
        </w:tc>
        <w:tc>
          <w:tcPr>
            <w:tcW w:w="1307" w:type="dxa"/>
          </w:tcPr>
          <w:p w:rsidR="00FD0AB5" w:rsidRPr="001B38FC" w:rsidRDefault="001B38FC" w:rsidP="00351761">
            <w:pPr>
              <w:pStyle w:val="Corpsdetexte"/>
              <w:jc w:val="center"/>
              <w:rPr>
                <w:b/>
                <w:color w:val="000000"/>
              </w:rPr>
            </w:pPr>
            <w:r>
              <w:rPr>
                <w:b/>
                <w:color w:val="000000"/>
              </w:rPr>
              <w:t>548</w:t>
            </w:r>
          </w:p>
        </w:tc>
        <w:tc>
          <w:tcPr>
            <w:tcW w:w="1247" w:type="dxa"/>
          </w:tcPr>
          <w:p w:rsidR="00FD0AB5" w:rsidRPr="001B38FC" w:rsidRDefault="001B38FC" w:rsidP="00351761">
            <w:pPr>
              <w:pStyle w:val="Corpsdetexte"/>
              <w:jc w:val="center"/>
              <w:rPr>
                <w:b/>
                <w:color w:val="000000"/>
              </w:rPr>
            </w:pPr>
            <w:r>
              <w:rPr>
                <w:b/>
                <w:color w:val="000000"/>
              </w:rPr>
              <w:t>239</w:t>
            </w:r>
          </w:p>
        </w:tc>
        <w:tc>
          <w:tcPr>
            <w:tcW w:w="1843" w:type="dxa"/>
          </w:tcPr>
          <w:p w:rsidR="00FD0AB5" w:rsidRPr="00CD59C8" w:rsidRDefault="001B38FC" w:rsidP="00351761">
            <w:pPr>
              <w:pStyle w:val="Corpsdetexte"/>
              <w:jc w:val="center"/>
              <w:rPr>
                <w:b/>
                <w:color w:val="000000"/>
              </w:rPr>
            </w:pPr>
            <w:r w:rsidRPr="00CD59C8">
              <w:rPr>
                <w:b/>
                <w:color w:val="000000"/>
              </w:rPr>
              <w:t>757</w:t>
            </w:r>
          </w:p>
        </w:tc>
      </w:tr>
      <w:tr w:rsidR="00FD0AB5" w:rsidRPr="001B38FC" w:rsidTr="00356214">
        <w:trPr>
          <w:trHeight w:val="246"/>
        </w:trPr>
        <w:tc>
          <w:tcPr>
            <w:tcW w:w="6093" w:type="dxa"/>
          </w:tcPr>
          <w:p w:rsidR="00FD0AB5" w:rsidRPr="001B38FC" w:rsidRDefault="001B38FC" w:rsidP="00B765BE">
            <w:pPr>
              <w:pStyle w:val="Corpsdetexte"/>
              <w:rPr>
                <w:b/>
                <w:color w:val="000000"/>
              </w:rPr>
            </w:pPr>
            <w:r w:rsidRPr="001B38FC">
              <w:rPr>
                <w:b/>
                <w:color w:val="000000"/>
              </w:rPr>
              <w:t>Votants</w:t>
            </w:r>
          </w:p>
        </w:tc>
        <w:tc>
          <w:tcPr>
            <w:tcW w:w="1307" w:type="dxa"/>
          </w:tcPr>
          <w:p w:rsidR="00FD0AB5" w:rsidRPr="001B38FC" w:rsidRDefault="001B38FC" w:rsidP="00351761">
            <w:pPr>
              <w:pStyle w:val="Corpsdetexte"/>
              <w:jc w:val="center"/>
              <w:rPr>
                <w:b/>
                <w:color w:val="000000"/>
              </w:rPr>
            </w:pPr>
            <w:r>
              <w:rPr>
                <w:b/>
                <w:color w:val="000000"/>
              </w:rPr>
              <w:t>287</w:t>
            </w:r>
          </w:p>
        </w:tc>
        <w:tc>
          <w:tcPr>
            <w:tcW w:w="1247" w:type="dxa"/>
          </w:tcPr>
          <w:p w:rsidR="00FD0AB5" w:rsidRPr="001B38FC" w:rsidRDefault="001B38FC" w:rsidP="00351761">
            <w:pPr>
              <w:pStyle w:val="Corpsdetexte"/>
              <w:jc w:val="center"/>
              <w:rPr>
                <w:b/>
                <w:color w:val="000000"/>
              </w:rPr>
            </w:pPr>
            <w:r>
              <w:rPr>
                <w:b/>
                <w:color w:val="000000"/>
              </w:rPr>
              <w:t>129</w:t>
            </w:r>
          </w:p>
        </w:tc>
        <w:tc>
          <w:tcPr>
            <w:tcW w:w="1843" w:type="dxa"/>
          </w:tcPr>
          <w:p w:rsidR="00FD0AB5" w:rsidRPr="001B38FC" w:rsidRDefault="001B38FC" w:rsidP="00351761">
            <w:pPr>
              <w:pStyle w:val="Corpsdetexte"/>
              <w:jc w:val="center"/>
              <w:rPr>
                <w:b/>
                <w:color w:val="000000"/>
              </w:rPr>
            </w:pPr>
            <w:r>
              <w:rPr>
                <w:b/>
                <w:color w:val="000000"/>
              </w:rPr>
              <w:t>416</w:t>
            </w:r>
          </w:p>
        </w:tc>
      </w:tr>
      <w:tr w:rsidR="00FD0AB5" w:rsidRPr="001B38FC" w:rsidTr="00356214">
        <w:trPr>
          <w:trHeight w:val="246"/>
        </w:trPr>
        <w:tc>
          <w:tcPr>
            <w:tcW w:w="6093" w:type="dxa"/>
          </w:tcPr>
          <w:p w:rsidR="00FD0AB5" w:rsidRPr="001B38FC" w:rsidRDefault="001B38FC" w:rsidP="00B765BE">
            <w:pPr>
              <w:pStyle w:val="Corpsdetexte"/>
              <w:rPr>
                <w:b/>
                <w:color w:val="000000"/>
              </w:rPr>
            </w:pPr>
            <w:r w:rsidRPr="001B38FC">
              <w:rPr>
                <w:b/>
                <w:color w:val="000000"/>
              </w:rPr>
              <w:t>Exprimés</w:t>
            </w:r>
          </w:p>
        </w:tc>
        <w:tc>
          <w:tcPr>
            <w:tcW w:w="1307" w:type="dxa"/>
          </w:tcPr>
          <w:p w:rsidR="00FD0AB5" w:rsidRPr="001B38FC" w:rsidRDefault="001B38FC" w:rsidP="00351761">
            <w:pPr>
              <w:pStyle w:val="Corpsdetexte"/>
              <w:jc w:val="center"/>
              <w:rPr>
                <w:b/>
                <w:color w:val="000000"/>
              </w:rPr>
            </w:pPr>
            <w:r>
              <w:rPr>
                <w:b/>
                <w:color w:val="000000"/>
              </w:rPr>
              <w:t>268</w:t>
            </w:r>
          </w:p>
        </w:tc>
        <w:tc>
          <w:tcPr>
            <w:tcW w:w="1247" w:type="dxa"/>
          </w:tcPr>
          <w:p w:rsidR="00FD0AB5" w:rsidRPr="001B38FC" w:rsidRDefault="001B38FC" w:rsidP="00351761">
            <w:pPr>
              <w:pStyle w:val="Corpsdetexte"/>
              <w:jc w:val="center"/>
              <w:rPr>
                <w:b/>
                <w:color w:val="000000"/>
              </w:rPr>
            </w:pPr>
            <w:r>
              <w:rPr>
                <w:b/>
                <w:color w:val="000000"/>
              </w:rPr>
              <w:t>125</w:t>
            </w:r>
          </w:p>
        </w:tc>
        <w:tc>
          <w:tcPr>
            <w:tcW w:w="1843" w:type="dxa"/>
          </w:tcPr>
          <w:p w:rsidR="00FD0AB5" w:rsidRPr="001B38FC" w:rsidRDefault="001B38FC" w:rsidP="00351761">
            <w:pPr>
              <w:pStyle w:val="Corpsdetexte"/>
              <w:jc w:val="center"/>
              <w:rPr>
                <w:b/>
                <w:color w:val="000000"/>
              </w:rPr>
            </w:pPr>
            <w:r>
              <w:rPr>
                <w:b/>
                <w:color w:val="000000"/>
              </w:rPr>
              <w:t>393</w:t>
            </w:r>
          </w:p>
        </w:tc>
      </w:tr>
      <w:tr w:rsidR="00FD0AB5" w:rsidRPr="001B38FC" w:rsidTr="00356214">
        <w:trPr>
          <w:trHeight w:val="235"/>
        </w:trPr>
        <w:tc>
          <w:tcPr>
            <w:tcW w:w="6093" w:type="dxa"/>
          </w:tcPr>
          <w:p w:rsidR="00FD0AB5" w:rsidRPr="001B38FC" w:rsidRDefault="00E72A47" w:rsidP="00B765BE">
            <w:pPr>
              <w:pStyle w:val="Corpsdetexte"/>
              <w:rPr>
                <w:color w:val="000000"/>
              </w:rPr>
            </w:pPr>
            <w:r>
              <w:rPr>
                <w:color w:val="000000"/>
              </w:rPr>
              <w:t xml:space="preserve">  </w:t>
            </w:r>
            <w:r w:rsidR="00D80EF9">
              <w:rPr>
                <w:color w:val="000000"/>
              </w:rPr>
              <w:t>1</w:t>
            </w:r>
            <w:r>
              <w:rPr>
                <w:color w:val="000000"/>
              </w:rPr>
              <w:t xml:space="preserve"> - </w:t>
            </w:r>
            <w:r w:rsidR="00D80EF9">
              <w:rPr>
                <w:color w:val="000000"/>
              </w:rPr>
              <w:t>La France Insoumise (Manon AUBRY)</w:t>
            </w:r>
          </w:p>
        </w:tc>
        <w:tc>
          <w:tcPr>
            <w:tcW w:w="1307" w:type="dxa"/>
          </w:tcPr>
          <w:p w:rsidR="00FD0AB5" w:rsidRPr="001B38FC" w:rsidRDefault="00351761" w:rsidP="00351761">
            <w:pPr>
              <w:pStyle w:val="Corpsdetexte"/>
              <w:jc w:val="center"/>
              <w:rPr>
                <w:color w:val="000000"/>
              </w:rPr>
            </w:pPr>
            <w:r>
              <w:rPr>
                <w:color w:val="000000"/>
              </w:rPr>
              <w:t>12</w:t>
            </w:r>
          </w:p>
        </w:tc>
        <w:tc>
          <w:tcPr>
            <w:tcW w:w="1247" w:type="dxa"/>
          </w:tcPr>
          <w:p w:rsidR="00FD0AB5" w:rsidRPr="001B38FC" w:rsidRDefault="00351761" w:rsidP="00351761">
            <w:pPr>
              <w:pStyle w:val="Corpsdetexte"/>
              <w:jc w:val="center"/>
              <w:rPr>
                <w:color w:val="000000"/>
              </w:rPr>
            </w:pPr>
            <w:r>
              <w:rPr>
                <w:color w:val="000000"/>
              </w:rPr>
              <w:t>10</w:t>
            </w:r>
          </w:p>
        </w:tc>
        <w:tc>
          <w:tcPr>
            <w:tcW w:w="1843" w:type="dxa"/>
          </w:tcPr>
          <w:p w:rsidR="00FD0AB5" w:rsidRPr="001B38FC" w:rsidRDefault="00351761" w:rsidP="00351761">
            <w:pPr>
              <w:pStyle w:val="Corpsdetexte"/>
              <w:jc w:val="center"/>
              <w:rPr>
                <w:color w:val="000000"/>
              </w:rPr>
            </w:pPr>
            <w:r>
              <w:rPr>
                <w:color w:val="000000"/>
              </w:rPr>
              <w:t>22</w:t>
            </w:r>
          </w:p>
        </w:tc>
      </w:tr>
      <w:tr w:rsidR="00FD0AB5" w:rsidRPr="001B38FC" w:rsidTr="00356214">
        <w:trPr>
          <w:trHeight w:val="246"/>
        </w:trPr>
        <w:tc>
          <w:tcPr>
            <w:tcW w:w="6093" w:type="dxa"/>
          </w:tcPr>
          <w:p w:rsidR="00FD0AB5" w:rsidRPr="001B38FC" w:rsidRDefault="00E72A47" w:rsidP="00B765BE">
            <w:pPr>
              <w:pStyle w:val="Corpsdetexte"/>
              <w:rPr>
                <w:color w:val="000000"/>
              </w:rPr>
            </w:pPr>
            <w:r>
              <w:rPr>
                <w:color w:val="000000"/>
              </w:rPr>
              <w:t xml:space="preserve">  </w:t>
            </w:r>
            <w:r w:rsidR="00D80EF9">
              <w:rPr>
                <w:color w:val="000000"/>
              </w:rPr>
              <w:t>5</w:t>
            </w:r>
            <w:r>
              <w:rPr>
                <w:color w:val="000000"/>
              </w:rPr>
              <w:t xml:space="preserve"> -</w:t>
            </w:r>
            <w:r w:rsidR="00D80EF9">
              <w:rPr>
                <w:color w:val="000000"/>
              </w:rPr>
              <w:t xml:space="preserve"> Renaissance (Nathalie LOISEAU)</w:t>
            </w:r>
          </w:p>
        </w:tc>
        <w:tc>
          <w:tcPr>
            <w:tcW w:w="1307" w:type="dxa"/>
          </w:tcPr>
          <w:p w:rsidR="00FD0AB5" w:rsidRPr="001B38FC" w:rsidRDefault="00351761" w:rsidP="00351761">
            <w:pPr>
              <w:pStyle w:val="Corpsdetexte"/>
              <w:jc w:val="center"/>
              <w:rPr>
                <w:color w:val="000000"/>
              </w:rPr>
            </w:pPr>
            <w:r>
              <w:rPr>
                <w:color w:val="000000"/>
              </w:rPr>
              <w:t>57</w:t>
            </w:r>
          </w:p>
        </w:tc>
        <w:tc>
          <w:tcPr>
            <w:tcW w:w="1247" w:type="dxa"/>
          </w:tcPr>
          <w:p w:rsidR="00FD0AB5" w:rsidRPr="001B38FC" w:rsidRDefault="00351761" w:rsidP="00351761">
            <w:pPr>
              <w:pStyle w:val="Corpsdetexte"/>
              <w:jc w:val="center"/>
              <w:rPr>
                <w:color w:val="000000"/>
              </w:rPr>
            </w:pPr>
            <w:r>
              <w:rPr>
                <w:color w:val="000000"/>
              </w:rPr>
              <w:t>22</w:t>
            </w:r>
          </w:p>
        </w:tc>
        <w:tc>
          <w:tcPr>
            <w:tcW w:w="1843" w:type="dxa"/>
          </w:tcPr>
          <w:p w:rsidR="00FD0AB5" w:rsidRPr="001B38FC" w:rsidRDefault="00351761" w:rsidP="00351761">
            <w:pPr>
              <w:pStyle w:val="Corpsdetexte"/>
              <w:jc w:val="center"/>
              <w:rPr>
                <w:color w:val="000000"/>
              </w:rPr>
            </w:pPr>
            <w:r>
              <w:rPr>
                <w:color w:val="000000"/>
              </w:rPr>
              <w:t>79</w:t>
            </w:r>
          </w:p>
        </w:tc>
      </w:tr>
      <w:tr w:rsidR="00FD0AB5" w:rsidRPr="001B38FC" w:rsidTr="00356214">
        <w:trPr>
          <w:trHeight w:val="246"/>
        </w:trPr>
        <w:tc>
          <w:tcPr>
            <w:tcW w:w="6093" w:type="dxa"/>
          </w:tcPr>
          <w:p w:rsidR="00FD0AB5" w:rsidRPr="001B38FC" w:rsidRDefault="00E72A47" w:rsidP="00D80EF9">
            <w:pPr>
              <w:pStyle w:val="Corpsdetexte"/>
              <w:jc w:val="left"/>
              <w:rPr>
                <w:color w:val="000000"/>
              </w:rPr>
            </w:pPr>
            <w:r>
              <w:rPr>
                <w:color w:val="000000"/>
              </w:rPr>
              <w:t xml:space="preserve">  </w:t>
            </w:r>
            <w:r w:rsidR="00D80EF9">
              <w:rPr>
                <w:color w:val="000000"/>
              </w:rPr>
              <w:t>9</w:t>
            </w:r>
            <w:r>
              <w:rPr>
                <w:color w:val="000000"/>
              </w:rPr>
              <w:t xml:space="preserve"> - </w:t>
            </w:r>
            <w:r w:rsidR="00D80EF9">
              <w:rPr>
                <w:color w:val="000000"/>
              </w:rPr>
              <w:t>Urgence écologie (Dominique BOURG)</w:t>
            </w:r>
          </w:p>
        </w:tc>
        <w:tc>
          <w:tcPr>
            <w:tcW w:w="1307" w:type="dxa"/>
          </w:tcPr>
          <w:p w:rsidR="00FD0AB5" w:rsidRPr="001B38FC" w:rsidRDefault="00351761" w:rsidP="00351761">
            <w:pPr>
              <w:pStyle w:val="Corpsdetexte"/>
              <w:jc w:val="center"/>
              <w:rPr>
                <w:color w:val="000000"/>
              </w:rPr>
            </w:pPr>
            <w:r>
              <w:rPr>
                <w:color w:val="000000"/>
              </w:rPr>
              <w:t>2</w:t>
            </w:r>
          </w:p>
        </w:tc>
        <w:tc>
          <w:tcPr>
            <w:tcW w:w="1247" w:type="dxa"/>
          </w:tcPr>
          <w:p w:rsidR="00FD0AB5" w:rsidRPr="001B38FC" w:rsidRDefault="00351761" w:rsidP="00351761">
            <w:pPr>
              <w:pStyle w:val="Corpsdetexte"/>
              <w:jc w:val="center"/>
              <w:rPr>
                <w:color w:val="000000"/>
              </w:rPr>
            </w:pPr>
            <w:r>
              <w:rPr>
                <w:color w:val="000000"/>
              </w:rPr>
              <w:t>3</w:t>
            </w:r>
          </w:p>
        </w:tc>
        <w:tc>
          <w:tcPr>
            <w:tcW w:w="1843" w:type="dxa"/>
          </w:tcPr>
          <w:p w:rsidR="00FD0AB5" w:rsidRPr="001B38FC" w:rsidRDefault="00351761" w:rsidP="00351761">
            <w:pPr>
              <w:pStyle w:val="Corpsdetexte"/>
              <w:jc w:val="center"/>
              <w:rPr>
                <w:color w:val="000000"/>
              </w:rPr>
            </w:pPr>
            <w:r>
              <w:rPr>
                <w:color w:val="000000"/>
              </w:rPr>
              <w:t>5</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11 </w:t>
            </w:r>
            <w:r w:rsidR="00E72A47">
              <w:rPr>
                <w:color w:val="000000"/>
              </w:rPr>
              <w:t xml:space="preserve">- </w:t>
            </w:r>
            <w:r>
              <w:rPr>
                <w:color w:val="000000"/>
              </w:rPr>
              <w:t>Les européens (Jean-Christophe LAGARDE)</w:t>
            </w:r>
          </w:p>
        </w:tc>
        <w:tc>
          <w:tcPr>
            <w:tcW w:w="1307" w:type="dxa"/>
          </w:tcPr>
          <w:p w:rsidR="00D80EF9" w:rsidRPr="001B38FC" w:rsidRDefault="00351761" w:rsidP="00351761">
            <w:pPr>
              <w:pStyle w:val="Corpsdetexte"/>
              <w:jc w:val="center"/>
              <w:rPr>
                <w:color w:val="000000"/>
              </w:rPr>
            </w:pPr>
            <w:r>
              <w:rPr>
                <w:color w:val="000000"/>
              </w:rPr>
              <w:t>5</w:t>
            </w:r>
          </w:p>
        </w:tc>
        <w:tc>
          <w:tcPr>
            <w:tcW w:w="1247" w:type="dxa"/>
          </w:tcPr>
          <w:p w:rsidR="00D80EF9" w:rsidRPr="001B38FC" w:rsidRDefault="00351761" w:rsidP="00351761">
            <w:pPr>
              <w:pStyle w:val="Corpsdetexte"/>
              <w:jc w:val="center"/>
              <w:rPr>
                <w:color w:val="000000"/>
              </w:rPr>
            </w:pPr>
            <w:r>
              <w:rPr>
                <w:color w:val="000000"/>
              </w:rPr>
              <w:t>3</w:t>
            </w:r>
          </w:p>
        </w:tc>
        <w:tc>
          <w:tcPr>
            <w:tcW w:w="1843" w:type="dxa"/>
          </w:tcPr>
          <w:p w:rsidR="00D80EF9" w:rsidRPr="001B38FC" w:rsidRDefault="00351761" w:rsidP="00351761">
            <w:pPr>
              <w:pStyle w:val="Corpsdetexte"/>
              <w:jc w:val="center"/>
              <w:rPr>
                <w:color w:val="000000"/>
              </w:rPr>
            </w:pPr>
            <w:r>
              <w:rPr>
                <w:color w:val="000000"/>
              </w:rPr>
              <w:t>8</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12 </w:t>
            </w:r>
            <w:r w:rsidR="00E72A47">
              <w:rPr>
                <w:color w:val="000000"/>
              </w:rPr>
              <w:t xml:space="preserve">- </w:t>
            </w:r>
            <w:r>
              <w:rPr>
                <w:color w:val="000000"/>
              </w:rPr>
              <w:t>Envie d’Europe (Raphaël GLUKSMANN)</w:t>
            </w:r>
          </w:p>
        </w:tc>
        <w:tc>
          <w:tcPr>
            <w:tcW w:w="1307" w:type="dxa"/>
          </w:tcPr>
          <w:p w:rsidR="00D80EF9" w:rsidRPr="001B38FC" w:rsidRDefault="00351761" w:rsidP="00351761">
            <w:pPr>
              <w:pStyle w:val="Corpsdetexte"/>
              <w:jc w:val="center"/>
              <w:rPr>
                <w:color w:val="000000"/>
              </w:rPr>
            </w:pPr>
            <w:r>
              <w:rPr>
                <w:color w:val="000000"/>
              </w:rPr>
              <w:t>17</w:t>
            </w:r>
          </w:p>
        </w:tc>
        <w:tc>
          <w:tcPr>
            <w:tcW w:w="1247" w:type="dxa"/>
          </w:tcPr>
          <w:p w:rsidR="00D80EF9" w:rsidRPr="001B38FC" w:rsidRDefault="00351761" w:rsidP="00351761">
            <w:pPr>
              <w:pStyle w:val="Corpsdetexte"/>
              <w:jc w:val="center"/>
              <w:rPr>
                <w:color w:val="000000"/>
              </w:rPr>
            </w:pPr>
            <w:r>
              <w:rPr>
                <w:color w:val="000000"/>
              </w:rPr>
              <w:t>11</w:t>
            </w:r>
          </w:p>
        </w:tc>
        <w:tc>
          <w:tcPr>
            <w:tcW w:w="1843" w:type="dxa"/>
          </w:tcPr>
          <w:p w:rsidR="00D80EF9" w:rsidRPr="001B38FC" w:rsidRDefault="00351761" w:rsidP="00351761">
            <w:pPr>
              <w:pStyle w:val="Corpsdetexte"/>
              <w:jc w:val="center"/>
              <w:rPr>
                <w:color w:val="000000"/>
              </w:rPr>
            </w:pPr>
            <w:r>
              <w:rPr>
                <w:color w:val="000000"/>
              </w:rPr>
              <w:t>28</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15 </w:t>
            </w:r>
            <w:r w:rsidR="00E72A47">
              <w:rPr>
                <w:color w:val="000000"/>
              </w:rPr>
              <w:t xml:space="preserve">- </w:t>
            </w:r>
            <w:r>
              <w:rPr>
                <w:color w:val="000000"/>
              </w:rPr>
              <w:t>Le courage de défendre (Nicolas DUPONT-AIGNAN)</w:t>
            </w:r>
          </w:p>
        </w:tc>
        <w:tc>
          <w:tcPr>
            <w:tcW w:w="1307" w:type="dxa"/>
          </w:tcPr>
          <w:p w:rsidR="00D80EF9" w:rsidRPr="001B38FC" w:rsidRDefault="00351761" w:rsidP="00351761">
            <w:pPr>
              <w:pStyle w:val="Corpsdetexte"/>
              <w:jc w:val="center"/>
              <w:rPr>
                <w:color w:val="000000"/>
              </w:rPr>
            </w:pPr>
            <w:r>
              <w:rPr>
                <w:color w:val="000000"/>
              </w:rPr>
              <w:t>9</w:t>
            </w:r>
          </w:p>
        </w:tc>
        <w:tc>
          <w:tcPr>
            <w:tcW w:w="1247" w:type="dxa"/>
          </w:tcPr>
          <w:p w:rsidR="00D80EF9" w:rsidRPr="001B38FC" w:rsidRDefault="00351761" w:rsidP="00351761">
            <w:pPr>
              <w:pStyle w:val="Corpsdetexte"/>
              <w:jc w:val="center"/>
              <w:rPr>
                <w:color w:val="000000"/>
              </w:rPr>
            </w:pPr>
            <w:r>
              <w:rPr>
                <w:color w:val="000000"/>
              </w:rPr>
              <w:t>3</w:t>
            </w:r>
          </w:p>
        </w:tc>
        <w:tc>
          <w:tcPr>
            <w:tcW w:w="1843" w:type="dxa"/>
          </w:tcPr>
          <w:p w:rsidR="00D80EF9" w:rsidRPr="001B38FC" w:rsidRDefault="00351761" w:rsidP="00351761">
            <w:pPr>
              <w:pStyle w:val="Corpsdetexte"/>
              <w:jc w:val="center"/>
              <w:rPr>
                <w:color w:val="000000"/>
              </w:rPr>
            </w:pPr>
            <w:r>
              <w:rPr>
                <w:color w:val="000000"/>
              </w:rPr>
              <w:t>12</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18 </w:t>
            </w:r>
            <w:r w:rsidR="00E72A47">
              <w:rPr>
                <w:color w:val="000000"/>
              </w:rPr>
              <w:t xml:space="preserve">- </w:t>
            </w:r>
            <w:r>
              <w:rPr>
                <w:color w:val="000000"/>
              </w:rPr>
              <w:t>Lutte ouvrière (Nathalie ARTHAUD)</w:t>
            </w:r>
          </w:p>
        </w:tc>
        <w:tc>
          <w:tcPr>
            <w:tcW w:w="1307" w:type="dxa"/>
          </w:tcPr>
          <w:p w:rsidR="00D80EF9" w:rsidRPr="001B38FC" w:rsidRDefault="00351761" w:rsidP="00351761">
            <w:pPr>
              <w:pStyle w:val="Corpsdetexte"/>
              <w:jc w:val="center"/>
              <w:rPr>
                <w:color w:val="000000"/>
              </w:rPr>
            </w:pPr>
            <w:r>
              <w:rPr>
                <w:color w:val="000000"/>
              </w:rPr>
              <w:t>3</w:t>
            </w:r>
          </w:p>
        </w:tc>
        <w:tc>
          <w:tcPr>
            <w:tcW w:w="1247" w:type="dxa"/>
          </w:tcPr>
          <w:p w:rsidR="00D80EF9" w:rsidRPr="001B38FC" w:rsidRDefault="00351761" w:rsidP="00351761">
            <w:pPr>
              <w:pStyle w:val="Corpsdetexte"/>
              <w:jc w:val="center"/>
              <w:rPr>
                <w:color w:val="000000"/>
              </w:rPr>
            </w:pPr>
            <w:r>
              <w:rPr>
                <w:color w:val="000000"/>
              </w:rPr>
              <w:t>0</w:t>
            </w:r>
          </w:p>
        </w:tc>
        <w:tc>
          <w:tcPr>
            <w:tcW w:w="1843" w:type="dxa"/>
          </w:tcPr>
          <w:p w:rsidR="00D80EF9" w:rsidRPr="001B38FC" w:rsidRDefault="00351761" w:rsidP="00351761">
            <w:pPr>
              <w:pStyle w:val="Corpsdetexte"/>
              <w:jc w:val="center"/>
              <w:rPr>
                <w:color w:val="000000"/>
              </w:rPr>
            </w:pPr>
            <w:r>
              <w:rPr>
                <w:color w:val="000000"/>
              </w:rPr>
              <w:t>3</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19 </w:t>
            </w:r>
            <w:r w:rsidR="00E72A47">
              <w:rPr>
                <w:color w:val="000000"/>
              </w:rPr>
              <w:t xml:space="preserve">- </w:t>
            </w:r>
            <w:r>
              <w:rPr>
                <w:color w:val="000000"/>
              </w:rPr>
              <w:t>Pour l’Europe des gens (Ian BROSSAT)</w:t>
            </w:r>
          </w:p>
        </w:tc>
        <w:tc>
          <w:tcPr>
            <w:tcW w:w="1307" w:type="dxa"/>
          </w:tcPr>
          <w:p w:rsidR="00D80EF9" w:rsidRPr="001B38FC" w:rsidRDefault="00351761" w:rsidP="00351761">
            <w:pPr>
              <w:pStyle w:val="Corpsdetexte"/>
              <w:jc w:val="center"/>
              <w:rPr>
                <w:color w:val="000000"/>
              </w:rPr>
            </w:pPr>
            <w:r>
              <w:rPr>
                <w:color w:val="000000"/>
              </w:rPr>
              <w:t>6</w:t>
            </w:r>
          </w:p>
        </w:tc>
        <w:tc>
          <w:tcPr>
            <w:tcW w:w="1247" w:type="dxa"/>
          </w:tcPr>
          <w:p w:rsidR="00D80EF9" w:rsidRPr="001B38FC" w:rsidRDefault="00351761" w:rsidP="00351761">
            <w:pPr>
              <w:pStyle w:val="Corpsdetexte"/>
              <w:jc w:val="center"/>
              <w:rPr>
                <w:color w:val="000000"/>
              </w:rPr>
            </w:pPr>
            <w:r>
              <w:rPr>
                <w:color w:val="000000"/>
              </w:rPr>
              <w:t>2</w:t>
            </w:r>
          </w:p>
        </w:tc>
        <w:tc>
          <w:tcPr>
            <w:tcW w:w="1843" w:type="dxa"/>
          </w:tcPr>
          <w:p w:rsidR="00D80EF9" w:rsidRPr="001B38FC" w:rsidRDefault="00351761" w:rsidP="00351761">
            <w:pPr>
              <w:pStyle w:val="Corpsdetexte"/>
              <w:jc w:val="center"/>
              <w:rPr>
                <w:color w:val="000000"/>
              </w:rPr>
            </w:pPr>
            <w:r>
              <w:rPr>
                <w:color w:val="000000"/>
              </w:rPr>
              <w:t>8</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20 </w:t>
            </w:r>
            <w:r w:rsidR="00E72A47">
              <w:rPr>
                <w:color w:val="000000"/>
              </w:rPr>
              <w:t xml:space="preserve">- </w:t>
            </w:r>
            <w:r>
              <w:rPr>
                <w:color w:val="000000"/>
              </w:rPr>
              <w:t>Ensemble pour le Frexit (François ASSELINEAU)</w:t>
            </w:r>
          </w:p>
        </w:tc>
        <w:tc>
          <w:tcPr>
            <w:tcW w:w="1307" w:type="dxa"/>
          </w:tcPr>
          <w:p w:rsidR="00D80EF9" w:rsidRPr="001B38FC" w:rsidRDefault="00351761" w:rsidP="00351761">
            <w:pPr>
              <w:pStyle w:val="Corpsdetexte"/>
              <w:jc w:val="center"/>
              <w:rPr>
                <w:color w:val="000000"/>
              </w:rPr>
            </w:pPr>
            <w:r>
              <w:rPr>
                <w:color w:val="000000"/>
              </w:rPr>
              <w:t>7</w:t>
            </w:r>
          </w:p>
        </w:tc>
        <w:tc>
          <w:tcPr>
            <w:tcW w:w="1247" w:type="dxa"/>
          </w:tcPr>
          <w:p w:rsidR="00D80EF9" w:rsidRPr="001B38FC" w:rsidRDefault="00351761" w:rsidP="00351761">
            <w:pPr>
              <w:pStyle w:val="Corpsdetexte"/>
              <w:jc w:val="center"/>
              <w:rPr>
                <w:color w:val="000000"/>
              </w:rPr>
            </w:pPr>
            <w:r>
              <w:rPr>
                <w:color w:val="000000"/>
              </w:rPr>
              <w:t>0</w:t>
            </w:r>
          </w:p>
        </w:tc>
        <w:tc>
          <w:tcPr>
            <w:tcW w:w="1843" w:type="dxa"/>
          </w:tcPr>
          <w:p w:rsidR="00D80EF9" w:rsidRPr="001B38FC" w:rsidRDefault="00351761" w:rsidP="00351761">
            <w:pPr>
              <w:pStyle w:val="Corpsdetexte"/>
              <w:jc w:val="center"/>
              <w:rPr>
                <w:color w:val="000000"/>
              </w:rPr>
            </w:pPr>
            <w:r>
              <w:rPr>
                <w:color w:val="000000"/>
              </w:rPr>
              <w:t>7</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21 </w:t>
            </w:r>
            <w:r w:rsidR="00E72A47">
              <w:rPr>
                <w:color w:val="000000"/>
              </w:rPr>
              <w:t xml:space="preserve">- </w:t>
            </w:r>
            <w:r>
              <w:rPr>
                <w:color w:val="000000"/>
              </w:rPr>
              <w:t>Liste citoyenne du Printemps (Benoit HAMON)</w:t>
            </w:r>
          </w:p>
        </w:tc>
        <w:tc>
          <w:tcPr>
            <w:tcW w:w="1307" w:type="dxa"/>
          </w:tcPr>
          <w:p w:rsidR="00D80EF9" w:rsidRPr="001B38FC" w:rsidRDefault="00351761" w:rsidP="00351761">
            <w:pPr>
              <w:pStyle w:val="Corpsdetexte"/>
              <w:jc w:val="center"/>
              <w:rPr>
                <w:color w:val="000000"/>
              </w:rPr>
            </w:pPr>
            <w:r>
              <w:rPr>
                <w:color w:val="000000"/>
              </w:rPr>
              <w:t>5</w:t>
            </w:r>
          </w:p>
        </w:tc>
        <w:tc>
          <w:tcPr>
            <w:tcW w:w="1247" w:type="dxa"/>
          </w:tcPr>
          <w:p w:rsidR="00D80EF9" w:rsidRPr="001B38FC" w:rsidRDefault="00351761" w:rsidP="00351761">
            <w:pPr>
              <w:pStyle w:val="Corpsdetexte"/>
              <w:jc w:val="center"/>
              <w:rPr>
                <w:color w:val="000000"/>
              </w:rPr>
            </w:pPr>
            <w:r>
              <w:rPr>
                <w:color w:val="000000"/>
              </w:rPr>
              <w:t>2</w:t>
            </w:r>
          </w:p>
        </w:tc>
        <w:tc>
          <w:tcPr>
            <w:tcW w:w="1843" w:type="dxa"/>
          </w:tcPr>
          <w:p w:rsidR="00D80EF9" w:rsidRPr="001B38FC" w:rsidRDefault="00351761" w:rsidP="00351761">
            <w:pPr>
              <w:pStyle w:val="Corpsdetexte"/>
              <w:jc w:val="center"/>
              <w:rPr>
                <w:color w:val="000000"/>
              </w:rPr>
            </w:pPr>
            <w:r>
              <w:rPr>
                <w:color w:val="000000"/>
              </w:rPr>
              <w:t>7</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23 </w:t>
            </w:r>
            <w:r w:rsidR="00E72A47">
              <w:rPr>
                <w:color w:val="000000"/>
              </w:rPr>
              <w:t xml:space="preserve">- </w:t>
            </w:r>
            <w:r>
              <w:rPr>
                <w:color w:val="000000"/>
              </w:rPr>
              <w:t>Prenez le pouvoir (Jordan BARDELLA)</w:t>
            </w:r>
          </w:p>
        </w:tc>
        <w:tc>
          <w:tcPr>
            <w:tcW w:w="1307" w:type="dxa"/>
          </w:tcPr>
          <w:p w:rsidR="00D80EF9" w:rsidRPr="001B38FC" w:rsidRDefault="00351761" w:rsidP="00351761">
            <w:pPr>
              <w:pStyle w:val="Corpsdetexte"/>
              <w:jc w:val="center"/>
              <w:rPr>
                <w:color w:val="000000"/>
              </w:rPr>
            </w:pPr>
            <w:r>
              <w:rPr>
                <w:color w:val="000000"/>
              </w:rPr>
              <w:t>81</w:t>
            </w:r>
          </w:p>
        </w:tc>
        <w:tc>
          <w:tcPr>
            <w:tcW w:w="1247" w:type="dxa"/>
          </w:tcPr>
          <w:p w:rsidR="00D80EF9" w:rsidRPr="001B38FC" w:rsidRDefault="00351761" w:rsidP="00351761">
            <w:pPr>
              <w:pStyle w:val="Corpsdetexte"/>
              <w:jc w:val="center"/>
              <w:rPr>
                <w:color w:val="000000"/>
              </w:rPr>
            </w:pPr>
            <w:r>
              <w:rPr>
                <w:color w:val="000000"/>
              </w:rPr>
              <w:t>46</w:t>
            </w:r>
          </w:p>
        </w:tc>
        <w:tc>
          <w:tcPr>
            <w:tcW w:w="1843" w:type="dxa"/>
          </w:tcPr>
          <w:p w:rsidR="00D80EF9" w:rsidRPr="001B38FC" w:rsidRDefault="00351761" w:rsidP="00351761">
            <w:pPr>
              <w:pStyle w:val="Corpsdetexte"/>
              <w:jc w:val="center"/>
              <w:rPr>
                <w:color w:val="000000"/>
              </w:rPr>
            </w:pPr>
            <w:r>
              <w:rPr>
                <w:color w:val="000000"/>
              </w:rPr>
              <w:t>127</w:t>
            </w:r>
          </w:p>
        </w:tc>
      </w:tr>
      <w:tr w:rsidR="00D80EF9" w:rsidRPr="001B38FC" w:rsidTr="00356214">
        <w:trPr>
          <w:trHeight w:val="246"/>
        </w:trPr>
        <w:tc>
          <w:tcPr>
            <w:tcW w:w="6093" w:type="dxa"/>
          </w:tcPr>
          <w:p w:rsidR="00D80EF9" w:rsidRPr="001B38FC" w:rsidRDefault="00D80EF9" w:rsidP="00B765BE">
            <w:pPr>
              <w:pStyle w:val="Corpsdetexte"/>
              <w:rPr>
                <w:color w:val="000000"/>
              </w:rPr>
            </w:pPr>
            <w:r>
              <w:rPr>
                <w:color w:val="000000"/>
              </w:rPr>
              <w:t xml:space="preserve">28 </w:t>
            </w:r>
            <w:r w:rsidR="00E72A47">
              <w:rPr>
                <w:color w:val="000000"/>
              </w:rPr>
              <w:t xml:space="preserve">- </w:t>
            </w:r>
            <w:r>
              <w:rPr>
                <w:color w:val="000000"/>
              </w:rPr>
              <w:t>Alliance jaune (Francis LALANNE)</w:t>
            </w:r>
          </w:p>
        </w:tc>
        <w:tc>
          <w:tcPr>
            <w:tcW w:w="1307" w:type="dxa"/>
          </w:tcPr>
          <w:p w:rsidR="00D80EF9" w:rsidRPr="001B38FC" w:rsidRDefault="00351761" w:rsidP="00351761">
            <w:pPr>
              <w:pStyle w:val="Corpsdetexte"/>
              <w:jc w:val="center"/>
              <w:rPr>
                <w:color w:val="000000"/>
              </w:rPr>
            </w:pPr>
            <w:r>
              <w:rPr>
                <w:color w:val="000000"/>
              </w:rPr>
              <w:t>1</w:t>
            </w:r>
          </w:p>
        </w:tc>
        <w:tc>
          <w:tcPr>
            <w:tcW w:w="1247" w:type="dxa"/>
          </w:tcPr>
          <w:p w:rsidR="00D80EF9" w:rsidRPr="001B38FC" w:rsidRDefault="00351761" w:rsidP="00351761">
            <w:pPr>
              <w:pStyle w:val="Corpsdetexte"/>
              <w:jc w:val="center"/>
              <w:rPr>
                <w:color w:val="000000"/>
              </w:rPr>
            </w:pPr>
            <w:r>
              <w:rPr>
                <w:color w:val="000000"/>
              </w:rPr>
              <w:t>1</w:t>
            </w:r>
          </w:p>
        </w:tc>
        <w:tc>
          <w:tcPr>
            <w:tcW w:w="1843" w:type="dxa"/>
          </w:tcPr>
          <w:p w:rsidR="00D80EF9" w:rsidRPr="001B38FC" w:rsidRDefault="00351761" w:rsidP="00351761">
            <w:pPr>
              <w:pStyle w:val="Corpsdetexte"/>
              <w:jc w:val="center"/>
              <w:rPr>
                <w:color w:val="000000"/>
              </w:rPr>
            </w:pPr>
            <w:r>
              <w:rPr>
                <w:color w:val="000000"/>
              </w:rPr>
              <w:t>2</w:t>
            </w:r>
          </w:p>
        </w:tc>
      </w:tr>
      <w:tr w:rsidR="00D80EF9" w:rsidRPr="001B38FC" w:rsidTr="00356214">
        <w:trPr>
          <w:trHeight w:val="235"/>
        </w:trPr>
        <w:tc>
          <w:tcPr>
            <w:tcW w:w="6093" w:type="dxa"/>
          </w:tcPr>
          <w:p w:rsidR="00D80EF9" w:rsidRPr="001B38FC" w:rsidRDefault="00D80EF9" w:rsidP="00B765BE">
            <w:pPr>
              <w:pStyle w:val="Corpsdetexte"/>
              <w:rPr>
                <w:color w:val="000000"/>
              </w:rPr>
            </w:pPr>
            <w:r>
              <w:rPr>
                <w:color w:val="000000"/>
              </w:rPr>
              <w:t>29</w:t>
            </w:r>
            <w:r w:rsidR="00E72A47">
              <w:rPr>
                <w:color w:val="000000"/>
              </w:rPr>
              <w:t xml:space="preserve"> - </w:t>
            </w:r>
            <w:r>
              <w:rPr>
                <w:color w:val="000000"/>
              </w:rPr>
              <w:t xml:space="preserve"> Union de la droite et du centre (François Xavier BELLAMY)</w:t>
            </w:r>
          </w:p>
        </w:tc>
        <w:tc>
          <w:tcPr>
            <w:tcW w:w="1307" w:type="dxa"/>
          </w:tcPr>
          <w:p w:rsidR="00D80EF9" w:rsidRPr="001B38FC" w:rsidRDefault="00351761" w:rsidP="00351761">
            <w:pPr>
              <w:pStyle w:val="Corpsdetexte"/>
              <w:jc w:val="center"/>
              <w:rPr>
                <w:color w:val="000000"/>
              </w:rPr>
            </w:pPr>
            <w:r>
              <w:rPr>
                <w:color w:val="000000"/>
              </w:rPr>
              <w:t>31</w:t>
            </w:r>
          </w:p>
        </w:tc>
        <w:tc>
          <w:tcPr>
            <w:tcW w:w="1247" w:type="dxa"/>
          </w:tcPr>
          <w:p w:rsidR="00D80EF9" w:rsidRPr="001B38FC" w:rsidRDefault="00351761" w:rsidP="00351761">
            <w:pPr>
              <w:pStyle w:val="Corpsdetexte"/>
              <w:jc w:val="center"/>
              <w:rPr>
                <w:color w:val="000000"/>
              </w:rPr>
            </w:pPr>
            <w:r>
              <w:rPr>
                <w:color w:val="000000"/>
              </w:rPr>
              <w:t>9</w:t>
            </w:r>
          </w:p>
        </w:tc>
        <w:tc>
          <w:tcPr>
            <w:tcW w:w="1843" w:type="dxa"/>
          </w:tcPr>
          <w:p w:rsidR="00D80EF9" w:rsidRPr="001B38FC" w:rsidRDefault="00351761" w:rsidP="00351761">
            <w:pPr>
              <w:pStyle w:val="Corpsdetexte"/>
              <w:jc w:val="center"/>
              <w:rPr>
                <w:color w:val="000000"/>
              </w:rPr>
            </w:pPr>
            <w:r>
              <w:rPr>
                <w:color w:val="000000"/>
              </w:rPr>
              <w:t>40</w:t>
            </w:r>
          </w:p>
        </w:tc>
      </w:tr>
      <w:tr w:rsidR="00D80EF9" w:rsidRPr="001B38FC" w:rsidTr="00356214">
        <w:trPr>
          <w:trHeight w:val="246"/>
        </w:trPr>
        <w:tc>
          <w:tcPr>
            <w:tcW w:w="6093" w:type="dxa"/>
          </w:tcPr>
          <w:p w:rsidR="00D80EF9" w:rsidRPr="001B38FC" w:rsidRDefault="00351761" w:rsidP="00B765BE">
            <w:pPr>
              <w:pStyle w:val="Corpsdetexte"/>
              <w:rPr>
                <w:color w:val="000000"/>
              </w:rPr>
            </w:pPr>
            <w:r>
              <w:rPr>
                <w:color w:val="000000"/>
              </w:rPr>
              <w:t xml:space="preserve">30 </w:t>
            </w:r>
            <w:r w:rsidR="00E72A47">
              <w:rPr>
                <w:color w:val="000000"/>
              </w:rPr>
              <w:t xml:space="preserve">- </w:t>
            </w:r>
            <w:r>
              <w:rPr>
                <w:color w:val="000000"/>
              </w:rPr>
              <w:t>Europe écologie (Yannick JADOT)</w:t>
            </w:r>
          </w:p>
        </w:tc>
        <w:tc>
          <w:tcPr>
            <w:tcW w:w="1307" w:type="dxa"/>
          </w:tcPr>
          <w:p w:rsidR="00D80EF9" w:rsidRPr="001B38FC" w:rsidRDefault="00351761" w:rsidP="00351761">
            <w:pPr>
              <w:pStyle w:val="Corpsdetexte"/>
              <w:jc w:val="center"/>
              <w:rPr>
                <w:color w:val="000000"/>
              </w:rPr>
            </w:pPr>
            <w:r>
              <w:rPr>
                <w:color w:val="000000"/>
              </w:rPr>
              <w:t>27</w:t>
            </w:r>
          </w:p>
        </w:tc>
        <w:tc>
          <w:tcPr>
            <w:tcW w:w="1247" w:type="dxa"/>
          </w:tcPr>
          <w:p w:rsidR="00D80EF9" w:rsidRPr="001B38FC" w:rsidRDefault="00351761" w:rsidP="00351761">
            <w:pPr>
              <w:pStyle w:val="Corpsdetexte"/>
              <w:jc w:val="center"/>
              <w:rPr>
                <w:color w:val="000000"/>
              </w:rPr>
            </w:pPr>
            <w:r>
              <w:rPr>
                <w:color w:val="000000"/>
              </w:rPr>
              <w:t>10</w:t>
            </w:r>
          </w:p>
        </w:tc>
        <w:tc>
          <w:tcPr>
            <w:tcW w:w="1843" w:type="dxa"/>
          </w:tcPr>
          <w:p w:rsidR="00D80EF9" w:rsidRPr="001B38FC" w:rsidRDefault="00351761" w:rsidP="00351761">
            <w:pPr>
              <w:pStyle w:val="Corpsdetexte"/>
              <w:jc w:val="center"/>
              <w:rPr>
                <w:color w:val="000000"/>
              </w:rPr>
            </w:pPr>
            <w:r>
              <w:rPr>
                <w:color w:val="000000"/>
              </w:rPr>
              <w:t>37</w:t>
            </w:r>
          </w:p>
        </w:tc>
      </w:tr>
      <w:tr w:rsidR="00D80EF9" w:rsidRPr="001B38FC" w:rsidTr="00356214">
        <w:trPr>
          <w:trHeight w:val="246"/>
        </w:trPr>
        <w:tc>
          <w:tcPr>
            <w:tcW w:w="6093" w:type="dxa"/>
            <w:tcBorders>
              <w:bottom w:val="single" w:sz="4" w:space="0" w:color="auto"/>
            </w:tcBorders>
          </w:tcPr>
          <w:p w:rsidR="00D80EF9" w:rsidRPr="001B38FC" w:rsidRDefault="00351761" w:rsidP="00B765BE">
            <w:pPr>
              <w:pStyle w:val="Corpsdetexte"/>
              <w:rPr>
                <w:color w:val="000000"/>
              </w:rPr>
            </w:pPr>
            <w:r>
              <w:rPr>
                <w:color w:val="000000"/>
              </w:rPr>
              <w:t xml:space="preserve">31 </w:t>
            </w:r>
            <w:r w:rsidR="00E72A47">
              <w:rPr>
                <w:color w:val="000000"/>
              </w:rPr>
              <w:t xml:space="preserve">- </w:t>
            </w:r>
            <w:r>
              <w:rPr>
                <w:color w:val="000000"/>
              </w:rPr>
              <w:t>Parti animaliste (Hélène THOUY)</w:t>
            </w:r>
          </w:p>
        </w:tc>
        <w:tc>
          <w:tcPr>
            <w:tcW w:w="1307" w:type="dxa"/>
            <w:tcBorders>
              <w:bottom w:val="single" w:sz="4" w:space="0" w:color="auto"/>
            </w:tcBorders>
          </w:tcPr>
          <w:p w:rsidR="00D80EF9" w:rsidRPr="001B38FC" w:rsidRDefault="00351761" w:rsidP="00351761">
            <w:pPr>
              <w:pStyle w:val="Corpsdetexte"/>
              <w:jc w:val="center"/>
              <w:rPr>
                <w:color w:val="000000"/>
              </w:rPr>
            </w:pPr>
            <w:r>
              <w:rPr>
                <w:color w:val="000000"/>
              </w:rPr>
              <w:t>5</w:t>
            </w:r>
          </w:p>
        </w:tc>
        <w:tc>
          <w:tcPr>
            <w:tcW w:w="1247" w:type="dxa"/>
            <w:tcBorders>
              <w:bottom w:val="single" w:sz="4" w:space="0" w:color="auto"/>
            </w:tcBorders>
          </w:tcPr>
          <w:p w:rsidR="00D80EF9" w:rsidRPr="001B38FC" w:rsidRDefault="00351761" w:rsidP="00351761">
            <w:pPr>
              <w:pStyle w:val="Corpsdetexte"/>
              <w:jc w:val="center"/>
              <w:rPr>
                <w:color w:val="000000"/>
              </w:rPr>
            </w:pPr>
            <w:r>
              <w:rPr>
                <w:color w:val="000000"/>
              </w:rPr>
              <w:t>3</w:t>
            </w:r>
          </w:p>
        </w:tc>
        <w:tc>
          <w:tcPr>
            <w:tcW w:w="1843" w:type="dxa"/>
            <w:tcBorders>
              <w:bottom w:val="single" w:sz="4" w:space="0" w:color="auto"/>
            </w:tcBorders>
          </w:tcPr>
          <w:p w:rsidR="00D80EF9" w:rsidRPr="001B38FC" w:rsidRDefault="00351761" w:rsidP="00351761">
            <w:pPr>
              <w:pStyle w:val="Corpsdetexte"/>
              <w:jc w:val="center"/>
              <w:rPr>
                <w:color w:val="000000"/>
              </w:rPr>
            </w:pPr>
            <w:r>
              <w:rPr>
                <w:color w:val="000000"/>
              </w:rPr>
              <w:t>8</w:t>
            </w:r>
          </w:p>
        </w:tc>
      </w:tr>
      <w:tr w:rsidR="00251FED" w:rsidRPr="001B38FC" w:rsidTr="00356214">
        <w:trPr>
          <w:trHeight w:val="246"/>
        </w:trPr>
        <w:tc>
          <w:tcPr>
            <w:tcW w:w="6093" w:type="dxa"/>
            <w:tcBorders>
              <w:bottom w:val="single" w:sz="4" w:space="0" w:color="auto"/>
              <w:right w:val="nil"/>
            </w:tcBorders>
          </w:tcPr>
          <w:p w:rsidR="00251FED" w:rsidRPr="00251FED" w:rsidRDefault="00251FED" w:rsidP="00B765BE">
            <w:pPr>
              <w:pStyle w:val="Corpsdetexte"/>
              <w:rPr>
                <w:b/>
                <w:bCs/>
                <w:i/>
                <w:iCs/>
                <w:color w:val="000000"/>
              </w:rPr>
            </w:pPr>
            <w:r w:rsidRPr="00251FED">
              <w:rPr>
                <w:b/>
                <w:bCs/>
                <w:i/>
                <w:iCs/>
                <w:color w:val="000000"/>
              </w:rPr>
              <w:t>Les vingt trois autres listes n’ont obtenu aucun suffrage</w:t>
            </w:r>
          </w:p>
        </w:tc>
        <w:tc>
          <w:tcPr>
            <w:tcW w:w="1307" w:type="dxa"/>
            <w:tcBorders>
              <w:left w:val="nil"/>
              <w:bottom w:val="single" w:sz="4" w:space="0" w:color="auto"/>
              <w:right w:val="nil"/>
            </w:tcBorders>
          </w:tcPr>
          <w:p w:rsidR="00251FED" w:rsidRDefault="00251FED" w:rsidP="00351761">
            <w:pPr>
              <w:pStyle w:val="Corpsdetexte"/>
              <w:jc w:val="center"/>
              <w:rPr>
                <w:color w:val="000000"/>
              </w:rPr>
            </w:pPr>
          </w:p>
        </w:tc>
        <w:tc>
          <w:tcPr>
            <w:tcW w:w="1247" w:type="dxa"/>
            <w:tcBorders>
              <w:left w:val="nil"/>
              <w:bottom w:val="single" w:sz="4" w:space="0" w:color="auto"/>
              <w:right w:val="nil"/>
            </w:tcBorders>
          </w:tcPr>
          <w:p w:rsidR="00251FED" w:rsidRDefault="00251FED" w:rsidP="00351761">
            <w:pPr>
              <w:pStyle w:val="Corpsdetexte"/>
              <w:jc w:val="center"/>
              <w:rPr>
                <w:color w:val="000000"/>
              </w:rPr>
            </w:pPr>
          </w:p>
        </w:tc>
        <w:tc>
          <w:tcPr>
            <w:tcW w:w="1843" w:type="dxa"/>
            <w:tcBorders>
              <w:left w:val="nil"/>
              <w:bottom w:val="single" w:sz="4" w:space="0" w:color="auto"/>
            </w:tcBorders>
          </w:tcPr>
          <w:p w:rsidR="00251FED" w:rsidRDefault="00251FED" w:rsidP="00351761">
            <w:pPr>
              <w:pStyle w:val="Corpsdetexte"/>
              <w:jc w:val="center"/>
              <w:rPr>
                <w:color w:val="000000"/>
              </w:rPr>
            </w:pPr>
          </w:p>
        </w:tc>
      </w:tr>
    </w:tbl>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pPr>
    </w:p>
    <w:p w:rsidR="00FD0AB5" w:rsidRDefault="00FD0AB5" w:rsidP="00B765BE">
      <w:pPr>
        <w:pStyle w:val="Corpsdetexte"/>
        <w:rPr>
          <w:color w:val="000000"/>
          <w:sz w:val="16"/>
          <w:szCs w:val="16"/>
        </w:rPr>
        <w:sectPr w:rsidR="00FD0AB5" w:rsidSect="00FD0AB5">
          <w:type w:val="continuous"/>
          <w:pgSz w:w="11905" w:h="16837"/>
          <w:pgMar w:top="709" w:right="706" w:bottom="567" w:left="851" w:header="720" w:footer="720" w:gutter="0"/>
          <w:cols w:space="709"/>
          <w:docGrid w:linePitch="360"/>
        </w:sectPr>
      </w:pPr>
    </w:p>
    <w:p w:rsidR="00FD0AB5" w:rsidRDefault="00FD0AB5" w:rsidP="00B765BE">
      <w:pPr>
        <w:pStyle w:val="Corpsdetexte"/>
        <w:rPr>
          <w:color w:val="000000"/>
          <w:sz w:val="16"/>
          <w:szCs w:val="16"/>
        </w:rPr>
      </w:pPr>
    </w:p>
    <w:p w:rsidR="00FD0AB5" w:rsidRPr="004443E7" w:rsidRDefault="00FD0AB5" w:rsidP="00B765BE">
      <w:pPr>
        <w:pStyle w:val="Corpsdetexte"/>
        <w:rPr>
          <w:color w:val="000000"/>
          <w:sz w:val="16"/>
          <w:szCs w:val="16"/>
        </w:rPr>
      </w:pPr>
    </w:p>
    <w:sectPr w:rsidR="00FD0AB5" w:rsidRPr="004443E7" w:rsidSect="00FD0AB5">
      <w:type w:val="continuous"/>
      <w:pgSz w:w="11905" w:h="16837"/>
      <w:pgMar w:top="709" w:right="706" w:bottom="567" w:left="851" w:header="720" w:footer="720"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6642" w:rsidRDefault="00346642">
      <w:r>
        <w:separator/>
      </w:r>
    </w:p>
  </w:endnote>
  <w:endnote w:type="continuationSeparator" w:id="0">
    <w:p w:rsidR="00346642" w:rsidRDefault="0034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pPr>
      <w:pStyle w:val="Pieddepage"/>
      <w:jc w:val="center"/>
      <w:rPr>
        <w:b/>
        <w:sz w:val="24"/>
      </w:rPr>
    </w:pPr>
    <w:r>
      <w:rPr>
        <w:b/>
        <w:sz w:val="24"/>
      </w:rPr>
      <w:t>_________________________________________________________________________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6642" w:rsidRDefault="00346642">
      <w:r>
        <w:separator/>
      </w:r>
    </w:p>
  </w:footnote>
  <w:footnote w:type="continuationSeparator" w:id="0">
    <w:p w:rsidR="00346642" w:rsidRDefault="00346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7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253"/>
    </w:tblGrid>
    <w:tr w:rsidR="00724F4F" w:rsidTr="003534DE">
      <w:tc>
        <w:tcPr>
          <w:tcW w:w="6521" w:type="dxa"/>
        </w:tcPr>
        <w:p w:rsidR="00724F4F" w:rsidRPr="006F3EBA" w:rsidRDefault="00724F4F" w:rsidP="00724F4F">
          <w:pPr>
            <w:pStyle w:val="En-tte"/>
            <w:jc w:val="center"/>
            <w:rPr>
              <w:b/>
              <w:color w:val="000000"/>
              <w:sz w:val="56"/>
              <w:szCs w:val="56"/>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LOUZAC</w:t>
          </w:r>
        </w:p>
        <w:p w:rsidR="00724F4F" w:rsidRPr="00724F4F" w:rsidRDefault="00724F4F" w:rsidP="00724F4F">
          <w:pPr>
            <w:pStyle w:val="En-tte"/>
            <w:jc w:val="center"/>
            <w:rPr>
              <w:color w:val="000000"/>
              <w:sz w:val="28"/>
              <w:szCs w:val="28"/>
              <w14:shadow w14:blurRad="50800" w14:dist="38100" w14:dir="2700000" w14:sx="100000" w14:sy="100000" w14:kx="0" w14:ky="0" w14:algn="tl">
                <w14:srgbClr w14:val="000000">
                  <w14:alpha w14:val="50000"/>
                </w14:srgbClr>
              </w14:shadow>
            </w:rPr>
          </w:pPr>
          <w:r w:rsidRPr="00724F4F">
            <w:rPr>
              <w:sz w:val="28"/>
              <w:szCs w:val="28"/>
            </w:rPr>
            <w:t>LETTRE MENSUELLE D’INFORMATION LOCALE</w:t>
          </w:r>
        </w:p>
        <w:p w:rsidR="00724F4F" w:rsidRDefault="00724F4F" w:rsidP="00724F4F">
          <w:pPr>
            <w:pStyle w:val="En-tte"/>
            <w:jc w:val="center"/>
            <w:rPr>
              <w:color w:val="000000"/>
              <w:sz w:val="100"/>
              <w14:shadow w14:blurRad="50800" w14:dist="38100" w14:dir="2700000" w14:sx="100000" w14:sy="100000" w14:kx="0" w14:ky="0" w14:algn="tl">
                <w14:srgbClr w14:val="000000">
                  <w14:alpha w14:val="50000"/>
                </w14:srgbClr>
              </w14:shadow>
            </w:rPr>
          </w:pPr>
          <w:r w:rsidRPr="006F3EBA">
            <w:rPr>
              <w:b/>
              <w:color w:val="000000"/>
              <w:sz w:val="56"/>
              <w:szCs w:val="56"/>
              <w14:shadow w14:blurRad="50800" w14:dist="38100" w14:dir="2700000" w14:sx="100000" w14:sy="100000" w14:kx="0" w14:ky="0" w14:algn="tl">
                <w14:srgbClr w14:val="000000">
                  <w14:alpha w14:val="50000"/>
                </w14:srgbClr>
              </w14:shadow>
            </w:rPr>
            <w:t>S</w:t>
          </w:r>
          <w:r>
            <w:rPr>
              <w:b/>
              <w:color w:val="000000"/>
              <w:sz w:val="56"/>
              <w:szCs w:val="56"/>
              <w14:shadow w14:blurRad="50800" w14:dist="38100" w14:dir="2700000" w14:sx="100000" w14:sy="100000" w14:kx="0" w14:ky="0" w14:algn="tl">
                <w14:srgbClr w14:val="000000">
                  <w14:alpha w14:val="50000"/>
                </w14:srgbClr>
              </w14:shadow>
            </w:rPr>
            <w:t>AIN</w:t>
          </w:r>
          <w:r w:rsidRPr="006F3EBA">
            <w:rPr>
              <w:b/>
              <w:color w:val="000000"/>
              <w:sz w:val="56"/>
              <w:szCs w:val="56"/>
              <w14:shadow w14:blurRad="50800" w14:dist="38100" w14:dir="2700000" w14:sx="100000" w14:sy="100000" w14:kx="0" w14:ky="0" w14:algn="tl">
                <w14:srgbClr w14:val="000000">
                  <w14:alpha w14:val="50000"/>
                </w14:srgbClr>
              </w14:shadow>
            </w:rPr>
            <w:t>T ANDRÉ</w:t>
          </w:r>
        </w:p>
      </w:tc>
      <w:tc>
        <w:tcPr>
          <w:tcW w:w="4253" w:type="dxa"/>
          <w:shd w:val="clear" w:color="auto" w:fill="D9D9D9" w:themeFill="background1" w:themeFillShade="D9"/>
        </w:tcPr>
        <w:p w:rsidR="00724F4F" w:rsidRPr="00724F4F" w:rsidRDefault="00724F4F" w:rsidP="006F3EBA">
          <w:pPr>
            <w:pStyle w:val="En-tte"/>
            <w:rPr>
              <w:b/>
              <w:sz w:val="32"/>
              <w:szCs w:val="32"/>
            </w:rPr>
          </w:pPr>
        </w:p>
        <w:p w:rsidR="00724F4F" w:rsidRPr="00091D9F" w:rsidRDefault="00EF0455" w:rsidP="00091D9F">
          <w:pPr>
            <w:pStyle w:val="En-tte"/>
            <w:jc w:val="center"/>
            <w:rPr>
              <w:sz w:val="42"/>
              <w:szCs w:val="42"/>
            </w:rPr>
          </w:pPr>
          <w:r>
            <w:rPr>
              <w:sz w:val="42"/>
              <w:szCs w:val="42"/>
            </w:rPr>
            <w:t>JUILLET</w:t>
          </w:r>
          <w:r w:rsidR="00CE76FB">
            <w:rPr>
              <w:sz w:val="42"/>
              <w:szCs w:val="42"/>
            </w:rPr>
            <w:t xml:space="preserve"> 2019</w:t>
          </w:r>
          <w:r w:rsidR="00F32470">
            <w:rPr>
              <w:sz w:val="42"/>
              <w:szCs w:val="42"/>
            </w:rPr>
            <w:t xml:space="preserve"> </w:t>
          </w:r>
        </w:p>
        <w:p w:rsidR="00724F4F" w:rsidRPr="00091D9F" w:rsidRDefault="00724F4F" w:rsidP="00091D9F">
          <w:pPr>
            <w:pStyle w:val="En-tte"/>
            <w:jc w:val="center"/>
            <w:rPr>
              <w:sz w:val="16"/>
              <w:szCs w:val="16"/>
            </w:rPr>
          </w:pPr>
        </w:p>
        <w:p w:rsidR="00724F4F" w:rsidRPr="00091D9F" w:rsidRDefault="00724F4F" w:rsidP="00091D9F">
          <w:pPr>
            <w:pStyle w:val="En-tte"/>
            <w:jc w:val="center"/>
            <w:rPr>
              <w:sz w:val="42"/>
              <w:szCs w:val="42"/>
            </w:rPr>
          </w:pPr>
          <w:r w:rsidRPr="00091D9F">
            <w:rPr>
              <w:sz w:val="42"/>
              <w:szCs w:val="42"/>
            </w:rPr>
            <w:t>N° 2</w:t>
          </w:r>
          <w:r w:rsidR="009C5841">
            <w:rPr>
              <w:sz w:val="42"/>
              <w:szCs w:val="42"/>
            </w:rPr>
            <w:t>8</w:t>
          </w:r>
          <w:r w:rsidR="00EF0455">
            <w:rPr>
              <w:sz w:val="42"/>
              <w:szCs w:val="42"/>
            </w:rPr>
            <w:t>7</w:t>
          </w:r>
        </w:p>
        <w:p w:rsidR="00724F4F" w:rsidRPr="00724F4F" w:rsidRDefault="00724F4F" w:rsidP="006F3EBA">
          <w:pPr>
            <w:pStyle w:val="En-tte"/>
            <w:rPr>
              <w:color w:val="000000"/>
              <w:sz w:val="32"/>
              <w:szCs w:val="32"/>
              <w14:shadow w14:blurRad="50800" w14:dist="38100" w14:dir="2700000" w14:sx="100000" w14:sy="100000" w14:kx="0" w14:ky="0" w14:algn="tl">
                <w14:srgbClr w14:val="000000">
                  <w14:alpha w14:val="50000"/>
                </w14:srgbClr>
              </w14:shadow>
            </w:rPr>
          </w:pPr>
        </w:p>
      </w:tc>
    </w:tr>
  </w:tbl>
  <w:p w:rsidR="002E7A57" w:rsidRPr="005528AA" w:rsidRDefault="002E7A57" w:rsidP="00091D9F">
    <w:pPr>
      <w:pStyle w:val="En-tte"/>
      <w:rPr>
        <w:b/>
        <w:color w:val="000000"/>
        <w:sz w:val="2"/>
        <w:szCs w:val="2"/>
        <w14:shadow w14:blurRad="50800" w14:dist="38100" w14:dir="2700000" w14:sx="100000" w14:sy="100000" w14:kx="0" w14:ky="0" w14:algn="tl">
          <w14:srgbClr w14:val="000000">
            <w14:alpha w14:val="50000"/>
          </w14:srgbClr>
        </w14:shad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A57" w:rsidRDefault="002E7A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1E6849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pStyle w:val="Titre7"/>
      <w:lvlText w:val=""/>
      <w:lvlJc w:val="left"/>
      <w:pPr>
        <w:tabs>
          <w:tab w:val="num" w:pos="1296"/>
        </w:tabs>
        <w:ind w:left="1296" w:hanging="1296"/>
      </w:pPr>
    </w:lvl>
    <w:lvl w:ilvl="7">
      <w:start w:val="1"/>
      <w:numFmt w:val="none"/>
      <w:pStyle w:val="Titre8"/>
      <w:lvlText w:val=""/>
      <w:lvlJc w:val="left"/>
      <w:pPr>
        <w:tabs>
          <w:tab w:val="num" w:pos="1440"/>
        </w:tabs>
        <w:ind w:left="1440" w:hanging="1440"/>
      </w:pPr>
    </w:lvl>
    <w:lvl w:ilvl="8">
      <w:start w:val="1"/>
      <w:numFmt w:val="none"/>
      <w:pStyle w:val="Titre9"/>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numFmt w:val="bullet"/>
      <w:lvlText w:val="-"/>
      <w:lvlJc w:val="left"/>
      <w:pPr>
        <w:tabs>
          <w:tab w:val="num" w:pos="2204"/>
        </w:tabs>
        <w:ind w:left="2204" w:hanging="360"/>
      </w:pPr>
      <w:rPr>
        <w:rFonts w:ascii="Times New Roman" w:hAnsi="Times New Roman"/>
      </w:rPr>
    </w:lvl>
  </w:abstractNum>
  <w:abstractNum w:abstractNumId="3" w15:restartNumberingAfterBreak="0">
    <w:nsid w:val="00000003"/>
    <w:multiLevelType w:val="singleLevel"/>
    <w:tmpl w:val="00000003"/>
    <w:name w:val="WW8Num3"/>
    <w:lvl w:ilvl="0">
      <w:start w:val="6"/>
      <w:numFmt w:val="bullet"/>
      <w:lvlText w:val="-"/>
      <w:lvlJc w:val="left"/>
      <w:pPr>
        <w:tabs>
          <w:tab w:val="num" w:pos="1065"/>
        </w:tabs>
        <w:ind w:left="1065" w:hanging="360"/>
      </w:pPr>
      <w:rPr>
        <w:rFonts w:ascii="Times New Roman" w:hAnsi="Times New Roman"/>
      </w:rPr>
    </w:lvl>
  </w:abstractNum>
  <w:abstractNum w:abstractNumId="4" w15:restartNumberingAfterBreak="0">
    <w:nsid w:val="00000004"/>
    <w:multiLevelType w:val="singleLevel"/>
    <w:tmpl w:val="00000004"/>
    <w:name w:val="WW8Num4"/>
    <w:lvl w:ilvl="0">
      <w:start w:val="14"/>
      <w:numFmt w:val="bullet"/>
      <w:lvlText w:val=""/>
      <w:lvlJc w:val="left"/>
      <w:pPr>
        <w:tabs>
          <w:tab w:val="num" w:pos="0"/>
        </w:tabs>
        <w:ind w:left="720" w:hanging="360"/>
      </w:pPr>
      <w:rPr>
        <w:rFonts w:ascii="Symbol" w:hAnsi="Symbol"/>
      </w:rPr>
    </w:lvl>
  </w:abstractNum>
  <w:abstractNum w:abstractNumId="5" w15:restartNumberingAfterBreak="0">
    <w:nsid w:val="0AAF1EA2"/>
    <w:multiLevelType w:val="hybridMultilevel"/>
    <w:tmpl w:val="A260C6C4"/>
    <w:lvl w:ilvl="0" w:tplc="B808C3F8">
      <w:start w:val="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3043132"/>
    <w:multiLevelType w:val="hybridMultilevel"/>
    <w:tmpl w:val="EE5A8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81145A"/>
    <w:multiLevelType w:val="hybridMultilevel"/>
    <w:tmpl w:val="39BC3240"/>
    <w:lvl w:ilvl="0" w:tplc="C8CCE3E4">
      <w:start w:val="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C323174"/>
    <w:multiLevelType w:val="hybridMultilevel"/>
    <w:tmpl w:val="3A60F14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307E1691"/>
    <w:multiLevelType w:val="hybridMultilevel"/>
    <w:tmpl w:val="25B85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C94F7B"/>
    <w:multiLevelType w:val="hybridMultilevel"/>
    <w:tmpl w:val="E764A7E8"/>
    <w:lvl w:ilvl="0" w:tplc="040C0001">
      <w:start w:val="1"/>
      <w:numFmt w:val="bullet"/>
      <w:lvlText w:val=""/>
      <w:lvlJc w:val="left"/>
      <w:pPr>
        <w:ind w:left="5039" w:hanging="360"/>
      </w:pPr>
      <w:rPr>
        <w:rFonts w:ascii="Symbol" w:hAnsi="Symbol" w:hint="default"/>
      </w:rPr>
    </w:lvl>
    <w:lvl w:ilvl="1" w:tplc="040C0003" w:tentative="1">
      <w:start w:val="1"/>
      <w:numFmt w:val="bullet"/>
      <w:lvlText w:val="o"/>
      <w:lvlJc w:val="left"/>
      <w:pPr>
        <w:ind w:left="1297" w:hanging="360"/>
      </w:pPr>
      <w:rPr>
        <w:rFonts w:ascii="Courier New" w:hAnsi="Courier New" w:cs="Courier New" w:hint="default"/>
      </w:rPr>
    </w:lvl>
    <w:lvl w:ilvl="2" w:tplc="040C0005" w:tentative="1">
      <w:start w:val="1"/>
      <w:numFmt w:val="bullet"/>
      <w:lvlText w:val=""/>
      <w:lvlJc w:val="left"/>
      <w:pPr>
        <w:ind w:left="2017" w:hanging="360"/>
      </w:pPr>
      <w:rPr>
        <w:rFonts w:ascii="Wingdings" w:hAnsi="Wingdings" w:hint="default"/>
      </w:rPr>
    </w:lvl>
    <w:lvl w:ilvl="3" w:tplc="040C0001" w:tentative="1">
      <w:start w:val="1"/>
      <w:numFmt w:val="bullet"/>
      <w:lvlText w:val=""/>
      <w:lvlJc w:val="left"/>
      <w:pPr>
        <w:ind w:left="2737" w:hanging="360"/>
      </w:pPr>
      <w:rPr>
        <w:rFonts w:ascii="Symbol" w:hAnsi="Symbol" w:hint="default"/>
      </w:rPr>
    </w:lvl>
    <w:lvl w:ilvl="4" w:tplc="040C0003" w:tentative="1">
      <w:start w:val="1"/>
      <w:numFmt w:val="bullet"/>
      <w:lvlText w:val="o"/>
      <w:lvlJc w:val="left"/>
      <w:pPr>
        <w:ind w:left="3457" w:hanging="360"/>
      </w:pPr>
      <w:rPr>
        <w:rFonts w:ascii="Courier New" w:hAnsi="Courier New" w:cs="Courier New" w:hint="default"/>
      </w:rPr>
    </w:lvl>
    <w:lvl w:ilvl="5" w:tplc="040C0005" w:tentative="1">
      <w:start w:val="1"/>
      <w:numFmt w:val="bullet"/>
      <w:lvlText w:val=""/>
      <w:lvlJc w:val="left"/>
      <w:pPr>
        <w:ind w:left="4177" w:hanging="360"/>
      </w:pPr>
      <w:rPr>
        <w:rFonts w:ascii="Wingdings" w:hAnsi="Wingdings" w:hint="default"/>
      </w:rPr>
    </w:lvl>
    <w:lvl w:ilvl="6" w:tplc="040C0001" w:tentative="1">
      <w:start w:val="1"/>
      <w:numFmt w:val="bullet"/>
      <w:lvlText w:val=""/>
      <w:lvlJc w:val="left"/>
      <w:pPr>
        <w:ind w:left="4897" w:hanging="360"/>
      </w:pPr>
      <w:rPr>
        <w:rFonts w:ascii="Symbol" w:hAnsi="Symbol" w:hint="default"/>
      </w:rPr>
    </w:lvl>
    <w:lvl w:ilvl="7" w:tplc="040C0003" w:tentative="1">
      <w:start w:val="1"/>
      <w:numFmt w:val="bullet"/>
      <w:lvlText w:val="o"/>
      <w:lvlJc w:val="left"/>
      <w:pPr>
        <w:ind w:left="5617" w:hanging="360"/>
      </w:pPr>
      <w:rPr>
        <w:rFonts w:ascii="Courier New" w:hAnsi="Courier New" w:cs="Courier New" w:hint="default"/>
      </w:rPr>
    </w:lvl>
    <w:lvl w:ilvl="8" w:tplc="040C0005" w:tentative="1">
      <w:start w:val="1"/>
      <w:numFmt w:val="bullet"/>
      <w:lvlText w:val=""/>
      <w:lvlJc w:val="left"/>
      <w:pPr>
        <w:ind w:left="6337" w:hanging="360"/>
      </w:pPr>
      <w:rPr>
        <w:rFonts w:ascii="Wingdings" w:hAnsi="Wingdings" w:hint="default"/>
      </w:rPr>
    </w:lvl>
  </w:abstractNum>
  <w:abstractNum w:abstractNumId="11" w15:restartNumberingAfterBreak="0">
    <w:nsid w:val="437235F9"/>
    <w:multiLevelType w:val="hybridMultilevel"/>
    <w:tmpl w:val="28D4A718"/>
    <w:lvl w:ilvl="0" w:tplc="71BEF19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2E7164"/>
    <w:multiLevelType w:val="hybridMultilevel"/>
    <w:tmpl w:val="CC0A44C4"/>
    <w:lvl w:ilvl="0" w:tplc="A7ECB27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14596B"/>
    <w:multiLevelType w:val="hybridMultilevel"/>
    <w:tmpl w:val="400EC3B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4" w15:restartNumberingAfterBreak="0">
    <w:nsid w:val="50190865"/>
    <w:multiLevelType w:val="hybridMultilevel"/>
    <w:tmpl w:val="52EEDD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F4320D"/>
    <w:multiLevelType w:val="hybridMultilevel"/>
    <w:tmpl w:val="A29EF4D8"/>
    <w:lvl w:ilvl="0" w:tplc="A9768DF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3C17B17"/>
    <w:multiLevelType w:val="hybridMultilevel"/>
    <w:tmpl w:val="F862597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746B0C9C"/>
    <w:multiLevelType w:val="hybridMultilevel"/>
    <w:tmpl w:val="FDF8C1A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79FE46BB"/>
    <w:multiLevelType w:val="hybridMultilevel"/>
    <w:tmpl w:val="72EA1806"/>
    <w:lvl w:ilvl="0" w:tplc="040C0001">
      <w:start w:val="1"/>
      <w:numFmt w:val="bullet"/>
      <w:lvlText w:val=""/>
      <w:lvlJc w:val="left"/>
      <w:pPr>
        <w:ind w:left="2190" w:hanging="360"/>
      </w:pPr>
      <w:rPr>
        <w:rFonts w:ascii="Symbol" w:hAnsi="Symbol" w:hint="default"/>
      </w:rPr>
    </w:lvl>
    <w:lvl w:ilvl="1" w:tplc="040C0003" w:tentative="1">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19" w15:restartNumberingAfterBreak="0">
    <w:nsid w:val="7C2B6396"/>
    <w:multiLevelType w:val="hybridMultilevel"/>
    <w:tmpl w:val="B8C62CBA"/>
    <w:lvl w:ilvl="0" w:tplc="56C40B02">
      <w:numFmt w:val="bullet"/>
      <w:lvlText w:val="-"/>
      <w:lvlJc w:val="left"/>
      <w:pPr>
        <w:ind w:left="720" w:hanging="360"/>
      </w:pPr>
      <w:rPr>
        <w:rFonts w:ascii="Times New Roman" w:eastAsia="Times New Roman" w:hAnsi="Times New Roman"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5"/>
  </w:num>
  <w:num w:numId="5">
    <w:abstractNumId w:val="16"/>
  </w:num>
  <w:num w:numId="6">
    <w:abstractNumId w:val="18"/>
  </w:num>
  <w:num w:numId="7">
    <w:abstractNumId w:val="10"/>
  </w:num>
  <w:num w:numId="8">
    <w:abstractNumId w:val="12"/>
  </w:num>
  <w:num w:numId="9">
    <w:abstractNumId w:val="5"/>
  </w:num>
  <w:num w:numId="10">
    <w:abstractNumId w:val="11"/>
  </w:num>
  <w:num w:numId="11">
    <w:abstractNumId w:val="6"/>
  </w:num>
  <w:num w:numId="12">
    <w:abstractNumId w:val="14"/>
  </w:num>
  <w:num w:numId="13">
    <w:abstractNumId w:val="7"/>
  </w:num>
  <w:num w:numId="14">
    <w:abstractNumId w:val="10"/>
  </w:num>
  <w:num w:numId="15">
    <w:abstractNumId w:val="8"/>
  </w:num>
  <w:num w:numId="16">
    <w:abstractNumId w:val="17"/>
  </w:num>
  <w:num w:numId="17">
    <w:abstractNumId w:val="13"/>
  </w:num>
  <w:num w:numId="18">
    <w:abstractNumId w:val="19"/>
  </w:num>
  <w:num w:numId="19">
    <w:abstractNumId w:val="10"/>
  </w:num>
  <w:num w:numId="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00"/>
    <w:rsid w:val="00000146"/>
    <w:rsid w:val="00000C20"/>
    <w:rsid w:val="00001222"/>
    <w:rsid w:val="0000181D"/>
    <w:rsid w:val="00001CFA"/>
    <w:rsid w:val="00002183"/>
    <w:rsid w:val="000025F3"/>
    <w:rsid w:val="000025FC"/>
    <w:rsid w:val="0000286D"/>
    <w:rsid w:val="00003ED5"/>
    <w:rsid w:val="00003FE5"/>
    <w:rsid w:val="00004938"/>
    <w:rsid w:val="00004EEB"/>
    <w:rsid w:val="000051B0"/>
    <w:rsid w:val="0000522E"/>
    <w:rsid w:val="0000558F"/>
    <w:rsid w:val="00006172"/>
    <w:rsid w:val="000061EA"/>
    <w:rsid w:val="000069F7"/>
    <w:rsid w:val="00007369"/>
    <w:rsid w:val="00007413"/>
    <w:rsid w:val="00007B12"/>
    <w:rsid w:val="00007BBA"/>
    <w:rsid w:val="00007E9C"/>
    <w:rsid w:val="00011371"/>
    <w:rsid w:val="00012022"/>
    <w:rsid w:val="0001263B"/>
    <w:rsid w:val="00012F93"/>
    <w:rsid w:val="00013641"/>
    <w:rsid w:val="00013E33"/>
    <w:rsid w:val="00014BAF"/>
    <w:rsid w:val="000163F5"/>
    <w:rsid w:val="000168B0"/>
    <w:rsid w:val="00016BE0"/>
    <w:rsid w:val="00016DBC"/>
    <w:rsid w:val="00016F20"/>
    <w:rsid w:val="00017A6D"/>
    <w:rsid w:val="00017F5B"/>
    <w:rsid w:val="000201B9"/>
    <w:rsid w:val="00020458"/>
    <w:rsid w:val="000209E1"/>
    <w:rsid w:val="00020A17"/>
    <w:rsid w:val="00020BCC"/>
    <w:rsid w:val="000210D9"/>
    <w:rsid w:val="00021268"/>
    <w:rsid w:val="00022693"/>
    <w:rsid w:val="00022815"/>
    <w:rsid w:val="00022937"/>
    <w:rsid w:val="000229D7"/>
    <w:rsid w:val="00022B88"/>
    <w:rsid w:val="00022D8F"/>
    <w:rsid w:val="00022FC5"/>
    <w:rsid w:val="00024478"/>
    <w:rsid w:val="00025470"/>
    <w:rsid w:val="00025E56"/>
    <w:rsid w:val="00025EB8"/>
    <w:rsid w:val="00026462"/>
    <w:rsid w:val="00026928"/>
    <w:rsid w:val="0002753E"/>
    <w:rsid w:val="00027D62"/>
    <w:rsid w:val="00030A96"/>
    <w:rsid w:val="00031129"/>
    <w:rsid w:val="000325A4"/>
    <w:rsid w:val="00032831"/>
    <w:rsid w:val="00032AD5"/>
    <w:rsid w:val="00032F2B"/>
    <w:rsid w:val="00033080"/>
    <w:rsid w:val="00033634"/>
    <w:rsid w:val="00033A9A"/>
    <w:rsid w:val="00034BC5"/>
    <w:rsid w:val="00034EC3"/>
    <w:rsid w:val="00035059"/>
    <w:rsid w:val="0003573B"/>
    <w:rsid w:val="00035CF0"/>
    <w:rsid w:val="00035D18"/>
    <w:rsid w:val="0003631A"/>
    <w:rsid w:val="0003638C"/>
    <w:rsid w:val="0003641A"/>
    <w:rsid w:val="000370EE"/>
    <w:rsid w:val="0003795A"/>
    <w:rsid w:val="00037A0B"/>
    <w:rsid w:val="00037A8E"/>
    <w:rsid w:val="00037E94"/>
    <w:rsid w:val="00040348"/>
    <w:rsid w:val="000408D9"/>
    <w:rsid w:val="00040E69"/>
    <w:rsid w:val="00041246"/>
    <w:rsid w:val="00041376"/>
    <w:rsid w:val="00041406"/>
    <w:rsid w:val="00041979"/>
    <w:rsid w:val="00041B97"/>
    <w:rsid w:val="00041DEC"/>
    <w:rsid w:val="00042319"/>
    <w:rsid w:val="00043459"/>
    <w:rsid w:val="000434EB"/>
    <w:rsid w:val="0004421B"/>
    <w:rsid w:val="0004432B"/>
    <w:rsid w:val="00044A7B"/>
    <w:rsid w:val="00045F02"/>
    <w:rsid w:val="000468EF"/>
    <w:rsid w:val="0004693D"/>
    <w:rsid w:val="00046AF1"/>
    <w:rsid w:val="00047179"/>
    <w:rsid w:val="000473A5"/>
    <w:rsid w:val="000474A6"/>
    <w:rsid w:val="00047914"/>
    <w:rsid w:val="0004792D"/>
    <w:rsid w:val="00047A6B"/>
    <w:rsid w:val="00050080"/>
    <w:rsid w:val="00051460"/>
    <w:rsid w:val="000518C9"/>
    <w:rsid w:val="000520A9"/>
    <w:rsid w:val="00052E8D"/>
    <w:rsid w:val="00053648"/>
    <w:rsid w:val="000537E1"/>
    <w:rsid w:val="00053D21"/>
    <w:rsid w:val="00053E1E"/>
    <w:rsid w:val="0005417C"/>
    <w:rsid w:val="00054931"/>
    <w:rsid w:val="00055263"/>
    <w:rsid w:val="00055BB7"/>
    <w:rsid w:val="00056073"/>
    <w:rsid w:val="0005616F"/>
    <w:rsid w:val="00056389"/>
    <w:rsid w:val="0005672A"/>
    <w:rsid w:val="00056BB2"/>
    <w:rsid w:val="00056F1F"/>
    <w:rsid w:val="0005755E"/>
    <w:rsid w:val="00057C5A"/>
    <w:rsid w:val="00061227"/>
    <w:rsid w:val="000612B9"/>
    <w:rsid w:val="00061985"/>
    <w:rsid w:val="00062B8B"/>
    <w:rsid w:val="00062C3A"/>
    <w:rsid w:val="00062F90"/>
    <w:rsid w:val="00063694"/>
    <w:rsid w:val="00063F51"/>
    <w:rsid w:val="00065003"/>
    <w:rsid w:val="00065A86"/>
    <w:rsid w:val="00066185"/>
    <w:rsid w:val="000665CF"/>
    <w:rsid w:val="00067024"/>
    <w:rsid w:val="000679EC"/>
    <w:rsid w:val="00067E04"/>
    <w:rsid w:val="00071542"/>
    <w:rsid w:val="00072733"/>
    <w:rsid w:val="0007298B"/>
    <w:rsid w:val="0007329D"/>
    <w:rsid w:val="0007333D"/>
    <w:rsid w:val="00073A38"/>
    <w:rsid w:val="00073A76"/>
    <w:rsid w:val="0007416B"/>
    <w:rsid w:val="00074932"/>
    <w:rsid w:val="0007498F"/>
    <w:rsid w:val="00075238"/>
    <w:rsid w:val="00075A53"/>
    <w:rsid w:val="00075DD5"/>
    <w:rsid w:val="000765A9"/>
    <w:rsid w:val="00077B9A"/>
    <w:rsid w:val="00077BF7"/>
    <w:rsid w:val="00080583"/>
    <w:rsid w:val="000808E2"/>
    <w:rsid w:val="00080F3F"/>
    <w:rsid w:val="00081129"/>
    <w:rsid w:val="00081462"/>
    <w:rsid w:val="0008147A"/>
    <w:rsid w:val="00081878"/>
    <w:rsid w:val="00082B9C"/>
    <w:rsid w:val="00083938"/>
    <w:rsid w:val="00083CD9"/>
    <w:rsid w:val="0008441A"/>
    <w:rsid w:val="00084974"/>
    <w:rsid w:val="00084BDA"/>
    <w:rsid w:val="00085D10"/>
    <w:rsid w:val="000860EF"/>
    <w:rsid w:val="000863BF"/>
    <w:rsid w:val="000868B5"/>
    <w:rsid w:val="00087788"/>
    <w:rsid w:val="000878BF"/>
    <w:rsid w:val="00087900"/>
    <w:rsid w:val="00087A79"/>
    <w:rsid w:val="0009053A"/>
    <w:rsid w:val="0009129C"/>
    <w:rsid w:val="00091D9F"/>
    <w:rsid w:val="0009268F"/>
    <w:rsid w:val="00092B56"/>
    <w:rsid w:val="00093649"/>
    <w:rsid w:val="000936CA"/>
    <w:rsid w:val="000938F2"/>
    <w:rsid w:val="00093999"/>
    <w:rsid w:val="00093B70"/>
    <w:rsid w:val="00093D94"/>
    <w:rsid w:val="00093FBD"/>
    <w:rsid w:val="0009420B"/>
    <w:rsid w:val="00094999"/>
    <w:rsid w:val="00094C9C"/>
    <w:rsid w:val="000953B4"/>
    <w:rsid w:val="0009594A"/>
    <w:rsid w:val="000968DF"/>
    <w:rsid w:val="000969C9"/>
    <w:rsid w:val="00096B11"/>
    <w:rsid w:val="00096BD0"/>
    <w:rsid w:val="00096C0E"/>
    <w:rsid w:val="00096FD5"/>
    <w:rsid w:val="00097BF3"/>
    <w:rsid w:val="000A03E6"/>
    <w:rsid w:val="000A0CA4"/>
    <w:rsid w:val="000A1209"/>
    <w:rsid w:val="000A13FF"/>
    <w:rsid w:val="000A1500"/>
    <w:rsid w:val="000A161F"/>
    <w:rsid w:val="000A1CC8"/>
    <w:rsid w:val="000A2693"/>
    <w:rsid w:val="000A2B40"/>
    <w:rsid w:val="000A2CCB"/>
    <w:rsid w:val="000A33CB"/>
    <w:rsid w:val="000A3809"/>
    <w:rsid w:val="000A4620"/>
    <w:rsid w:val="000A4A9F"/>
    <w:rsid w:val="000A598A"/>
    <w:rsid w:val="000A7027"/>
    <w:rsid w:val="000A7EC0"/>
    <w:rsid w:val="000A7EC2"/>
    <w:rsid w:val="000A7FAC"/>
    <w:rsid w:val="000B02FF"/>
    <w:rsid w:val="000B086F"/>
    <w:rsid w:val="000B1E56"/>
    <w:rsid w:val="000B21B6"/>
    <w:rsid w:val="000B23FE"/>
    <w:rsid w:val="000B2D46"/>
    <w:rsid w:val="000B35DE"/>
    <w:rsid w:val="000B3A6B"/>
    <w:rsid w:val="000B4002"/>
    <w:rsid w:val="000B4C1A"/>
    <w:rsid w:val="000B4F26"/>
    <w:rsid w:val="000B56AF"/>
    <w:rsid w:val="000B57A6"/>
    <w:rsid w:val="000B6693"/>
    <w:rsid w:val="000B68DD"/>
    <w:rsid w:val="000B6E43"/>
    <w:rsid w:val="000B7D26"/>
    <w:rsid w:val="000B7D6D"/>
    <w:rsid w:val="000C03FA"/>
    <w:rsid w:val="000C05C1"/>
    <w:rsid w:val="000C080F"/>
    <w:rsid w:val="000C09D9"/>
    <w:rsid w:val="000C0A34"/>
    <w:rsid w:val="000C11F3"/>
    <w:rsid w:val="000C1B7A"/>
    <w:rsid w:val="000C1D35"/>
    <w:rsid w:val="000C23F7"/>
    <w:rsid w:val="000C26FF"/>
    <w:rsid w:val="000C29AF"/>
    <w:rsid w:val="000C2DCD"/>
    <w:rsid w:val="000C2ED4"/>
    <w:rsid w:val="000C2FDD"/>
    <w:rsid w:val="000C30F4"/>
    <w:rsid w:val="000C38B5"/>
    <w:rsid w:val="000C3EBD"/>
    <w:rsid w:val="000C4BD8"/>
    <w:rsid w:val="000C607E"/>
    <w:rsid w:val="000C73BC"/>
    <w:rsid w:val="000D151B"/>
    <w:rsid w:val="000D183F"/>
    <w:rsid w:val="000D1988"/>
    <w:rsid w:val="000D1E22"/>
    <w:rsid w:val="000D1EEC"/>
    <w:rsid w:val="000D388B"/>
    <w:rsid w:val="000D3A61"/>
    <w:rsid w:val="000D3D6B"/>
    <w:rsid w:val="000D41FA"/>
    <w:rsid w:val="000D4844"/>
    <w:rsid w:val="000D4C3E"/>
    <w:rsid w:val="000D508D"/>
    <w:rsid w:val="000D5A20"/>
    <w:rsid w:val="000D6301"/>
    <w:rsid w:val="000D63F0"/>
    <w:rsid w:val="000D64D1"/>
    <w:rsid w:val="000D67CC"/>
    <w:rsid w:val="000D696D"/>
    <w:rsid w:val="000D72D3"/>
    <w:rsid w:val="000D75A9"/>
    <w:rsid w:val="000E05C6"/>
    <w:rsid w:val="000E1A77"/>
    <w:rsid w:val="000E21F2"/>
    <w:rsid w:val="000E28A5"/>
    <w:rsid w:val="000E29BC"/>
    <w:rsid w:val="000E3961"/>
    <w:rsid w:val="000E4073"/>
    <w:rsid w:val="000E42FB"/>
    <w:rsid w:val="000E46E2"/>
    <w:rsid w:val="000E4FF7"/>
    <w:rsid w:val="000E52A9"/>
    <w:rsid w:val="000E5904"/>
    <w:rsid w:val="000E754D"/>
    <w:rsid w:val="000E7EEA"/>
    <w:rsid w:val="000F01BA"/>
    <w:rsid w:val="000F1827"/>
    <w:rsid w:val="000F1EA2"/>
    <w:rsid w:val="000F291C"/>
    <w:rsid w:val="000F30EF"/>
    <w:rsid w:val="000F373F"/>
    <w:rsid w:val="000F4219"/>
    <w:rsid w:val="000F4465"/>
    <w:rsid w:val="000F4D19"/>
    <w:rsid w:val="000F4F19"/>
    <w:rsid w:val="000F5158"/>
    <w:rsid w:val="000F5B4D"/>
    <w:rsid w:val="000F5F71"/>
    <w:rsid w:val="000F7621"/>
    <w:rsid w:val="0010008B"/>
    <w:rsid w:val="0010013F"/>
    <w:rsid w:val="00100705"/>
    <w:rsid w:val="00101775"/>
    <w:rsid w:val="00101E82"/>
    <w:rsid w:val="00102232"/>
    <w:rsid w:val="00102A04"/>
    <w:rsid w:val="00102E44"/>
    <w:rsid w:val="00103A39"/>
    <w:rsid w:val="0010405F"/>
    <w:rsid w:val="0010407F"/>
    <w:rsid w:val="001045AA"/>
    <w:rsid w:val="00104B5C"/>
    <w:rsid w:val="00105027"/>
    <w:rsid w:val="00105215"/>
    <w:rsid w:val="00105BF7"/>
    <w:rsid w:val="00106299"/>
    <w:rsid w:val="0010637A"/>
    <w:rsid w:val="001064E8"/>
    <w:rsid w:val="00106D0C"/>
    <w:rsid w:val="00107354"/>
    <w:rsid w:val="00107538"/>
    <w:rsid w:val="001077FD"/>
    <w:rsid w:val="0011083F"/>
    <w:rsid w:val="0011092C"/>
    <w:rsid w:val="00110BC1"/>
    <w:rsid w:val="00110E5A"/>
    <w:rsid w:val="00111162"/>
    <w:rsid w:val="001119BE"/>
    <w:rsid w:val="00112207"/>
    <w:rsid w:val="00112380"/>
    <w:rsid w:val="00112846"/>
    <w:rsid w:val="0011300A"/>
    <w:rsid w:val="001132F9"/>
    <w:rsid w:val="00113B15"/>
    <w:rsid w:val="001141B3"/>
    <w:rsid w:val="00114514"/>
    <w:rsid w:val="00114C89"/>
    <w:rsid w:val="0011535F"/>
    <w:rsid w:val="001162AF"/>
    <w:rsid w:val="00116413"/>
    <w:rsid w:val="001167D5"/>
    <w:rsid w:val="001176D9"/>
    <w:rsid w:val="00120039"/>
    <w:rsid w:val="0012022A"/>
    <w:rsid w:val="0012040C"/>
    <w:rsid w:val="00120621"/>
    <w:rsid w:val="00120DEB"/>
    <w:rsid w:val="00121CFC"/>
    <w:rsid w:val="00121DC2"/>
    <w:rsid w:val="00122710"/>
    <w:rsid w:val="0012291D"/>
    <w:rsid w:val="00122A74"/>
    <w:rsid w:val="00122A86"/>
    <w:rsid w:val="00123055"/>
    <w:rsid w:val="001231E0"/>
    <w:rsid w:val="001236F8"/>
    <w:rsid w:val="001240FF"/>
    <w:rsid w:val="00124501"/>
    <w:rsid w:val="00124965"/>
    <w:rsid w:val="001258A3"/>
    <w:rsid w:val="00125FE9"/>
    <w:rsid w:val="00126065"/>
    <w:rsid w:val="001269EE"/>
    <w:rsid w:val="00126C53"/>
    <w:rsid w:val="00126ED4"/>
    <w:rsid w:val="00127513"/>
    <w:rsid w:val="00127C92"/>
    <w:rsid w:val="001307C4"/>
    <w:rsid w:val="00130A95"/>
    <w:rsid w:val="0013153D"/>
    <w:rsid w:val="001317C0"/>
    <w:rsid w:val="00132008"/>
    <w:rsid w:val="00132988"/>
    <w:rsid w:val="0013305C"/>
    <w:rsid w:val="00133C87"/>
    <w:rsid w:val="0013444A"/>
    <w:rsid w:val="001344FF"/>
    <w:rsid w:val="00134945"/>
    <w:rsid w:val="001354CE"/>
    <w:rsid w:val="00135A9D"/>
    <w:rsid w:val="00136561"/>
    <w:rsid w:val="001368D2"/>
    <w:rsid w:val="00136A28"/>
    <w:rsid w:val="00136D5F"/>
    <w:rsid w:val="00137304"/>
    <w:rsid w:val="00137489"/>
    <w:rsid w:val="0013788B"/>
    <w:rsid w:val="00137A81"/>
    <w:rsid w:val="00137E19"/>
    <w:rsid w:val="001403EA"/>
    <w:rsid w:val="00140F07"/>
    <w:rsid w:val="001414E0"/>
    <w:rsid w:val="001416D5"/>
    <w:rsid w:val="00141919"/>
    <w:rsid w:val="00142977"/>
    <w:rsid w:val="00142D1F"/>
    <w:rsid w:val="0014351D"/>
    <w:rsid w:val="0014358B"/>
    <w:rsid w:val="00144377"/>
    <w:rsid w:val="001445F1"/>
    <w:rsid w:val="001446BD"/>
    <w:rsid w:val="00144D30"/>
    <w:rsid w:val="001450C0"/>
    <w:rsid w:val="00145141"/>
    <w:rsid w:val="001453D6"/>
    <w:rsid w:val="00145C18"/>
    <w:rsid w:val="00145E7E"/>
    <w:rsid w:val="001468E0"/>
    <w:rsid w:val="00146B9D"/>
    <w:rsid w:val="00147112"/>
    <w:rsid w:val="00147B14"/>
    <w:rsid w:val="00147F28"/>
    <w:rsid w:val="00147F3B"/>
    <w:rsid w:val="0015177C"/>
    <w:rsid w:val="00151EF5"/>
    <w:rsid w:val="00152B04"/>
    <w:rsid w:val="00152D42"/>
    <w:rsid w:val="00153230"/>
    <w:rsid w:val="00153A41"/>
    <w:rsid w:val="00154131"/>
    <w:rsid w:val="0015417F"/>
    <w:rsid w:val="001543D4"/>
    <w:rsid w:val="001544D7"/>
    <w:rsid w:val="00154D57"/>
    <w:rsid w:val="00154FA7"/>
    <w:rsid w:val="00155890"/>
    <w:rsid w:val="0015615D"/>
    <w:rsid w:val="0015620E"/>
    <w:rsid w:val="001562E4"/>
    <w:rsid w:val="001564D4"/>
    <w:rsid w:val="0015673D"/>
    <w:rsid w:val="00156DD6"/>
    <w:rsid w:val="001571C5"/>
    <w:rsid w:val="00160169"/>
    <w:rsid w:val="00160514"/>
    <w:rsid w:val="00163493"/>
    <w:rsid w:val="00163883"/>
    <w:rsid w:val="00163963"/>
    <w:rsid w:val="001643A9"/>
    <w:rsid w:val="00164524"/>
    <w:rsid w:val="00164B78"/>
    <w:rsid w:val="0016558D"/>
    <w:rsid w:val="00165918"/>
    <w:rsid w:val="0016592B"/>
    <w:rsid w:val="00165A4D"/>
    <w:rsid w:val="00165D4B"/>
    <w:rsid w:val="00165FAD"/>
    <w:rsid w:val="00166201"/>
    <w:rsid w:val="001662C8"/>
    <w:rsid w:val="0016637F"/>
    <w:rsid w:val="001671AA"/>
    <w:rsid w:val="00167985"/>
    <w:rsid w:val="00167B22"/>
    <w:rsid w:val="00167B62"/>
    <w:rsid w:val="00167D33"/>
    <w:rsid w:val="001708C0"/>
    <w:rsid w:val="00170B16"/>
    <w:rsid w:val="00171384"/>
    <w:rsid w:val="00171A03"/>
    <w:rsid w:val="00171D39"/>
    <w:rsid w:val="0017259D"/>
    <w:rsid w:val="0017294C"/>
    <w:rsid w:val="00172BB8"/>
    <w:rsid w:val="00173888"/>
    <w:rsid w:val="00173CB7"/>
    <w:rsid w:val="001750B8"/>
    <w:rsid w:val="001759EB"/>
    <w:rsid w:val="00175A05"/>
    <w:rsid w:val="00175A0E"/>
    <w:rsid w:val="00175DEF"/>
    <w:rsid w:val="0017698C"/>
    <w:rsid w:val="0017761B"/>
    <w:rsid w:val="0017789B"/>
    <w:rsid w:val="00177F99"/>
    <w:rsid w:val="001803FE"/>
    <w:rsid w:val="001816F8"/>
    <w:rsid w:val="00181BCF"/>
    <w:rsid w:val="00181E90"/>
    <w:rsid w:val="00182E22"/>
    <w:rsid w:val="00183223"/>
    <w:rsid w:val="00183BFD"/>
    <w:rsid w:val="001848D0"/>
    <w:rsid w:val="001855B6"/>
    <w:rsid w:val="00185612"/>
    <w:rsid w:val="00185FB3"/>
    <w:rsid w:val="00186283"/>
    <w:rsid w:val="00186495"/>
    <w:rsid w:val="001867B8"/>
    <w:rsid w:val="00187D00"/>
    <w:rsid w:val="0019045E"/>
    <w:rsid w:val="00191398"/>
    <w:rsid w:val="0019220A"/>
    <w:rsid w:val="00192501"/>
    <w:rsid w:val="00192713"/>
    <w:rsid w:val="00192790"/>
    <w:rsid w:val="00192821"/>
    <w:rsid w:val="00192A43"/>
    <w:rsid w:val="00192CF7"/>
    <w:rsid w:val="0019361A"/>
    <w:rsid w:val="00193810"/>
    <w:rsid w:val="00193939"/>
    <w:rsid w:val="00194744"/>
    <w:rsid w:val="00194E29"/>
    <w:rsid w:val="00194F36"/>
    <w:rsid w:val="00194F89"/>
    <w:rsid w:val="00195B6F"/>
    <w:rsid w:val="00195B8F"/>
    <w:rsid w:val="001963F7"/>
    <w:rsid w:val="00196E0A"/>
    <w:rsid w:val="0019716C"/>
    <w:rsid w:val="001972E8"/>
    <w:rsid w:val="00197547"/>
    <w:rsid w:val="00197620"/>
    <w:rsid w:val="00197880"/>
    <w:rsid w:val="001A2DA6"/>
    <w:rsid w:val="001A2F3B"/>
    <w:rsid w:val="001A435A"/>
    <w:rsid w:val="001A441D"/>
    <w:rsid w:val="001A4DBA"/>
    <w:rsid w:val="001A5794"/>
    <w:rsid w:val="001A587F"/>
    <w:rsid w:val="001A5B41"/>
    <w:rsid w:val="001A6291"/>
    <w:rsid w:val="001A65E7"/>
    <w:rsid w:val="001A66DC"/>
    <w:rsid w:val="001A675C"/>
    <w:rsid w:val="001A6B29"/>
    <w:rsid w:val="001A6FDF"/>
    <w:rsid w:val="001A75A9"/>
    <w:rsid w:val="001A7E26"/>
    <w:rsid w:val="001A7E77"/>
    <w:rsid w:val="001A7E8E"/>
    <w:rsid w:val="001B042A"/>
    <w:rsid w:val="001B0AE4"/>
    <w:rsid w:val="001B163B"/>
    <w:rsid w:val="001B33D5"/>
    <w:rsid w:val="001B36E1"/>
    <w:rsid w:val="001B370C"/>
    <w:rsid w:val="001B38FC"/>
    <w:rsid w:val="001B44A2"/>
    <w:rsid w:val="001B529B"/>
    <w:rsid w:val="001B5BDB"/>
    <w:rsid w:val="001B690A"/>
    <w:rsid w:val="001B6A16"/>
    <w:rsid w:val="001B6C2D"/>
    <w:rsid w:val="001B6E39"/>
    <w:rsid w:val="001B7759"/>
    <w:rsid w:val="001B7950"/>
    <w:rsid w:val="001B7AA1"/>
    <w:rsid w:val="001B7C14"/>
    <w:rsid w:val="001C117F"/>
    <w:rsid w:val="001C1BFC"/>
    <w:rsid w:val="001C21F5"/>
    <w:rsid w:val="001C21FA"/>
    <w:rsid w:val="001C2C23"/>
    <w:rsid w:val="001C3670"/>
    <w:rsid w:val="001C3FF5"/>
    <w:rsid w:val="001C45A3"/>
    <w:rsid w:val="001C48E3"/>
    <w:rsid w:val="001C48F4"/>
    <w:rsid w:val="001C4D63"/>
    <w:rsid w:val="001C542F"/>
    <w:rsid w:val="001C5E6F"/>
    <w:rsid w:val="001C5E9A"/>
    <w:rsid w:val="001C5F9C"/>
    <w:rsid w:val="001C6147"/>
    <w:rsid w:val="001C69B0"/>
    <w:rsid w:val="001C7783"/>
    <w:rsid w:val="001C79E6"/>
    <w:rsid w:val="001C7FEA"/>
    <w:rsid w:val="001D096D"/>
    <w:rsid w:val="001D132D"/>
    <w:rsid w:val="001D13D6"/>
    <w:rsid w:val="001D1712"/>
    <w:rsid w:val="001D2102"/>
    <w:rsid w:val="001D2141"/>
    <w:rsid w:val="001D224E"/>
    <w:rsid w:val="001D27B8"/>
    <w:rsid w:val="001D35A3"/>
    <w:rsid w:val="001D3EB5"/>
    <w:rsid w:val="001D4116"/>
    <w:rsid w:val="001D4AE6"/>
    <w:rsid w:val="001D4C16"/>
    <w:rsid w:val="001D5CCC"/>
    <w:rsid w:val="001D68DC"/>
    <w:rsid w:val="001D6B09"/>
    <w:rsid w:val="001D7DFE"/>
    <w:rsid w:val="001E06CD"/>
    <w:rsid w:val="001E1429"/>
    <w:rsid w:val="001E1552"/>
    <w:rsid w:val="001E24E7"/>
    <w:rsid w:val="001E2ECC"/>
    <w:rsid w:val="001E3A0D"/>
    <w:rsid w:val="001E4043"/>
    <w:rsid w:val="001E49AA"/>
    <w:rsid w:val="001E53F7"/>
    <w:rsid w:val="001E5726"/>
    <w:rsid w:val="001E5C76"/>
    <w:rsid w:val="001E5F56"/>
    <w:rsid w:val="001E63ED"/>
    <w:rsid w:val="001E679B"/>
    <w:rsid w:val="001E6B86"/>
    <w:rsid w:val="001F081A"/>
    <w:rsid w:val="001F0B97"/>
    <w:rsid w:val="001F198F"/>
    <w:rsid w:val="001F1CC9"/>
    <w:rsid w:val="001F2271"/>
    <w:rsid w:val="001F369F"/>
    <w:rsid w:val="001F3EE6"/>
    <w:rsid w:val="001F44A3"/>
    <w:rsid w:val="001F469A"/>
    <w:rsid w:val="001F4FCE"/>
    <w:rsid w:val="001F54F2"/>
    <w:rsid w:val="001F59C2"/>
    <w:rsid w:val="001F5A41"/>
    <w:rsid w:val="001F5A59"/>
    <w:rsid w:val="001F5D12"/>
    <w:rsid w:val="001F62A3"/>
    <w:rsid w:val="001F6521"/>
    <w:rsid w:val="001F7A7B"/>
    <w:rsid w:val="001F7C84"/>
    <w:rsid w:val="001F7CA0"/>
    <w:rsid w:val="001F7FF7"/>
    <w:rsid w:val="002000AE"/>
    <w:rsid w:val="00200143"/>
    <w:rsid w:val="00200147"/>
    <w:rsid w:val="00200A26"/>
    <w:rsid w:val="00200C64"/>
    <w:rsid w:val="0020128D"/>
    <w:rsid w:val="002019A9"/>
    <w:rsid w:val="00201D1F"/>
    <w:rsid w:val="00201D33"/>
    <w:rsid w:val="00201E36"/>
    <w:rsid w:val="002023AC"/>
    <w:rsid w:val="00202900"/>
    <w:rsid w:val="00202C2F"/>
    <w:rsid w:val="0020342C"/>
    <w:rsid w:val="002038EF"/>
    <w:rsid w:val="00203F66"/>
    <w:rsid w:val="002045AF"/>
    <w:rsid w:val="00204C12"/>
    <w:rsid w:val="00206ADE"/>
    <w:rsid w:val="00207414"/>
    <w:rsid w:val="00207B7F"/>
    <w:rsid w:val="00207D62"/>
    <w:rsid w:val="0021008C"/>
    <w:rsid w:val="00210428"/>
    <w:rsid w:val="0021088A"/>
    <w:rsid w:val="00210B7E"/>
    <w:rsid w:val="002110F9"/>
    <w:rsid w:val="00211677"/>
    <w:rsid w:val="00211D46"/>
    <w:rsid w:val="002128A4"/>
    <w:rsid w:val="00213184"/>
    <w:rsid w:val="00213197"/>
    <w:rsid w:val="002143DE"/>
    <w:rsid w:val="002145B0"/>
    <w:rsid w:val="002148B6"/>
    <w:rsid w:val="00214D9A"/>
    <w:rsid w:val="00215A91"/>
    <w:rsid w:val="00215F1E"/>
    <w:rsid w:val="00215FB2"/>
    <w:rsid w:val="00216310"/>
    <w:rsid w:val="002169B2"/>
    <w:rsid w:val="00216E09"/>
    <w:rsid w:val="00217B88"/>
    <w:rsid w:val="00220395"/>
    <w:rsid w:val="00220A38"/>
    <w:rsid w:val="00220E7D"/>
    <w:rsid w:val="00221024"/>
    <w:rsid w:val="00221046"/>
    <w:rsid w:val="002212DE"/>
    <w:rsid w:val="00221A7B"/>
    <w:rsid w:val="002224A6"/>
    <w:rsid w:val="00222C17"/>
    <w:rsid w:val="0022338D"/>
    <w:rsid w:val="00223905"/>
    <w:rsid w:val="00223CB7"/>
    <w:rsid w:val="00223EB7"/>
    <w:rsid w:val="00223FA5"/>
    <w:rsid w:val="002255B3"/>
    <w:rsid w:val="002257B7"/>
    <w:rsid w:val="002259A7"/>
    <w:rsid w:val="00226829"/>
    <w:rsid w:val="00226B4B"/>
    <w:rsid w:val="00227332"/>
    <w:rsid w:val="00230454"/>
    <w:rsid w:val="00230B9A"/>
    <w:rsid w:val="00231123"/>
    <w:rsid w:val="002311DA"/>
    <w:rsid w:val="00231703"/>
    <w:rsid w:val="00231A49"/>
    <w:rsid w:val="00232165"/>
    <w:rsid w:val="00232435"/>
    <w:rsid w:val="002324B7"/>
    <w:rsid w:val="002328E2"/>
    <w:rsid w:val="0023295E"/>
    <w:rsid w:val="00233441"/>
    <w:rsid w:val="00233583"/>
    <w:rsid w:val="00233603"/>
    <w:rsid w:val="00233900"/>
    <w:rsid w:val="00233B9B"/>
    <w:rsid w:val="0023469C"/>
    <w:rsid w:val="0023544A"/>
    <w:rsid w:val="00235A6B"/>
    <w:rsid w:val="00236200"/>
    <w:rsid w:val="00236A22"/>
    <w:rsid w:val="00236A2A"/>
    <w:rsid w:val="00236DA4"/>
    <w:rsid w:val="00237536"/>
    <w:rsid w:val="002376AE"/>
    <w:rsid w:val="00237B0E"/>
    <w:rsid w:val="00237BF3"/>
    <w:rsid w:val="0024017F"/>
    <w:rsid w:val="0024065E"/>
    <w:rsid w:val="00240883"/>
    <w:rsid w:val="00241019"/>
    <w:rsid w:val="0024137A"/>
    <w:rsid w:val="00241593"/>
    <w:rsid w:val="00241AC3"/>
    <w:rsid w:val="00242374"/>
    <w:rsid w:val="002430B5"/>
    <w:rsid w:val="00243728"/>
    <w:rsid w:val="00243BA9"/>
    <w:rsid w:val="002441FA"/>
    <w:rsid w:val="00246419"/>
    <w:rsid w:val="002468EA"/>
    <w:rsid w:val="00246981"/>
    <w:rsid w:val="00246A0D"/>
    <w:rsid w:val="002507BB"/>
    <w:rsid w:val="00251FED"/>
    <w:rsid w:val="0025215E"/>
    <w:rsid w:val="00252409"/>
    <w:rsid w:val="0025358A"/>
    <w:rsid w:val="00253F82"/>
    <w:rsid w:val="00254BEE"/>
    <w:rsid w:val="00254D6B"/>
    <w:rsid w:val="00254EC6"/>
    <w:rsid w:val="00255430"/>
    <w:rsid w:val="0025573F"/>
    <w:rsid w:val="00255B6B"/>
    <w:rsid w:val="00256312"/>
    <w:rsid w:val="002571AD"/>
    <w:rsid w:val="0025729D"/>
    <w:rsid w:val="002576F4"/>
    <w:rsid w:val="0026013B"/>
    <w:rsid w:val="0026025D"/>
    <w:rsid w:val="00260A17"/>
    <w:rsid w:val="00260AC4"/>
    <w:rsid w:val="0026113C"/>
    <w:rsid w:val="002614CF"/>
    <w:rsid w:val="00261A41"/>
    <w:rsid w:val="00261BF2"/>
    <w:rsid w:val="00261C6E"/>
    <w:rsid w:val="002623F7"/>
    <w:rsid w:val="00263419"/>
    <w:rsid w:val="00263E9C"/>
    <w:rsid w:val="002644AD"/>
    <w:rsid w:val="00264BCE"/>
    <w:rsid w:val="00264D08"/>
    <w:rsid w:val="00264EA9"/>
    <w:rsid w:val="0026505C"/>
    <w:rsid w:val="00265247"/>
    <w:rsid w:val="0026531B"/>
    <w:rsid w:val="00265AEC"/>
    <w:rsid w:val="00266777"/>
    <w:rsid w:val="00266F3F"/>
    <w:rsid w:val="0026744F"/>
    <w:rsid w:val="00267553"/>
    <w:rsid w:val="0026778B"/>
    <w:rsid w:val="0026778F"/>
    <w:rsid w:val="00267AED"/>
    <w:rsid w:val="00267B77"/>
    <w:rsid w:val="00267C30"/>
    <w:rsid w:val="00270BFF"/>
    <w:rsid w:val="00270F5E"/>
    <w:rsid w:val="00270FBA"/>
    <w:rsid w:val="00271676"/>
    <w:rsid w:val="00272613"/>
    <w:rsid w:val="00273B03"/>
    <w:rsid w:val="00274BF6"/>
    <w:rsid w:val="00274F79"/>
    <w:rsid w:val="0027599E"/>
    <w:rsid w:val="00275EB7"/>
    <w:rsid w:val="0027625F"/>
    <w:rsid w:val="002768F9"/>
    <w:rsid w:val="00276D9C"/>
    <w:rsid w:val="0028046C"/>
    <w:rsid w:val="00280757"/>
    <w:rsid w:val="002807E5"/>
    <w:rsid w:val="00280C68"/>
    <w:rsid w:val="00280E45"/>
    <w:rsid w:val="00282F0F"/>
    <w:rsid w:val="00283121"/>
    <w:rsid w:val="002839FD"/>
    <w:rsid w:val="0028400B"/>
    <w:rsid w:val="002840C7"/>
    <w:rsid w:val="00284611"/>
    <w:rsid w:val="00284739"/>
    <w:rsid w:val="00284F6F"/>
    <w:rsid w:val="00286EC9"/>
    <w:rsid w:val="00287CCF"/>
    <w:rsid w:val="00287D63"/>
    <w:rsid w:val="002902C1"/>
    <w:rsid w:val="002906DF"/>
    <w:rsid w:val="00290E1A"/>
    <w:rsid w:val="002927BC"/>
    <w:rsid w:val="00292E35"/>
    <w:rsid w:val="002932C7"/>
    <w:rsid w:val="002937B2"/>
    <w:rsid w:val="002940EA"/>
    <w:rsid w:val="00294367"/>
    <w:rsid w:val="0029594A"/>
    <w:rsid w:val="00295AB6"/>
    <w:rsid w:val="00295E52"/>
    <w:rsid w:val="00295FCA"/>
    <w:rsid w:val="002960DE"/>
    <w:rsid w:val="00296594"/>
    <w:rsid w:val="00296C45"/>
    <w:rsid w:val="0029742C"/>
    <w:rsid w:val="00297440"/>
    <w:rsid w:val="00297A47"/>
    <w:rsid w:val="002A03A8"/>
    <w:rsid w:val="002A0C80"/>
    <w:rsid w:val="002A0EDA"/>
    <w:rsid w:val="002A0FD3"/>
    <w:rsid w:val="002A1204"/>
    <w:rsid w:val="002A15D2"/>
    <w:rsid w:val="002A2C2D"/>
    <w:rsid w:val="002A3301"/>
    <w:rsid w:val="002A34E6"/>
    <w:rsid w:val="002A376E"/>
    <w:rsid w:val="002A4280"/>
    <w:rsid w:val="002A4395"/>
    <w:rsid w:val="002A489D"/>
    <w:rsid w:val="002A49AD"/>
    <w:rsid w:val="002A4ABD"/>
    <w:rsid w:val="002A55BD"/>
    <w:rsid w:val="002A56B2"/>
    <w:rsid w:val="002A6CD1"/>
    <w:rsid w:val="002A6FA4"/>
    <w:rsid w:val="002A7729"/>
    <w:rsid w:val="002B0132"/>
    <w:rsid w:val="002B03EB"/>
    <w:rsid w:val="002B0713"/>
    <w:rsid w:val="002B102F"/>
    <w:rsid w:val="002B15A3"/>
    <w:rsid w:val="002B15CF"/>
    <w:rsid w:val="002B182C"/>
    <w:rsid w:val="002B1F9B"/>
    <w:rsid w:val="002B2199"/>
    <w:rsid w:val="002B2438"/>
    <w:rsid w:val="002B2704"/>
    <w:rsid w:val="002B34D6"/>
    <w:rsid w:val="002B3F1A"/>
    <w:rsid w:val="002B4193"/>
    <w:rsid w:val="002B421C"/>
    <w:rsid w:val="002B4465"/>
    <w:rsid w:val="002B4C23"/>
    <w:rsid w:val="002B5B0F"/>
    <w:rsid w:val="002B7F6B"/>
    <w:rsid w:val="002C0227"/>
    <w:rsid w:val="002C05B7"/>
    <w:rsid w:val="002C0655"/>
    <w:rsid w:val="002C07D0"/>
    <w:rsid w:val="002C0EE7"/>
    <w:rsid w:val="002C0EF1"/>
    <w:rsid w:val="002C1D04"/>
    <w:rsid w:val="002C1E74"/>
    <w:rsid w:val="002C2A99"/>
    <w:rsid w:val="002C2EA8"/>
    <w:rsid w:val="002C3452"/>
    <w:rsid w:val="002C413B"/>
    <w:rsid w:val="002C4398"/>
    <w:rsid w:val="002C4C47"/>
    <w:rsid w:val="002C577B"/>
    <w:rsid w:val="002C5EF1"/>
    <w:rsid w:val="002C6A82"/>
    <w:rsid w:val="002C7B58"/>
    <w:rsid w:val="002C7C0F"/>
    <w:rsid w:val="002C7C99"/>
    <w:rsid w:val="002D009C"/>
    <w:rsid w:val="002D0915"/>
    <w:rsid w:val="002D14CB"/>
    <w:rsid w:val="002D16FC"/>
    <w:rsid w:val="002D1AF6"/>
    <w:rsid w:val="002D2252"/>
    <w:rsid w:val="002D2471"/>
    <w:rsid w:val="002D25AB"/>
    <w:rsid w:val="002D2613"/>
    <w:rsid w:val="002D297A"/>
    <w:rsid w:val="002D2FC6"/>
    <w:rsid w:val="002D32D3"/>
    <w:rsid w:val="002D39DA"/>
    <w:rsid w:val="002D39EB"/>
    <w:rsid w:val="002D41E5"/>
    <w:rsid w:val="002D57C7"/>
    <w:rsid w:val="002D598D"/>
    <w:rsid w:val="002D5BA1"/>
    <w:rsid w:val="002D5C2E"/>
    <w:rsid w:val="002D6483"/>
    <w:rsid w:val="002D6ADD"/>
    <w:rsid w:val="002D74B0"/>
    <w:rsid w:val="002E0178"/>
    <w:rsid w:val="002E020D"/>
    <w:rsid w:val="002E032F"/>
    <w:rsid w:val="002E0639"/>
    <w:rsid w:val="002E0CF6"/>
    <w:rsid w:val="002E1E1E"/>
    <w:rsid w:val="002E209E"/>
    <w:rsid w:val="002E225C"/>
    <w:rsid w:val="002E25E8"/>
    <w:rsid w:val="002E29E4"/>
    <w:rsid w:val="002E2BAF"/>
    <w:rsid w:val="002E2E98"/>
    <w:rsid w:val="002E302D"/>
    <w:rsid w:val="002E30A8"/>
    <w:rsid w:val="002E38A9"/>
    <w:rsid w:val="002E3E4F"/>
    <w:rsid w:val="002E4536"/>
    <w:rsid w:val="002E49F4"/>
    <w:rsid w:val="002E4BB0"/>
    <w:rsid w:val="002E58B4"/>
    <w:rsid w:val="002E5B80"/>
    <w:rsid w:val="002E6E15"/>
    <w:rsid w:val="002E7590"/>
    <w:rsid w:val="002E7A57"/>
    <w:rsid w:val="002F0B2E"/>
    <w:rsid w:val="002F1BE8"/>
    <w:rsid w:val="002F1C2F"/>
    <w:rsid w:val="002F1F6A"/>
    <w:rsid w:val="002F21A5"/>
    <w:rsid w:val="002F22A2"/>
    <w:rsid w:val="002F2412"/>
    <w:rsid w:val="002F2459"/>
    <w:rsid w:val="002F2B11"/>
    <w:rsid w:val="002F2D42"/>
    <w:rsid w:val="002F2EA5"/>
    <w:rsid w:val="002F34B9"/>
    <w:rsid w:val="002F362A"/>
    <w:rsid w:val="002F4600"/>
    <w:rsid w:val="002F5829"/>
    <w:rsid w:val="002F593F"/>
    <w:rsid w:val="002F5C51"/>
    <w:rsid w:val="002F620F"/>
    <w:rsid w:val="002F6235"/>
    <w:rsid w:val="002F691C"/>
    <w:rsid w:val="002F6967"/>
    <w:rsid w:val="002F697F"/>
    <w:rsid w:val="002F6F6C"/>
    <w:rsid w:val="002F73C4"/>
    <w:rsid w:val="002F7987"/>
    <w:rsid w:val="002F7C37"/>
    <w:rsid w:val="003000A0"/>
    <w:rsid w:val="00300600"/>
    <w:rsid w:val="003006A9"/>
    <w:rsid w:val="003008A2"/>
    <w:rsid w:val="00300A62"/>
    <w:rsid w:val="00300B51"/>
    <w:rsid w:val="003016AA"/>
    <w:rsid w:val="00301F02"/>
    <w:rsid w:val="00302753"/>
    <w:rsid w:val="003031B9"/>
    <w:rsid w:val="0030358E"/>
    <w:rsid w:val="0030374B"/>
    <w:rsid w:val="003037AB"/>
    <w:rsid w:val="00303B0C"/>
    <w:rsid w:val="00304AC5"/>
    <w:rsid w:val="00304AF1"/>
    <w:rsid w:val="00304B7F"/>
    <w:rsid w:val="00305221"/>
    <w:rsid w:val="003053D0"/>
    <w:rsid w:val="00305CE7"/>
    <w:rsid w:val="00305DF2"/>
    <w:rsid w:val="00306246"/>
    <w:rsid w:val="00306484"/>
    <w:rsid w:val="003064EA"/>
    <w:rsid w:val="003065F8"/>
    <w:rsid w:val="0030675E"/>
    <w:rsid w:val="003068AE"/>
    <w:rsid w:val="00307A01"/>
    <w:rsid w:val="003100EF"/>
    <w:rsid w:val="003102B4"/>
    <w:rsid w:val="0031072D"/>
    <w:rsid w:val="003112E3"/>
    <w:rsid w:val="0031205D"/>
    <w:rsid w:val="003126EB"/>
    <w:rsid w:val="00313461"/>
    <w:rsid w:val="00314413"/>
    <w:rsid w:val="003145CA"/>
    <w:rsid w:val="00314A38"/>
    <w:rsid w:val="00314C5E"/>
    <w:rsid w:val="00314F03"/>
    <w:rsid w:val="00315193"/>
    <w:rsid w:val="00316177"/>
    <w:rsid w:val="00316198"/>
    <w:rsid w:val="00316991"/>
    <w:rsid w:val="00316DE3"/>
    <w:rsid w:val="003174AA"/>
    <w:rsid w:val="003179CE"/>
    <w:rsid w:val="00317EF0"/>
    <w:rsid w:val="00317FE7"/>
    <w:rsid w:val="00320A6C"/>
    <w:rsid w:val="0032327C"/>
    <w:rsid w:val="0032363F"/>
    <w:rsid w:val="00323AF6"/>
    <w:rsid w:val="00324F16"/>
    <w:rsid w:val="00325BC0"/>
    <w:rsid w:val="00325C65"/>
    <w:rsid w:val="003262F9"/>
    <w:rsid w:val="00326853"/>
    <w:rsid w:val="00326E8A"/>
    <w:rsid w:val="00327B7C"/>
    <w:rsid w:val="0033146A"/>
    <w:rsid w:val="003322AD"/>
    <w:rsid w:val="00332566"/>
    <w:rsid w:val="00332904"/>
    <w:rsid w:val="00332996"/>
    <w:rsid w:val="00332F64"/>
    <w:rsid w:val="003332AA"/>
    <w:rsid w:val="00334564"/>
    <w:rsid w:val="00334615"/>
    <w:rsid w:val="00334973"/>
    <w:rsid w:val="00334AD6"/>
    <w:rsid w:val="00334BE7"/>
    <w:rsid w:val="003354C4"/>
    <w:rsid w:val="00335BB4"/>
    <w:rsid w:val="003361B0"/>
    <w:rsid w:val="00336CA7"/>
    <w:rsid w:val="003373D1"/>
    <w:rsid w:val="0033742C"/>
    <w:rsid w:val="00337F02"/>
    <w:rsid w:val="0034009D"/>
    <w:rsid w:val="003404E1"/>
    <w:rsid w:val="003411E0"/>
    <w:rsid w:val="00341891"/>
    <w:rsid w:val="00343991"/>
    <w:rsid w:val="00343F2C"/>
    <w:rsid w:val="003446C9"/>
    <w:rsid w:val="0034544E"/>
    <w:rsid w:val="00345CE7"/>
    <w:rsid w:val="00346590"/>
    <w:rsid w:val="00346642"/>
    <w:rsid w:val="00346B96"/>
    <w:rsid w:val="00346DBD"/>
    <w:rsid w:val="00347F7F"/>
    <w:rsid w:val="00351070"/>
    <w:rsid w:val="0035120A"/>
    <w:rsid w:val="00351761"/>
    <w:rsid w:val="00351DFD"/>
    <w:rsid w:val="003523AA"/>
    <w:rsid w:val="003526A4"/>
    <w:rsid w:val="00352A8B"/>
    <w:rsid w:val="003534DE"/>
    <w:rsid w:val="00353B3D"/>
    <w:rsid w:val="00353C9E"/>
    <w:rsid w:val="0035433A"/>
    <w:rsid w:val="00354C26"/>
    <w:rsid w:val="00355DFA"/>
    <w:rsid w:val="00356183"/>
    <w:rsid w:val="00356214"/>
    <w:rsid w:val="00356624"/>
    <w:rsid w:val="0035678A"/>
    <w:rsid w:val="00356847"/>
    <w:rsid w:val="00356FF0"/>
    <w:rsid w:val="00360134"/>
    <w:rsid w:val="0036020F"/>
    <w:rsid w:val="00360B58"/>
    <w:rsid w:val="003618E5"/>
    <w:rsid w:val="00361E57"/>
    <w:rsid w:val="0036267D"/>
    <w:rsid w:val="00364387"/>
    <w:rsid w:val="00364B94"/>
    <w:rsid w:val="003655AB"/>
    <w:rsid w:val="00365A4E"/>
    <w:rsid w:val="00365F68"/>
    <w:rsid w:val="003661B1"/>
    <w:rsid w:val="003666D9"/>
    <w:rsid w:val="003669A8"/>
    <w:rsid w:val="00366BF2"/>
    <w:rsid w:val="00366C1B"/>
    <w:rsid w:val="00367426"/>
    <w:rsid w:val="00367B29"/>
    <w:rsid w:val="00371005"/>
    <w:rsid w:val="003727EB"/>
    <w:rsid w:val="00372DBE"/>
    <w:rsid w:val="003739E0"/>
    <w:rsid w:val="00373D59"/>
    <w:rsid w:val="00373D93"/>
    <w:rsid w:val="00374221"/>
    <w:rsid w:val="00374B74"/>
    <w:rsid w:val="00374F9B"/>
    <w:rsid w:val="0037581E"/>
    <w:rsid w:val="00375929"/>
    <w:rsid w:val="00375A20"/>
    <w:rsid w:val="00375C1A"/>
    <w:rsid w:val="00375FED"/>
    <w:rsid w:val="003762E9"/>
    <w:rsid w:val="0037654C"/>
    <w:rsid w:val="00376BAB"/>
    <w:rsid w:val="00376C21"/>
    <w:rsid w:val="00377C17"/>
    <w:rsid w:val="00377C52"/>
    <w:rsid w:val="00380215"/>
    <w:rsid w:val="00380772"/>
    <w:rsid w:val="00380899"/>
    <w:rsid w:val="00380E2A"/>
    <w:rsid w:val="00380EE3"/>
    <w:rsid w:val="003810FF"/>
    <w:rsid w:val="003814B7"/>
    <w:rsid w:val="00381D4A"/>
    <w:rsid w:val="00382246"/>
    <w:rsid w:val="00382256"/>
    <w:rsid w:val="003823A3"/>
    <w:rsid w:val="00384218"/>
    <w:rsid w:val="00384941"/>
    <w:rsid w:val="00384BED"/>
    <w:rsid w:val="00384D84"/>
    <w:rsid w:val="003852EC"/>
    <w:rsid w:val="003853BC"/>
    <w:rsid w:val="003855F9"/>
    <w:rsid w:val="00385C15"/>
    <w:rsid w:val="00386E2A"/>
    <w:rsid w:val="003872FA"/>
    <w:rsid w:val="00390AF2"/>
    <w:rsid w:val="003915E8"/>
    <w:rsid w:val="0039228B"/>
    <w:rsid w:val="003923DB"/>
    <w:rsid w:val="003929AB"/>
    <w:rsid w:val="00392F7E"/>
    <w:rsid w:val="00393DB4"/>
    <w:rsid w:val="00394082"/>
    <w:rsid w:val="0039457F"/>
    <w:rsid w:val="00394BDB"/>
    <w:rsid w:val="0039626F"/>
    <w:rsid w:val="00396414"/>
    <w:rsid w:val="00396E22"/>
    <w:rsid w:val="00397132"/>
    <w:rsid w:val="00397277"/>
    <w:rsid w:val="00397282"/>
    <w:rsid w:val="003A0623"/>
    <w:rsid w:val="003A0E13"/>
    <w:rsid w:val="003A1158"/>
    <w:rsid w:val="003A217C"/>
    <w:rsid w:val="003A2402"/>
    <w:rsid w:val="003A3199"/>
    <w:rsid w:val="003A475B"/>
    <w:rsid w:val="003A5696"/>
    <w:rsid w:val="003A56A8"/>
    <w:rsid w:val="003A67BB"/>
    <w:rsid w:val="003A6859"/>
    <w:rsid w:val="003A6957"/>
    <w:rsid w:val="003A6CDA"/>
    <w:rsid w:val="003A7413"/>
    <w:rsid w:val="003A7492"/>
    <w:rsid w:val="003B06E3"/>
    <w:rsid w:val="003B1961"/>
    <w:rsid w:val="003B1CEF"/>
    <w:rsid w:val="003B24EF"/>
    <w:rsid w:val="003B2AA2"/>
    <w:rsid w:val="003B3104"/>
    <w:rsid w:val="003B38C7"/>
    <w:rsid w:val="003B3D2F"/>
    <w:rsid w:val="003B3E04"/>
    <w:rsid w:val="003B484E"/>
    <w:rsid w:val="003B596E"/>
    <w:rsid w:val="003B5ADE"/>
    <w:rsid w:val="003B6CA5"/>
    <w:rsid w:val="003B6EEF"/>
    <w:rsid w:val="003B74BD"/>
    <w:rsid w:val="003B7C0F"/>
    <w:rsid w:val="003B7D90"/>
    <w:rsid w:val="003C03CD"/>
    <w:rsid w:val="003C0440"/>
    <w:rsid w:val="003C06F1"/>
    <w:rsid w:val="003C0AA4"/>
    <w:rsid w:val="003C1134"/>
    <w:rsid w:val="003C1267"/>
    <w:rsid w:val="003C17BA"/>
    <w:rsid w:val="003C1A24"/>
    <w:rsid w:val="003C1B8F"/>
    <w:rsid w:val="003C29E7"/>
    <w:rsid w:val="003C32DA"/>
    <w:rsid w:val="003C365F"/>
    <w:rsid w:val="003C3883"/>
    <w:rsid w:val="003C3DB0"/>
    <w:rsid w:val="003C4844"/>
    <w:rsid w:val="003C4F68"/>
    <w:rsid w:val="003C5785"/>
    <w:rsid w:val="003C5B98"/>
    <w:rsid w:val="003C5D5D"/>
    <w:rsid w:val="003C5EE2"/>
    <w:rsid w:val="003C626B"/>
    <w:rsid w:val="003C62FC"/>
    <w:rsid w:val="003C64C8"/>
    <w:rsid w:val="003C71DA"/>
    <w:rsid w:val="003C72C6"/>
    <w:rsid w:val="003C7443"/>
    <w:rsid w:val="003D04AE"/>
    <w:rsid w:val="003D074F"/>
    <w:rsid w:val="003D154A"/>
    <w:rsid w:val="003D1578"/>
    <w:rsid w:val="003D15C7"/>
    <w:rsid w:val="003D1A5E"/>
    <w:rsid w:val="003D1DDF"/>
    <w:rsid w:val="003D2259"/>
    <w:rsid w:val="003D2448"/>
    <w:rsid w:val="003D2BB8"/>
    <w:rsid w:val="003D2E0E"/>
    <w:rsid w:val="003D3697"/>
    <w:rsid w:val="003D3906"/>
    <w:rsid w:val="003D3929"/>
    <w:rsid w:val="003D3DD1"/>
    <w:rsid w:val="003D48F2"/>
    <w:rsid w:val="003D48F9"/>
    <w:rsid w:val="003D4918"/>
    <w:rsid w:val="003D51A3"/>
    <w:rsid w:val="003D51E3"/>
    <w:rsid w:val="003D5A37"/>
    <w:rsid w:val="003D5BB5"/>
    <w:rsid w:val="003D5E07"/>
    <w:rsid w:val="003D5EE3"/>
    <w:rsid w:val="003D5F03"/>
    <w:rsid w:val="003D6420"/>
    <w:rsid w:val="003D646D"/>
    <w:rsid w:val="003D679E"/>
    <w:rsid w:val="003D6A37"/>
    <w:rsid w:val="003E0739"/>
    <w:rsid w:val="003E07FA"/>
    <w:rsid w:val="003E09D3"/>
    <w:rsid w:val="003E0E3E"/>
    <w:rsid w:val="003E177E"/>
    <w:rsid w:val="003E17C2"/>
    <w:rsid w:val="003E1BC1"/>
    <w:rsid w:val="003E21D6"/>
    <w:rsid w:val="003E21D7"/>
    <w:rsid w:val="003E3D72"/>
    <w:rsid w:val="003E4738"/>
    <w:rsid w:val="003E4FC5"/>
    <w:rsid w:val="003E551F"/>
    <w:rsid w:val="003E55FD"/>
    <w:rsid w:val="003E657B"/>
    <w:rsid w:val="003E71A7"/>
    <w:rsid w:val="003E7F63"/>
    <w:rsid w:val="003F0257"/>
    <w:rsid w:val="003F0AB1"/>
    <w:rsid w:val="003F0F50"/>
    <w:rsid w:val="003F13A3"/>
    <w:rsid w:val="003F1EF5"/>
    <w:rsid w:val="003F1FCF"/>
    <w:rsid w:val="003F2252"/>
    <w:rsid w:val="003F2722"/>
    <w:rsid w:val="003F2AC5"/>
    <w:rsid w:val="003F2CDE"/>
    <w:rsid w:val="003F2EBD"/>
    <w:rsid w:val="003F2F41"/>
    <w:rsid w:val="003F36AB"/>
    <w:rsid w:val="003F3DE7"/>
    <w:rsid w:val="003F43CF"/>
    <w:rsid w:val="003F49A9"/>
    <w:rsid w:val="003F5453"/>
    <w:rsid w:val="003F556A"/>
    <w:rsid w:val="003F55F0"/>
    <w:rsid w:val="003F5645"/>
    <w:rsid w:val="003F5FD0"/>
    <w:rsid w:val="003F6E38"/>
    <w:rsid w:val="00400200"/>
    <w:rsid w:val="004005EC"/>
    <w:rsid w:val="00400B9C"/>
    <w:rsid w:val="004012FA"/>
    <w:rsid w:val="0040150E"/>
    <w:rsid w:val="00401E41"/>
    <w:rsid w:val="00401F11"/>
    <w:rsid w:val="004020C7"/>
    <w:rsid w:val="00403F7E"/>
    <w:rsid w:val="00404D00"/>
    <w:rsid w:val="00405604"/>
    <w:rsid w:val="00405C0D"/>
    <w:rsid w:val="004060AF"/>
    <w:rsid w:val="0040630C"/>
    <w:rsid w:val="00407567"/>
    <w:rsid w:val="00407F81"/>
    <w:rsid w:val="0041133B"/>
    <w:rsid w:val="00411D06"/>
    <w:rsid w:val="00411EE1"/>
    <w:rsid w:val="00412D86"/>
    <w:rsid w:val="00412E09"/>
    <w:rsid w:val="004140A9"/>
    <w:rsid w:val="004142D7"/>
    <w:rsid w:val="004146F5"/>
    <w:rsid w:val="00414A6B"/>
    <w:rsid w:val="00415527"/>
    <w:rsid w:val="004164D7"/>
    <w:rsid w:val="00416F9A"/>
    <w:rsid w:val="00417380"/>
    <w:rsid w:val="00417434"/>
    <w:rsid w:val="00417632"/>
    <w:rsid w:val="00417C74"/>
    <w:rsid w:val="00417E5F"/>
    <w:rsid w:val="00417EFB"/>
    <w:rsid w:val="00420069"/>
    <w:rsid w:val="00420B0E"/>
    <w:rsid w:val="00421B57"/>
    <w:rsid w:val="004227E8"/>
    <w:rsid w:val="004231DE"/>
    <w:rsid w:val="0042365F"/>
    <w:rsid w:val="00423DE1"/>
    <w:rsid w:val="0042406E"/>
    <w:rsid w:val="004244AF"/>
    <w:rsid w:val="00424D2A"/>
    <w:rsid w:val="00424E42"/>
    <w:rsid w:val="00424E44"/>
    <w:rsid w:val="00425815"/>
    <w:rsid w:val="00425842"/>
    <w:rsid w:val="004258AE"/>
    <w:rsid w:val="00425A0A"/>
    <w:rsid w:val="00426148"/>
    <w:rsid w:val="00426F32"/>
    <w:rsid w:val="00427188"/>
    <w:rsid w:val="004301B3"/>
    <w:rsid w:val="004308EB"/>
    <w:rsid w:val="0043105F"/>
    <w:rsid w:val="004313AB"/>
    <w:rsid w:val="004318C4"/>
    <w:rsid w:val="00431EF5"/>
    <w:rsid w:val="0043226D"/>
    <w:rsid w:val="004322C7"/>
    <w:rsid w:val="004329E5"/>
    <w:rsid w:val="00432C6C"/>
    <w:rsid w:val="0043307F"/>
    <w:rsid w:val="0043319F"/>
    <w:rsid w:val="00433A55"/>
    <w:rsid w:val="0043430B"/>
    <w:rsid w:val="0043443C"/>
    <w:rsid w:val="00434ED6"/>
    <w:rsid w:val="00435653"/>
    <w:rsid w:val="004356F9"/>
    <w:rsid w:val="004359E4"/>
    <w:rsid w:val="00435A4F"/>
    <w:rsid w:val="00435AF8"/>
    <w:rsid w:val="00435CB5"/>
    <w:rsid w:val="00436954"/>
    <w:rsid w:val="00437D20"/>
    <w:rsid w:val="00437DC7"/>
    <w:rsid w:val="00440593"/>
    <w:rsid w:val="00440E54"/>
    <w:rsid w:val="004410D0"/>
    <w:rsid w:val="004415AF"/>
    <w:rsid w:val="00441813"/>
    <w:rsid w:val="004420E6"/>
    <w:rsid w:val="00442483"/>
    <w:rsid w:val="00443083"/>
    <w:rsid w:val="0044344F"/>
    <w:rsid w:val="00443981"/>
    <w:rsid w:val="00443BA8"/>
    <w:rsid w:val="00443E04"/>
    <w:rsid w:val="004440FD"/>
    <w:rsid w:val="004442DA"/>
    <w:rsid w:val="004443E7"/>
    <w:rsid w:val="00444795"/>
    <w:rsid w:val="00444AA9"/>
    <w:rsid w:val="00444ADD"/>
    <w:rsid w:val="00444B4D"/>
    <w:rsid w:val="004455D9"/>
    <w:rsid w:val="00446065"/>
    <w:rsid w:val="00446F67"/>
    <w:rsid w:val="0044701E"/>
    <w:rsid w:val="004473B7"/>
    <w:rsid w:val="00447EFC"/>
    <w:rsid w:val="0045017B"/>
    <w:rsid w:val="004509E1"/>
    <w:rsid w:val="00451302"/>
    <w:rsid w:val="00451641"/>
    <w:rsid w:val="00451A81"/>
    <w:rsid w:val="00451B55"/>
    <w:rsid w:val="00451FE7"/>
    <w:rsid w:val="00451FF4"/>
    <w:rsid w:val="00452015"/>
    <w:rsid w:val="0045268F"/>
    <w:rsid w:val="00452B97"/>
    <w:rsid w:val="00453493"/>
    <w:rsid w:val="00453A6C"/>
    <w:rsid w:val="00453DF0"/>
    <w:rsid w:val="00454620"/>
    <w:rsid w:val="00454B65"/>
    <w:rsid w:val="00454CB0"/>
    <w:rsid w:val="00455348"/>
    <w:rsid w:val="004554E6"/>
    <w:rsid w:val="00455BAD"/>
    <w:rsid w:val="00455F6F"/>
    <w:rsid w:val="00456403"/>
    <w:rsid w:val="00456E24"/>
    <w:rsid w:val="00456F67"/>
    <w:rsid w:val="004570CD"/>
    <w:rsid w:val="004570CE"/>
    <w:rsid w:val="00457A01"/>
    <w:rsid w:val="00457CFE"/>
    <w:rsid w:val="00457DCF"/>
    <w:rsid w:val="00460BA3"/>
    <w:rsid w:val="00460F4C"/>
    <w:rsid w:val="0046142E"/>
    <w:rsid w:val="004617AF"/>
    <w:rsid w:val="0046204F"/>
    <w:rsid w:val="004627CB"/>
    <w:rsid w:val="00462ECB"/>
    <w:rsid w:val="00464D7B"/>
    <w:rsid w:val="00465B7E"/>
    <w:rsid w:val="00466006"/>
    <w:rsid w:val="00466182"/>
    <w:rsid w:val="00466192"/>
    <w:rsid w:val="00466359"/>
    <w:rsid w:val="0046681D"/>
    <w:rsid w:val="00466EAD"/>
    <w:rsid w:val="00467979"/>
    <w:rsid w:val="00467D85"/>
    <w:rsid w:val="00470012"/>
    <w:rsid w:val="00470694"/>
    <w:rsid w:val="004708B7"/>
    <w:rsid w:val="00470AE2"/>
    <w:rsid w:val="00470DAF"/>
    <w:rsid w:val="00470EE1"/>
    <w:rsid w:val="00471445"/>
    <w:rsid w:val="004714E9"/>
    <w:rsid w:val="004716FC"/>
    <w:rsid w:val="00471977"/>
    <w:rsid w:val="00471D97"/>
    <w:rsid w:val="00471DC6"/>
    <w:rsid w:val="004721B7"/>
    <w:rsid w:val="00472B96"/>
    <w:rsid w:val="0047383A"/>
    <w:rsid w:val="00473CD5"/>
    <w:rsid w:val="00473D71"/>
    <w:rsid w:val="00474442"/>
    <w:rsid w:val="00474473"/>
    <w:rsid w:val="0047483A"/>
    <w:rsid w:val="00474BCD"/>
    <w:rsid w:val="00475198"/>
    <w:rsid w:val="004751CE"/>
    <w:rsid w:val="00476551"/>
    <w:rsid w:val="0047655B"/>
    <w:rsid w:val="00476862"/>
    <w:rsid w:val="00476950"/>
    <w:rsid w:val="00476A2A"/>
    <w:rsid w:val="00477F14"/>
    <w:rsid w:val="004801EB"/>
    <w:rsid w:val="00480294"/>
    <w:rsid w:val="004808CB"/>
    <w:rsid w:val="00480A58"/>
    <w:rsid w:val="00480BBE"/>
    <w:rsid w:val="00481026"/>
    <w:rsid w:val="00481692"/>
    <w:rsid w:val="00482900"/>
    <w:rsid w:val="004830ED"/>
    <w:rsid w:val="00483825"/>
    <w:rsid w:val="0048398A"/>
    <w:rsid w:val="00483FA9"/>
    <w:rsid w:val="004844AA"/>
    <w:rsid w:val="00484632"/>
    <w:rsid w:val="004848F3"/>
    <w:rsid w:val="004852A1"/>
    <w:rsid w:val="00486676"/>
    <w:rsid w:val="004867C0"/>
    <w:rsid w:val="004868F6"/>
    <w:rsid w:val="00486C44"/>
    <w:rsid w:val="00487026"/>
    <w:rsid w:val="00487052"/>
    <w:rsid w:val="00487186"/>
    <w:rsid w:val="004875D6"/>
    <w:rsid w:val="004877A5"/>
    <w:rsid w:val="004902C0"/>
    <w:rsid w:val="0049058D"/>
    <w:rsid w:val="0049072A"/>
    <w:rsid w:val="0049075F"/>
    <w:rsid w:val="004919BD"/>
    <w:rsid w:val="00491A7D"/>
    <w:rsid w:val="00491DE4"/>
    <w:rsid w:val="00492E55"/>
    <w:rsid w:val="0049301D"/>
    <w:rsid w:val="004934D3"/>
    <w:rsid w:val="00493D17"/>
    <w:rsid w:val="00493DA3"/>
    <w:rsid w:val="0049453E"/>
    <w:rsid w:val="00494CB6"/>
    <w:rsid w:val="00495867"/>
    <w:rsid w:val="00495899"/>
    <w:rsid w:val="004960B2"/>
    <w:rsid w:val="004960DD"/>
    <w:rsid w:val="0049614C"/>
    <w:rsid w:val="004965CF"/>
    <w:rsid w:val="00496824"/>
    <w:rsid w:val="00496C35"/>
    <w:rsid w:val="004975D4"/>
    <w:rsid w:val="00497D37"/>
    <w:rsid w:val="004A006D"/>
    <w:rsid w:val="004A08CB"/>
    <w:rsid w:val="004A0F40"/>
    <w:rsid w:val="004A1854"/>
    <w:rsid w:val="004A3995"/>
    <w:rsid w:val="004A39B7"/>
    <w:rsid w:val="004A4026"/>
    <w:rsid w:val="004A46FC"/>
    <w:rsid w:val="004A52F8"/>
    <w:rsid w:val="004A578A"/>
    <w:rsid w:val="004A59F2"/>
    <w:rsid w:val="004A699A"/>
    <w:rsid w:val="004A6B24"/>
    <w:rsid w:val="004A6DB3"/>
    <w:rsid w:val="004A7329"/>
    <w:rsid w:val="004A7CE3"/>
    <w:rsid w:val="004B00C2"/>
    <w:rsid w:val="004B04E6"/>
    <w:rsid w:val="004B1C10"/>
    <w:rsid w:val="004B1DBD"/>
    <w:rsid w:val="004B275E"/>
    <w:rsid w:val="004B283D"/>
    <w:rsid w:val="004B3715"/>
    <w:rsid w:val="004B4A03"/>
    <w:rsid w:val="004B4B3F"/>
    <w:rsid w:val="004B56F1"/>
    <w:rsid w:val="004B62CF"/>
    <w:rsid w:val="004B6360"/>
    <w:rsid w:val="004B6399"/>
    <w:rsid w:val="004B6FE0"/>
    <w:rsid w:val="004B7198"/>
    <w:rsid w:val="004C00AD"/>
    <w:rsid w:val="004C0398"/>
    <w:rsid w:val="004C067C"/>
    <w:rsid w:val="004C092A"/>
    <w:rsid w:val="004C12F4"/>
    <w:rsid w:val="004C1590"/>
    <w:rsid w:val="004C2017"/>
    <w:rsid w:val="004C2237"/>
    <w:rsid w:val="004C28BC"/>
    <w:rsid w:val="004C2EBF"/>
    <w:rsid w:val="004C42B2"/>
    <w:rsid w:val="004C44EB"/>
    <w:rsid w:val="004C4AA4"/>
    <w:rsid w:val="004C4AAA"/>
    <w:rsid w:val="004C4B09"/>
    <w:rsid w:val="004C4CBD"/>
    <w:rsid w:val="004C4F63"/>
    <w:rsid w:val="004C5425"/>
    <w:rsid w:val="004C7178"/>
    <w:rsid w:val="004C7268"/>
    <w:rsid w:val="004C7859"/>
    <w:rsid w:val="004D0360"/>
    <w:rsid w:val="004D0622"/>
    <w:rsid w:val="004D0870"/>
    <w:rsid w:val="004D087F"/>
    <w:rsid w:val="004D1226"/>
    <w:rsid w:val="004D17D4"/>
    <w:rsid w:val="004D2A9A"/>
    <w:rsid w:val="004D2C8A"/>
    <w:rsid w:val="004D2FC0"/>
    <w:rsid w:val="004D39C6"/>
    <w:rsid w:val="004D3D5F"/>
    <w:rsid w:val="004D3D64"/>
    <w:rsid w:val="004D3F19"/>
    <w:rsid w:val="004D49F0"/>
    <w:rsid w:val="004D50A8"/>
    <w:rsid w:val="004D5406"/>
    <w:rsid w:val="004D6833"/>
    <w:rsid w:val="004D6B77"/>
    <w:rsid w:val="004D6CA0"/>
    <w:rsid w:val="004D731B"/>
    <w:rsid w:val="004D7371"/>
    <w:rsid w:val="004D7514"/>
    <w:rsid w:val="004D7BFE"/>
    <w:rsid w:val="004D7DA8"/>
    <w:rsid w:val="004D7DD1"/>
    <w:rsid w:val="004E0396"/>
    <w:rsid w:val="004E0E84"/>
    <w:rsid w:val="004E17AB"/>
    <w:rsid w:val="004E26B5"/>
    <w:rsid w:val="004E340C"/>
    <w:rsid w:val="004E3E01"/>
    <w:rsid w:val="004E419D"/>
    <w:rsid w:val="004E4A59"/>
    <w:rsid w:val="004E4B5F"/>
    <w:rsid w:val="004E58CA"/>
    <w:rsid w:val="004E5900"/>
    <w:rsid w:val="004E59B6"/>
    <w:rsid w:val="004E5A4E"/>
    <w:rsid w:val="004E5B6A"/>
    <w:rsid w:val="004E5E04"/>
    <w:rsid w:val="004E6A14"/>
    <w:rsid w:val="004E6DA1"/>
    <w:rsid w:val="004E71B1"/>
    <w:rsid w:val="004E7322"/>
    <w:rsid w:val="004E7FD9"/>
    <w:rsid w:val="004F041A"/>
    <w:rsid w:val="004F1684"/>
    <w:rsid w:val="004F1BA4"/>
    <w:rsid w:val="004F3695"/>
    <w:rsid w:val="004F3E5E"/>
    <w:rsid w:val="004F45D3"/>
    <w:rsid w:val="004F4B58"/>
    <w:rsid w:val="004F4B74"/>
    <w:rsid w:val="004F60C1"/>
    <w:rsid w:val="004F723E"/>
    <w:rsid w:val="004F7746"/>
    <w:rsid w:val="00500CF9"/>
    <w:rsid w:val="00500D99"/>
    <w:rsid w:val="0050158E"/>
    <w:rsid w:val="005017DB"/>
    <w:rsid w:val="00501E5F"/>
    <w:rsid w:val="00502FB2"/>
    <w:rsid w:val="00503449"/>
    <w:rsid w:val="005052A9"/>
    <w:rsid w:val="0050531F"/>
    <w:rsid w:val="005063DD"/>
    <w:rsid w:val="005067CB"/>
    <w:rsid w:val="0050754D"/>
    <w:rsid w:val="00507FAD"/>
    <w:rsid w:val="00510F7A"/>
    <w:rsid w:val="005127F9"/>
    <w:rsid w:val="0051294D"/>
    <w:rsid w:val="00513162"/>
    <w:rsid w:val="00514608"/>
    <w:rsid w:val="0051470D"/>
    <w:rsid w:val="00514EC2"/>
    <w:rsid w:val="005152A9"/>
    <w:rsid w:val="00515C3E"/>
    <w:rsid w:val="00516051"/>
    <w:rsid w:val="00516273"/>
    <w:rsid w:val="00516525"/>
    <w:rsid w:val="00516A43"/>
    <w:rsid w:val="00516ACA"/>
    <w:rsid w:val="0051721F"/>
    <w:rsid w:val="0051760F"/>
    <w:rsid w:val="00517E36"/>
    <w:rsid w:val="0052019E"/>
    <w:rsid w:val="00520C7D"/>
    <w:rsid w:val="00520FE1"/>
    <w:rsid w:val="005212D1"/>
    <w:rsid w:val="00521438"/>
    <w:rsid w:val="005218A7"/>
    <w:rsid w:val="00521B32"/>
    <w:rsid w:val="00521BB5"/>
    <w:rsid w:val="00521D6B"/>
    <w:rsid w:val="00522109"/>
    <w:rsid w:val="00522485"/>
    <w:rsid w:val="00522708"/>
    <w:rsid w:val="00523A55"/>
    <w:rsid w:val="00523BB2"/>
    <w:rsid w:val="00523F5B"/>
    <w:rsid w:val="00524733"/>
    <w:rsid w:val="00524BB1"/>
    <w:rsid w:val="00524CF4"/>
    <w:rsid w:val="00525272"/>
    <w:rsid w:val="00525DFC"/>
    <w:rsid w:val="005260F0"/>
    <w:rsid w:val="00526107"/>
    <w:rsid w:val="005263FE"/>
    <w:rsid w:val="005268CC"/>
    <w:rsid w:val="0052690B"/>
    <w:rsid w:val="00526B2F"/>
    <w:rsid w:val="00526E79"/>
    <w:rsid w:val="0052713F"/>
    <w:rsid w:val="00527359"/>
    <w:rsid w:val="0053062B"/>
    <w:rsid w:val="00530900"/>
    <w:rsid w:val="00530B48"/>
    <w:rsid w:val="005315E9"/>
    <w:rsid w:val="00531612"/>
    <w:rsid w:val="00532306"/>
    <w:rsid w:val="0053263A"/>
    <w:rsid w:val="00532BA2"/>
    <w:rsid w:val="00533046"/>
    <w:rsid w:val="00533490"/>
    <w:rsid w:val="00533839"/>
    <w:rsid w:val="00533CD7"/>
    <w:rsid w:val="00534952"/>
    <w:rsid w:val="00534AC6"/>
    <w:rsid w:val="00535309"/>
    <w:rsid w:val="005354B1"/>
    <w:rsid w:val="0053580F"/>
    <w:rsid w:val="0053581A"/>
    <w:rsid w:val="005359D7"/>
    <w:rsid w:val="00535EAD"/>
    <w:rsid w:val="00536203"/>
    <w:rsid w:val="00536B15"/>
    <w:rsid w:val="00537035"/>
    <w:rsid w:val="005371C1"/>
    <w:rsid w:val="005373AD"/>
    <w:rsid w:val="005373AF"/>
    <w:rsid w:val="00537C31"/>
    <w:rsid w:val="00537F9A"/>
    <w:rsid w:val="00537FC8"/>
    <w:rsid w:val="00540941"/>
    <w:rsid w:val="00540C3E"/>
    <w:rsid w:val="00540F5A"/>
    <w:rsid w:val="0054124E"/>
    <w:rsid w:val="0054138B"/>
    <w:rsid w:val="00541AE3"/>
    <w:rsid w:val="00541FA2"/>
    <w:rsid w:val="0054270C"/>
    <w:rsid w:val="0054274D"/>
    <w:rsid w:val="0054282E"/>
    <w:rsid w:val="0054286B"/>
    <w:rsid w:val="005428D0"/>
    <w:rsid w:val="00542A42"/>
    <w:rsid w:val="00543349"/>
    <w:rsid w:val="00543914"/>
    <w:rsid w:val="005443D7"/>
    <w:rsid w:val="00546336"/>
    <w:rsid w:val="00546AE5"/>
    <w:rsid w:val="00546B4D"/>
    <w:rsid w:val="00547620"/>
    <w:rsid w:val="00547B25"/>
    <w:rsid w:val="00547C10"/>
    <w:rsid w:val="00551BDF"/>
    <w:rsid w:val="005528AA"/>
    <w:rsid w:val="005536BD"/>
    <w:rsid w:val="00553843"/>
    <w:rsid w:val="00555385"/>
    <w:rsid w:val="005558AD"/>
    <w:rsid w:val="005559A8"/>
    <w:rsid w:val="00555B17"/>
    <w:rsid w:val="00555CC9"/>
    <w:rsid w:val="00555D3A"/>
    <w:rsid w:val="00555EFF"/>
    <w:rsid w:val="00555F78"/>
    <w:rsid w:val="00556645"/>
    <w:rsid w:val="00556933"/>
    <w:rsid w:val="00557806"/>
    <w:rsid w:val="00557B0C"/>
    <w:rsid w:val="00560897"/>
    <w:rsid w:val="005617B5"/>
    <w:rsid w:val="00561F13"/>
    <w:rsid w:val="0056221F"/>
    <w:rsid w:val="005639F9"/>
    <w:rsid w:val="00563D40"/>
    <w:rsid w:val="00564046"/>
    <w:rsid w:val="005641BF"/>
    <w:rsid w:val="0056434B"/>
    <w:rsid w:val="00564853"/>
    <w:rsid w:val="00565611"/>
    <w:rsid w:val="00566315"/>
    <w:rsid w:val="00566693"/>
    <w:rsid w:val="00566BBD"/>
    <w:rsid w:val="0056785E"/>
    <w:rsid w:val="00567916"/>
    <w:rsid w:val="00567B22"/>
    <w:rsid w:val="005701A9"/>
    <w:rsid w:val="00570AC3"/>
    <w:rsid w:val="00570E0D"/>
    <w:rsid w:val="00571A72"/>
    <w:rsid w:val="0057252A"/>
    <w:rsid w:val="005728D9"/>
    <w:rsid w:val="00572ABB"/>
    <w:rsid w:val="00572DA8"/>
    <w:rsid w:val="00573E44"/>
    <w:rsid w:val="0057420C"/>
    <w:rsid w:val="005744EC"/>
    <w:rsid w:val="00574759"/>
    <w:rsid w:val="00575827"/>
    <w:rsid w:val="00575C27"/>
    <w:rsid w:val="005764DE"/>
    <w:rsid w:val="00576940"/>
    <w:rsid w:val="00576B2A"/>
    <w:rsid w:val="00580173"/>
    <w:rsid w:val="005804C2"/>
    <w:rsid w:val="005805F4"/>
    <w:rsid w:val="00580FCE"/>
    <w:rsid w:val="005812CB"/>
    <w:rsid w:val="00581C75"/>
    <w:rsid w:val="0058268C"/>
    <w:rsid w:val="00582844"/>
    <w:rsid w:val="00582AFF"/>
    <w:rsid w:val="005837DC"/>
    <w:rsid w:val="005854D6"/>
    <w:rsid w:val="0058640E"/>
    <w:rsid w:val="0058660D"/>
    <w:rsid w:val="00586661"/>
    <w:rsid w:val="005869D8"/>
    <w:rsid w:val="005878EC"/>
    <w:rsid w:val="00587C87"/>
    <w:rsid w:val="00587E1F"/>
    <w:rsid w:val="00587FC0"/>
    <w:rsid w:val="00590264"/>
    <w:rsid w:val="0059043E"/>
    <w:rsid w:val="0059146D"/>
    <w:rsid w:val="005918E3"/>
    <w:rsid w:val="0059249B"/>
    <w:rsid w:val="0059291E"/>
    <w:rsid w:val="00592D81"/>
    <w:rsid w:val="00593E5E"/>
    <w:rsid w:val="005941F3"/>
    <w:rsid w:val="005951E5"/>
    <w:rsid w:val="0059521F"/>
    <w:rsid w:val="00595A3D"/>
    <w:rsid w:val="00596775"/>
    <w:rsid w:val="0059682E"/>
    <w:rsid w:val="00596F7D"/>
    <w:rsid w:val="00597DC9"/>
    <w:rsid w:val="005A0089"/>
    <w:rsid w:val="005A0672"/>
    <w:rsid w:val="005A0BD4"/>
    <w:rsid w:val="005A1317"/>
    <w:rsid w:val="005A1330"/>
    <w:rsid w:val="005A13C5"/>
    <w:rsid w:val="005A1954"/>
    <w:rsid w:val="005A26FD"/>
    <w:rsid w:val="005A2F65"/>
    <w:rsid w:val="005A3043"/>
    <w:rsid w:val="005A3334"/>
    <w:rsid w:val="005A334D"/>
    <w:rsid w:val="005A3446"/>
    <w:rsid w:val="005A35E1"/>
    <w:rsid w:val="005A3F53"/>
    <w:rsid w:val="005A411E"/>
    <w:rsid w:val="005A4685"/>
    <w:rsid w:val="005A472C"/>
    <w:rsid w:val="005A5B07"/>
    <w:rsid w:val="005A5C7F"/>
    <w:rsid w:val="005A63CF"/>
    <w:rsid w:val="005A7888"/>
    <w:rsid w:val="005A7AB5"/>
    <w:rsid w:val="005A7D01"/>
    <w:rsid w:val="005A7E0D"/>
    <w:rsid w:val="005B05DE"/>
    <w:rsid w:val="005B091C"/>
    <w:rsid w:val="005B12B8"/>
    <w:rsid w:val="005B1374"/>
    <w:rsid w:val="005B1377"/>
    <w:rsid w:val="005B1398"/>
    <w:rsid w:val="005B179D"/>
    <w:rsid w:val="005B3181"/>
    <w:rsid w:val="005B4178"/>
    <w:rsid w:val="005B4C49"/>
    <w:rsid w:val="005B4E60"/>
    <w:rsid w:val="005B54A6"/>
    <w:rsid w:val="005B5629"/>
    <w:rsid w:val="005B57B6"/>
    <w:rsid w:val="005B5801"/>
    <w:rsid w:val="005B5911"/>
    <w:rsid w:val="005B596E"/>
    <w:rsid w:val="005B6512"/>
    <w:rsid w:val="005B69BE"/>
    <w:rsid w:val="005B69FC"/>
    <w:rsid w:val="005B6D6A"/>
    <w:rsid w:val="005B6E00"/>
    <w:rsid w:val="005B75DE"/>
    <w:rsid w:val="005B7A78"/>
    <w:rsid w:val="005B7D85"/>
    <w:rsid w:val="005C05A3"/>
    <w:rsid w:val="005C09E9"/>
    <w:rsid w:val="005C0C6C"/>
    <w:rsid w:val="005C0D07"/>
    <w:rsid w:val="005C12A1"/>
    <w:rsid w:val="005C2CD1"/>
    <w:rsid w:val="005C2CEF"/>
    <w:rsid w:val="005C2E67"/>
    <w:rsid w:val="005C37E8"/>
    <w:rsid w:val="005C3BB8"/>
    <w:rsid w:val="005C4726"/>
    <w:rsid w:val="005C4FAD"/>
    <w:rsid w:val="005C502A"/>
    <w:rsid w:val="005C52D3"/>
    <w:rsid w:val="005C5A84"/>
    <w:rsid w:val="005C68EB"/>
    <w:rsid w:val="005C6D5E"/>
    <w:rsid w:val="005C6FCD"/>
    <w:rsid w:val="005D0DC0"/>
    <w:rsid w:val="005D1380"/>
    <w:rsid w:val="005D1B65"/>
    <w:rsid w:val="005D1CBD"/>
    <w:rsid w:val="005D23F4"/>
    <w:rsid w:val="005D2CBB"/>
    <w:rsid w:val="005D3562"/>
    <w:rsid w:val="005D359F"/>
    <w:rsid w:val="005D3624"/>
    <w:rsid w:val="005D3D1A"/>
    <w:rsid w:val="005D4317"/>
    <w:rsid w:val="005D4F09"/>
    <w:rsid w:val="005D5513"/>
    <w:rsid w:val="005D5632"/>
    <w:rsid w:val="005D584F"/>
    <w:rsid w:val="005D6176"/>
    <w:rsid w:val="005D6646"/>
    <w:rsid w:val="005D6907"/>
    <w:rsid w:val="005D6E87"/>
    <w:rsid w:val="005D7287"/>
    <w:rsid w:val="005D7299"/>
    <w:rsid w:val="005D74CF"/>
    <w:rsid w:val="005E0199"/>
    <w:rsid w:val="005E12AF"/>
    <w:rsid w:val="005E140F"/>
    <w:rsid w:val="005E1528"/>
    <w:rsid w:val="005E15F7"/>
    <w:rsid w:val="005E1854"/>
    <w:rsid w:val="005E195B"/>
    <w:rsid w:val="005E19A4"/>
    <w:rsid w:val="005E1A3A"/>
    <w:rsid w:val="005E1DB0"/>
    <w:rsid w:val="005E272E"/>
    <w:rsid w:val="005E281A"/>
    <w:rsid w:val="005E2DDD"/>
    <w:rsid w:val="005E3108"/>
    <w:rsid w:val="005E33BB"/>
    <w:rsid w:val="005E36FB"/>
    <w:rsid w:val="005E3BF1"/>
    <w:rsid w:val="005E43D0"/>
    <w:rsid w:val="005E4B7E"/>
    <w:rsid w:val="005E5487"/>
    <w:rsid w:val="005E5862"/>
    <w:rsid w:val="005E590E"/>
    <w:rsid w:val="005E5C06"/>
    <w:rsid w:val="005E6AA0"/>
    <w:rsid w:val="005E6C47"/>
    <w:rsid w:val="005E6CE9"/>
    <w:rsid w:val="005E7031"/>
    <w:rsid w:val="005E7DF0"/>
    <w:rsid w:val="005F1385"/>
    <w:rsid w:val="005F1C5B"/>
    <w:rsid w:val="005F1D21"/>
    <w:rsid w:val="005F24D2"/>
    <w:rsid w:val="005F25F3"/>
    <w:rsid w:val="005F2FA5"/>
    <w:rsid w:val="005F3090"/>
    <w:rsid w:val="005F3AF6"/>
    <w:rsid w:val="005F40B6"/>
    <w:rsid w:val="005F4EB9"/>
    <w:rsid w:val="005F5FF4"/>
    <w:rsid w:val="005F64C8"/>
    <w:rsid w:val="005F6764"/>
    <w:rsid w:val="005F6F1E"/>
    <w:rsid w:val="005F7549"/>
    <w:rsid w:val="00600F70"/>
    <w:rsid w:val="00601949"/>
    <w:rsid w:val="00601FEF"/>
    <w:rsid w:val="0060453D"/>
    <w:rsid w:val="00604FD8"/>
    <w:rsid w:val="006058EA"/>
    <w:rsid w:val="00605E5E"/>
    <w:rsid w:val="00605E63"/>
    <w:rsid w:val="006067AB"/>
    <w:rsid w:val="00606EC3"/>
    <w:rsid w:val="0060741D"/>
    <w:rsid w:val="00607745"/>
    <w:rsid w:val="00607E18"/>
    <w:rsid w:val="00610EC0"/>
    <w:rsid w:val="00611E53"/>
    <w:rsid w:val="00611E72"/>
    <w:rsid w:val="0061265C"/>
    <w:rsid w:val="006128F8"/>
    <w:rsid w:val="00612969"/>
    <w:rsid w:val="00613839"/>
    <w:rsid w:val="00613840"/>
    <w:rsid w:val="00613973"/>
    <w:rsid w:val="00613BDF"/>
    <w:rsid w:val="00614C13"/>
    <w:rsid w:val="00614DD2"/>
    <w:rsid w:val="00615653"/>
    <w:rsid w:val="00615C6F"/>
    <w:rsid w:val="00615F3F"/>
    <w:rsid w:val="00616800"/>
    <w:rsid w:val="00617995"/>
    <w:rsid w:val="00620911"/>
    <w:rsid w:val="006209B0"/>
    <w:rsid w:val="00620C4E"/>
    <w:rsid w:val="00620F00"/>
    <w:rsid w:val="00620FC8"/>
    <w:rsid w:val="00620FE8"/>
    <w:rsid w:val="006211AF"/>
    <w:rsid w:val="0062153B"/>
    <w:rsid w:val="00621D18"/>
    <w:rsid w:val="00622FAB"/>
    <w:rsid w:val="006239CC"/>
    <w:rsid w:val="00624185"/>
    <w:rsid w:val="00625159"/>
    <w:rsid w:val="0062683E"/>
    <w:rsid w:val="00626DF1"/>
    <w:rsid w:val="0062786B"/>
    <w:rsid w:val="00627A0F"/>
    <w:rsid w:val="00630239"/>
    <w:rsid w:val="006307AB"/>
    <w:rsid w:val="00630F13"/>
    <w:rsid w:val="00631B8D"/>
    <w:rsid w:val="00632CD1"/>
    <w:rsid w:val="006332C2"/>
    <w:rsid w:val="006336B0"/>
    <w:rsid w:val="00633886"/>
    <w:rsid w:val="00633BB3"/>
    <w:rsid w:val="00633E97"/>
    <w:rsid w:val="00633EE7"/>
    <w:rsid w:val="00633F07"/>
    <w:rsid w:val="006340CB"/>
    <w:rsid w:val="006342D3"/>
    <w:rsid w:val="006344D8"/>
    <w:rsid w:val="00634F96"/>
    <w:rsid w:val="00634FC9"/>
    <w:rsid w:val="0063545C"/>
    <w:rsid w:val="00635658"/>
    <w:rsid w:val="00635E2D"/>
    <w:rsid w:val="00635EBB"/>
    <w:rsid w:val="00636DD7"/>
    <w:rsid w:val="00640EEE"/>
    <w:rsid w:val="0064113A"/>
    <w:rsid w:val="00641441"/>
    <w:rsid w:val="006415E4"/>
    <w:rsid w:val="00641B32"/>
    <w:rsid w:val="0064242B"/>
    <w:rsid w:val="00642DDB"/>
    <w:rsid w:val="0064317C"/>
    <w:rsid w:val="00643356"/>
    <w:rsid w:val="0064370B"/>
    <w:rsid w:val="00643EB3"/>
    <w:rsid w:val="006444EA"/>
    <w:rsid w:val="00645074"/>
    <w:rsid w:val="006450B4"/>
    <w:rsid w:val="00645124"/>
    <w:rsid w:val="00645169"/>
    <w:rsid w:val="006454FE"/>
    <w:rsid w:val="0064557D"/>
    <w:rsid w:val="00645837"/>
    <w:rsid w:val="00645C0F"/>
    <w:rsid w:val="006465BE"/>
    <w:rsid w:val="0064676D"/>
    <w:rsid w:val="00647184"/>
    <w:rsid w:val="0065053C"/>
    <w:rsid w:val="006508BA"/>
    <w:rsid w:val="00650912"/>
    <w:rsid w:val="00650C13"/>
    <w:rsid w:val="006515A1"/>
    <w:rsid w:val="00652214"/>
    <w:rsid w:val="00652472"/>
    <w:rsid w:val="00652BD3"/>
    <w:rsid w:val="00652DE6"/>
    <w:rsid w:val="00652E62"/>
    <w:rsid w:val="00653905"/>
    <w:rsid w:val="00653ABF"/>
    <w:rsid w:val="00654443"/>
    <w:rsid w:val="006547A0"/>
    <w:rsid w:val="006548E2"/>
    <w:rsid w:val="00655504"/>
    <w:rsid w:val="006558C4"/>
    <w:rsid w:val="00655AFC"/>
    <w:rsid w:val="00655DDA"/>
    <w:rsid w:val="00656DC0"/>
    <w:rsid w:val="00656DDF"/>
    <w:rsid w:val="006573A4"/>
    <w:rsid w:val="00657F4C"/>
    <w:rsid w:val="00660A62"/>
    <w:rsid w:val="00660EAB"/>
    <w:rsid w:val="00660EDF"/>
    <w:rsid w:val="00660F16"/>
    <w:rsid w:val="00661130"/>
    <w:rsid w:val="006619C0"/>
    <w:rsid w:val="00661D1D"/>
    <w:rsid w:val="00661FFF"/>
    <w:rsid w:val="00662023"/>
    <w:rsid w:val="00662439"/>
    <w:rsid w:val="0066287B"/>
    <w:rsid w:val="00662F0F"/>
    <w:rsid w:val="00663192"/>
    <w:rsid w:val="00663BE5"/>
    <w:rsid w:val="00663C37"/>
    <w:rsid w:val="00663C73"/>
    <w:rsid w:val="006645CB"/>
    <w:rsid w:val="006648BB"/>
    <w:rsid w:val="00665196"/>
    <w:rsid w:val="00665457"/>
    <w:rsid w:val="00665B19"/>
    <w:rsid w:val="00665BCB"/>
    <w:rsid w:val="00665C56"/>
    <w:rsid w:val="0066650E"/>
    <w:rsid w:val="00666A14"/>
    <w:rsid w:val="006675AD"/>
    <w:rsid w:val="00667B70"/>
    <w:rsid w:val="00667C8E"/>
    <w:rsid w:val="00671924"/>
    <w:rsid w:val="0067215A"/>
    <w:rsid w:val="006721BA"/>
    <w:rsid w:val="006725F5"/>
    <w:rsid w:val="006738BF"/>
    <w:rsid w:val="00673CE1"/>
    <w:rsid w:val="006745B6"/>
    <w:rsid w:val="00674EF3"/>
    <w:rsid w:val="00675354"/>
    <w:rsid w:val="00675AFE"/>
    <w:rsid w:val="00675B63"/>
    <w:rsid w:val="00675BD1"/>
    <w:rsid w:val="00676AA4"/>
    <w:rsid w:val="006770E3"/>
    <w:rsid w:val="00677B2A"/>
    <w:rsid w:val="006804F4"/>
    <w:rsid w:val="00680FEA"/>
    <w:rsid w:val="00681208"/>
    <w:rsid w:val="00681759"/>
    <w:rsid w:val="006817CA"/>
    <w:rsid w:val="00681D9C"/>
    <w:rsid w:val="00681FD4"/>
    <w:rsid w:val="006823B0"/>
    <w:rsid w:val="00682415"/>
    <w:rsid w:val="00682689"/>
    <w:rsid w:val="00682CAD"/>
    <w:rsid w:val="0068315B"/>
    <w:rsid w:val="006835F5"/>
    <w:rsid w:val="00683D9B"/>
    <w:rsid w:val="00684863"/>
    <w:rsid w:val="00685234"/>
    <w:rsid w:val="006853CF"/>
    <w:rsid w:val="00685B33"/>
    <w:rsid w:val="00685BC9"/>
    <w:rsid w:val="0068653E"/>
    <w:rsid w:val="00686F55"/>
    <w:rsid w:val="0068781E"/>
    <w:rsid w:val="00690326"/>
    <w:rsid w:val="006903C4"/>
    <w:rsid w:val="0069040E"/>
    <w:rsid w:val="00690EC7"/>
    <w:rsid w:val="00691741"/>
    <w:rsid w:val="00691905"/>
    <w:rsid w:val="006919E0"/>
    <w:rsid w:val="00691C89"/>
    <w:rsid w:val="00692221"/>
    <w:rsid w:val="006926BB"/>
    <w:rsid w:val="00692B91"/>
    <w:rsid w:val="0069378B"/>
    <w:rsid w:val="00693A04"/>
    <w:rsid w:val="00694036"/>
    <w:rsid w:val="006947BE"/>
    <w:rsid w:val="00694C58"/>
    <w:rsid w:val="00694C79"/>
    <w:rsid w:val="00694F10"/>
    <w:rsid w:val="006955A2"/>
    <w:rsid w:val="006958F6"/>
    <w:rsid w:val="00695929"/>
    <w:rsid w:val="00696386"/>
    <w:rsid w:val="006970CB"/>
    <w:rsid w:val="00697542"/>
    <w:rsid w:val="006A0D3D"/>
    <w:rsid w:val="006A1003"/>
    <w:rsid w:val="006A1089"/>
    <w:rsid w:val="006A12CA"/>
    <w:rsid w:val="006A1748"/>
    <w:rsid w:val="006A1845"/>
    <w:rsid w:val="006A298D"/>
    <w:rsid w:val="006A3A45"/>
    <w:rsid w:val="006A3E76"/>
    <w:rsid w:val="006A416B"/>
    <w:rsid w:val="006A4921"/>
    <w:rsid w:val="006A4FBF"/>
    <w:rsid w:val="006A539E"/>
    <w:rsid w:val="006A55CB"/>
    <w:rsid w:val="006A5998"/>
    <w:rsid w:val="006A5E48"/>
    <w:rsid w:val="006A72C6"/>
    <w:rsid w:val="006A72CD"/>
    <w:rsid w:val="006A7837"/>
    <w:rsid w:val="006B02B9"/>
    <w:rsid w:val="006B062B"/>
    <w:rsid w:val="006B0CA6"/>
    <w:rsid w:val="006B0CAC"/>
    <w:rsid w:val="006B115F"/>
    <w:rsid w:val="006B1F60"/>
    <w:rsid w:val="006B2062"/>
    <w:rsid w:val="006B264D"/>
    <w:rsid w:val="006B2D2B"/>
    <w:rsid w:val="006B3A9A"/>
    <w:rsid w:val="006B3C2E"/>
    <w:rsid w:val="006B3D4D"/>
    <w:rsid w:val="006B402C"/>
    <w:rsid w:val="006B40DE"/>
    <w:rsid w:val="006B4879"/>
    <w:rsid w:val="006B4984"/>
    <w:rsid w:val="006B49BE"/>
    <w:rsid w:val="006B4AC6"/>
    <w:rsid w:val="006B4E06"/>
    <w:rsid w:val="006B5C36"/>
    <w:rsid w:val="006B6783"/>
    <w:rsid w:val="006B737E"/>
    <w:rsid w:val="006B7CB2"/>
    <w:rsid w:val="006C079E"/>
    <w:rsid w:val="006C0DFB"/>
    <w:rsid w:val="006C1208"/>
    <w:rsid w:val="006C1274"/>
    <w:rsid w:val="006C163A"/>
    <w:rsid w:val="006C2198"/>
    <w:rsid w:val="006C24B5"/>
    <w:rsid w:val="006C2920"/>
    <w:rsid w:val="006C2A1C"/>
    <w:rsid w:val="006C2C54"/>
    <w:rsid w:val="006C3623"/>
    <w:rsid w:val="006C3799"/>
    <w:rsid w:val="006C3918"/>
    <w:rsid w:val="006C4102"/>
    <w:rsid w:val="006C4859"/>
    <w:rsid w:val="006C4AD4"/>
    <w:rsid w:val="006C55F4"/>
    <w:rsid w:val="006C58EE"/>
    <w:rsid w:val="006C5B88"/>
    <w:rsid w:val="006C6407"/>
    <w:rsid w:val="006C67E4"/>
    <w:rsid w:val="006C6A20"/>
    <w:rsid w:val="006C6BF4"/>
    <w:rsid w:val="006C761F"/>
    <w:rsid w:val="006C7A1A"/>
    <w:rsid w:val="006C7C3A"/>
    <w:rsid w:val="006D0555"/>
    <w:rsid w:val="006D0863"/>
    <w:rsid w:val="006D1333"/>
    <w:rsid w:val="006D27A9"/>
    <w:rsid w:val="006D3FE0"/>
    <w:rsid w:val="006D4D12"/>
    <w:rsid w:val="006D6944"/>
    <w:rsid w:val="006D72BE"/>
    <w:rsid w:val="006E008A"/>
    <w:rsid w:val="006E0304"/>
    <w:rsid w:val="006E06CD"/>
    <w:rsid w:val="006E149B"/>
    <w:rsid w:val="006E1A36"/>
    <w:rsid w:val="006E1B1A"/>
    <w:rsid w:val="006E1E52"/>
    <w:rsid w:val="006E1FFA"/>
    <w:rsid w:val="006E21ED"/>
    <w:rsid w:val="006E2F70"/>
    <w:rsid w:val="006E3423"/>
    <w:rsid w:val="006E56B5"/>
    <w:rsid w:val="006E5E83"/>
    <w:rsid w:val="006E7185"/>
    <w:rsid w:val="006E723F"/>
    <w:rsid w:val="006E7850"/>
    <w:rsid w:val="006F03AE"/>
    <w:rsid w:val="006F08AA"/>
    <w:rsid w:val="006F0AC3"/>
    <w:rsid w:val="006F0DC3"/>
    <w:rsid w:val="006F0F4E"/>
    <w:rsid w:val="006F1223"/>
    <w:rsid w:val="006F20C9"/>
    <w:rsid w:val="006F2BEC"/>
    <w:rsid w:val="006F3109"/>
    <w:rsid w:val="006F3381"/>
    <w:rsid w:val="006F3EBA"/>
    <w:rsid w:val="006F5668"/>
    <w:rsid w:val="006F6D87"/>
    <w:rsid w:val="006F6E69"/>
    <w:rsid w:val="006F7809"/>
    <w:rsid w:val="0070011A"/>
    <w:rsid w:val="00700DD2"/>
    <w:rsid w:val="00701388"/>
    <w:rsid w:val="007017E3"/>
    <w:rsid w:val="00701A80"/>
    <w:rsid w:val="00701F4C"/>
    <w:rsid w:val="00701FA1"/>
    <w:rsid w:val="0070257B"/>
    <w:rsid w:val="00702CF1"/>
    <w:rsid w:val="0070362E"/>
    <w:rsid w:val="007036BA"/>
    <w:rsid w:val="00703D46"/>
    <w:rsid w:val="0070401F"/>
    <w:rsid w:val="007062F7"/>
    <w:rsid w:val="00706463"/>
    <w:rsid w:val="00706CC9"/>
    <w:rsid w:val="00706E36"/>
    <w:rsid w:val="0071024D"/>
    <w:rsid w:val="00710FAD"/>
    <w:rsid w:val="00713A04"/>
    <w:rsid w:val="0071441C"/>
    <w:rsid w:val="00714478"/>
    <w:rsid w:val="00715539"/>
    <w:rsid w:val="00715CE9"/>
    <w:rsid w:val="00715DF6"/>
    <w:rsid w:val="00715FAA"/>
    <w:rsid w:val="00716655"/>
    <w:rsid w:val="007169A6"/>
    <w:rsid w:val="00716CEF"/>
    <w:rsid w:val="00716DC9"/>
    <w:rsid w:val="00717538"/>
    <w:rsid w:val="00717D4A"/>
    <w:rsid w:val="00717F80"/>
    <w:rsid w:val="00720EDF"/>
    <w:rsid w:val="00720F01"/>
    <w:rsid w:val="00721478"/>
    <w:rsid w:val="00721585"/>
    <w:rsid w:val="00721E68"/>
    <w:rsid w:val="00721EE0"/>
    <w:rsid w:val="0072239F"/>
    <w:rsid w:val="00722D6A"/>
    <w:rsid w:val="007231C6"/>
    <w:rsid w:val="0072366C"/>
    <w:rsid w:val="00723872"/>
    <w:rsid w:val="007239ED"/>
    <w:rsid w:val="00724232"/>
    <w:rsid w:val="00724BA1"/>
    <w:rsid w:val="00724F4F"/>
    <w:rsid w:val="007254BB"/>
    <w:rsid w:val="00726A55"/>
    <w:rsid w:val="007279C2"/>
    <w:rsid w:val="00727ABE"/>
    <w:rsid w:val="007302A0"/>
    <w:rsid w:val="00730456"/>
    <w:rsid w:val="00730AEC"/>
    <w:rsid w:val="0073130D"/>
    <w:rsid w:val="0073159B"/>
    <w:rsid w:val="0073284C"/>
    <w:rsid w:val="00732AF8"/>
    <w:rsid w:val="00732C80"/>
    <w:rsid w:val="00732DBD"/>
    <w:rsid w:val="00732E01"/>
    <w:rsid w:val="00733199"/>
    <w:rsid w:val="00733A62"/>
    <w:rsid w:val="00733AC2"/>
    <w:rsid w:val="00733C48"/>
    <w:rsid w:val="00734064"/>
    <w:rsid w:val="00734CBD"/>
    <w:rsid w:val="0073523C"/>
    <w:rsid w:val="007353DF"/>
    <w:rsid w:val="00735D4F"/>
    <w:rsid w:val="00735E3B"/>
    <w:rsid w:val="007365EE"/>
    <w:rsid w:val="007373C0"/>
    <w:rsid w:val="00737414"/>
    <w:rsid w:val="00737C68"/>
    <w:rsid w:val="007406E9"/>
    <w:rsid w:val="007413FB"/>
    <w:rsid w:val="007414ED"/>
    <w:rsid w:val="00741916"/>
    <w:rsid w:val="00741EE9"/>
    <w:rsid w:val="00741EFC"/>
    <w:rsid w:val="00742470"/>
    <w:rsid w:val="007425A2"/>
    <w:rsid w:val="00742C74"/>
    <w:rsid w:val="00744282"/>
    <w:rsid w:val="00744A5F"/>
    <w:rsid w:val="00745796"/>
    <w:rsid w:val="00747A7F"/>
    <w:rsid w:val="007500E8"/>
    <w:rsid w:val="0075017A"/>
    <w:rsid w:val="007507DE"/>
    <w:rsid w:val="00750947"/>
    <w:rsid w:val="00750A5F"/>
    <w:rsid w:val="00750F37"/>
    <w:rsid w:val="007510B7"/>
    <w:rsid w:val="00751265"/>
    <w:rsid w:val="00751616"/>
    <w:rsid w:val="0075181E"/>
    <w:rsid w:val="00752671"/>
    <w:rsid w:val="00752C09"/>
    <w:rsid w:val="00752E3B"/>
    <w:rsid w:val="00753048"/>
    <w:rsid w:val="007544AF"/>
    <w:rsid w:val="00754598"/>
    <w:rsid w:val="007548CA"/>
    <w:rsid w:val="00754996"/>
    <w:rsid w:val="00754AC6"/>
    <w:rsid w:val="007550AC"/>
    <w:rsid w:val="007558A2"/>
    <w:rsid w:val="00755BDF"/>
    <w:rsid w:val="0075689F"/>
    <w:rsid w:val="00757288"/>
    <w:rsid w:val="00757488"/>
    <w:rsid w:val="00757EEE"/>
    <w:rsid w:val="00760492"/>
    <w:rsid w:val="007608B1"/>
    <w:rsid w:val="00760F1E"/>
    <w:rsid w:val="00761D92"/>
    <w:rsid w:val="00761E76"/>
    <w:rsid w:val="00761E8F"/>
    <w:rsid w:val="0076225B"/>
    <w:rsid w:val="00762429"/>
    <w:rsid w:val="00763437"/>
    <w:rsid w:val="007637AA"/>
    <w:rsid w:val="00763D19"/>
    <w:rsid w:val="00764B4A"/>
    <w:rsid w:val="00765958"/>
    <w:rsid w:val="00765A31"/>
    <w:rsid w:val="007674B8"/>
    <w:rsid w:val="00767916"/>
    <w:rsid w:val="00767B92"/>
    <w:rsid w:val="00767D51"/>
    <w:rsid w:val="007700A0"/>
    <w:rsid w:val="0077040F"/>
    <w:rsid w:val="00770871"/>
    <w:rsid w:val="00770D6F"/>
    <w:rsid w:val="00771296"/>
    <w:rsid w:val="007720C9"/>
    <w:rsid w:val="007720D6"/>
    <w:rsid w:val="00772648"/>
    <w:rsid w:val="007738DE"/>
    <w:rsid w:val="007738F6"/>
    <w:rsid w:val="0077399D"/>
    <w:rsid w:val="00773CF8"/>
    <w:rsid w:val="00774EA3"/>
    <w:rsid w:val="00776476"/>
    <w:rsid w:val="0077671E"/>
    <w:rsid w:val="007818F8"/>
    <w:rsid w:val="00781DAC"/>
    <w:rsid w:val="007828EA"/>
    <w:rsid w:val="00782E5B"/>
    <w:rsid w:val="00783126"/>
    <w:rsid w:val="0078316F"/>
    <w:rsid w:val="007831CF"/>
    <w:rsid w:val="0078345E"/>
    <w:rsid w:val="007849B2"/>
    <w:rsid w:val="00784BB6"/>
    <w:rsid w:val="00785475"/>
    <w:rsid w:val="0078553D"/>
    <w:rsid w:val="00785D36"/>
    <w:rsid w:val="007865E2"/>
    <w:rsid w:val="007867A6"/>
    <w:rsid w:val="00786E69"/>
    <w:rsid w:val="007906CF"/>
    <w:rsid w:val="00790F4C"/>
    <w:rsid w:val="0079127D"/>
    <w:rsid w:val="00791A90"/>
    <w:rsid w:val="00791F47"/>
    <w:rsid w:val="00792A94"/>
    <w:rsid w:val="0079304F"/>
    <w:rsid w:val="00793EC6"/>
    <w:rsid w:val="00794128"/>
    <w:rsid w:val="00794599"/>
    <w:rsid w:val="00794A24"/>
    <w:rsid w:val="00794BC4"/>
    <w:rsid w:val="00794C39"/>
    <w:rsid w:val="0079501F"/>
    <w:rsid w:val="00795217"/>
    <w:rsid w:val="00795B41"/>
    <w:rsid w:val="0079721F"/>
    <w:rsid w:val="007979AD"/>
    <w:rsid w:val="007A0512"/>
    <w:rsid w:val="007A2087"/>
    <w:rsid w:val="007A3133"/>
    <w:rsid w:val="007A33B9"/>
    <w:rsid w:val="007A3D4A"/>
    <w:rsid w:val="007A44BD"/>
    <w:rsid w:val="007A4942"/>
    <w:rsid w:val="007A5774"/>
    <w:rsid w:val="007A5B8A"/>
    <w:rsid w:val="007A5EE8"/>
    <w:rsid w:val="007A6A90"/>
    <w:rsid w:val="007A6FDE"/>
    <w:rsid w:val="007A7853"/>
    <w:rsid w:val="007B002A"/>
    <w:rsid w:val="007B0915"/>
    <w:rsid w:val="007B16AA"/>
    <w:rsid w:val="007B1E01"/>
    <w:rsid w:val="007B2358"/>
    <w:rsid w:val="007B2BFD"/>
    <w:rsid w:val="007B31C0"/>
    <w:rsid w:val="007B37B3"/>
    <w:rsid w:val="007B391B"/>
    <w:rsid w:val="007B3CAB"/>
    <w:rsid w:val="007B40A0"/>
    <w:rsid w:val="007B4402"/>
    <w:rsid w:val="007B45B7"/>
    <w:rsid w:val="007B4E18"/>
    <w:rsid w:val="007B57F0"/>
    <w:rsid w:val="007B6EC0"/>
    <w:rsid w:val="007B7401"/>
    <w:rsid w:val="007B799E"/>
    <w:rsid w:val="007B7A0C"/>
    <w:rsid w:val="007C0257"/>
    <w:rsid w:val="007C0693"/>
    <w:rsid w:val="007C0925"/>
    <w:rsid w:val="007C0A6B"/>
    <w:rsid w:val="007C2CCA"/>
    <w:rsid w:val="007C33F2"/>
    <w:rsid w:val="007C3DF2"/>
    <w:rsid w:val="007C3E29"/>
    <w:rsid w:val="007C49F5"/>
    <w:rsid w:val="007C4EEB"/>
    <w:rsid w:val="007C5248"/>
    <w:rsid w:val="007C5467"/>
    <w:rsid w:val="007C562B"/>
    <w:rsid w:val="007C5D11"/>
    <w:rsid w:val="007C642A"/>
    <w:rsid w:val="007C7751"/>
    <w:rsid w:val="007C7BF7"/>
    <w:rsid w:val="007D03C6"/>
    <w:rsid w:val="007D09D8"/>
    <w:rsid w:val="007D14DF"/>
    <w:rsid w:val="007D166D"/>
    <w:rsid w:val="007D27D9"/>
    <w:rsid w:val="007D28A2"/>
    <w:rsid w:val="007D2BF7"/>
    <w:rsid w:val="007D386B"/>
    <w:rsid w:val="007D3F6A"/>
    <w:rsid w:val="007D4221"/>
    <w:rsid w:val="007D45DA"/>
    <w:rsid w:val="007D46F4"/>
    <w:rsid w:val="007D499C"/>
    <w:rsid w:val="007D4F9A"/>
    <w:rsid w:val="007D5B62"/>
    <w:rsid w:val="007D5EAE"/>
    <w:rsid w:val="007D648B"/>
    <w:rsid w:val="007D6556"/>
    <w:rsid w:val="007D6CCD"/>
    <w:rsid w:val="007D7644"/>
    <w:rsid w:val="007D7CD5"/>
    <w:rsid w:val="007D7DEC"/>
    <w:rsid w:val="007D7FE4"/>
    <w:rsid w:val="007E05F9"/>
    <w:rsid w:val="007E0813"/>
    <w:rsid w:val="007E0E2E"/>
    <w:rsid w:val="007E15B7"/>
    <w:rsid w:val="007E1F63"/>
    <w:rsid w:val="007E20FC"/>
    <w:rsid w:val="007E2552"/>
    <w:rsid w:val="007E28AD"/>
    <w:rsid w:val="007E38D5"/>
    <w:rsid w:val="007E39C1"/>
    <w:rsid w:val="007E3E3C"/>
    <w:rsid w:val="007E44BD"/>
    <w:rsid w:val="007E4600"/>
    <w:rsid w:val="007E4EE2"/>
    <w:rsid w:val="007E5790"/>
    <w:rsid w:val="007E58DF"/>
    <w:rsid w:val="007E5DCE"/>
    <w:rsid w:val="007E61D2"/>
    <w:rsid w:val="007E6CB5"/>
    <w:rsid w:val="007E71BE"/>
    <w:rsid w:val="007E7856"/>
    <w:rsid w:val="007E793E"/>
    <w:rsid w:val="007E797B"/>
    <w:rsid w:val="007F0796"/>
    <w:rsid w:val="007F0DAB"/>
    <w:rsid w:val="007F0F9F"/>
    <w:rsid w:val="007F1423"/>
    <w:rsid w:val="007F177B"/>
    <w:rsid w:val="007F1909"/>
    <w:rsid w:val="007F1D99"/>
    <w:rsid w:val="007F2388"/>
    <w:rsid w:val="007F28D9"/>
    <w:rsid w:val="007F2A25"/>
    <w:rsid w:val="007F2ECD"/>
    <w:rsid w:val="007F2FB1"/>
    <w:rsid w:val="007F3BFD"/>
    <w:rsid w:val="007F4966"/>
    <w:rsid w:val="007F4CBE"/>
    <w:rsid w:val="007F54DB"/>
    <w:rsid w:val="007F5DB1"/>
    <w:rsid w:val="007F62F7"/>
    <w:rsid w:val="007F6300"/>
    <w:rsid w:val="007F6E45"/>
    <w:rsid w:val="007F6F67"/>
    <w:rsid w:val="007F7076"/>
    <w:rsid w:val="007F72CB"/>
    <w:rsid w:val="00800B2C"/>
    <w:rsid w:val="00800D82"/>
    <w:rsid w:val="00800FE9"/>
    <w:rsid w:val="00802895"/>
    <w:rsid w:val="00802ECF"/>
    <w:rsid w:val="00803353"/>
    <w:rsid w:val="0080380E"/>
    <w:rsid w:val="00803ADE"/>
    <w:rsid w:val="00803B88"/>
    <w:rsid w:val="00803FCA"/>
    <w:rsid w:val="00805A78"/>
    <w:rsid w:val="00805E1D"/>
    <w:rsid w:val="008060D6"/>
    <w:rsid w:val="0080676B"/>
    <w:rsid w:val="00806A71"/>
    <w:rsid w:val="00806F3F"/>
    <w:rsid w:val="008072BB"/>
    <w:rsid w:val="00807409"/>
    <w:rsid w:val="00807934"/>
    <w:rsid w:val="00810565"/>
    <w:rsid w:val="00810773"/>
    <w:rsid w:val="00811199"/>
    <w:rsid w:val="00811D99"/>
    <w:rsid w:val="008128DD"/>
    <w:rsid w:val="008133E9"/>
    <w:rsid w:val="00813B9D"/>
    <w:rsid w:val="00814194"/>
    <w:rsid w:val="008142F1"/>
    <w:rsid w:val="00814692"/>
    <w:rsid w:val="00814DB2"/>
    <w:rsid w:val="008156CC"/>
    <w:rsid w:val="00815D51"/>
    <w:rsid w:val="0081647E"/>
    <w:rsid w:val="0081652D"/>
    <w:rsid w:val="0081658F"/>
    <w:rsid w:val="008169A0"/>
    <w:rsid w:val="00816EAF"/>
    <w:rsid w:val="008204E4"/>
    <w:rsid w:val="0082057C"/>
    <w:rsid w:val="00820EB4"/>
    <w:rsid w:val="00821268"/>
    <w:rsid w:val="008221AC"/>
    <w:rsid w:val="00822285"/>
    <w:rsid w:val="008222FE"/>
    <w:rsid w:val="00823C5D"/>
    <w:rsid w:val="008244CC"/>
    <w:rsid w:val="00824A20"/>
    <w:rsid w:val="00825B4A"/>
    <w:rsid w:val="0082657E"/>
    <w:rsid w:val="0082666A"/>
    <w:rsid w:val="00826C52"/>
    <w:rsid w:val="00827F7C"/>
    <w:rsid w:val="00830334"/>
    <w:rsid w:val="00830CC9"/>
    <w:rsid w:val="00830DB9"/>
    <w:rsid w:val="00830EE7"/>
    <w:rsid w:val="00831219"/>
    <w:rsid w:val="008314F0"/>
    <w:rsid w:val="008318CB"/>
    <w:rsid w:val="008322DC"/>
    <w:rsid w:val="00832894"/>
    <w:rsid w:val="00832B55"/>
    <w:rsid w:val="00836102"/>
    <w:rsid w:val="00836173"/>
    <w:rsid w:val="00836514"/>
    <w:rsid w:val="00836939"/>
    <w:rsid w:val="00836A8E"/>
    <w:rsid w:val="00837EF0"/>
    <w:rsid w:val="0084010C"/>
    <w:rsid w:val="0084018D"/>
    <w:rsid w:val="00840C57"/>
    <w:rsid w:val="008419D8"/>
    <w:rsid w:val="00842093"/>
    <w:rsid w:val="008424B9"/>
    <w:rsid w:val="008428DF"/>
    <w:rsid w:val="0084294E"/>
    <w:rsid w:val="00842E39"/>
    <w:rsid w:val="00842FB9"/>
    <w:rsid w:val="008436CF"/>
    <w:rsid w:val="00843706"/>
    <w:rsid w:val="00843C4F"/>
    <w:rsid w:val="008440A1"/>
    <w:rsid w:val="00844597"/>
    <w:rsid w:val="008446CF"/>
    <w:rsid w:val="008447AB"/>
    <w:rsid w:val="00845104"/>
    <w:rsid w:val="00845368"/>
    <w:rsid w:val="008453BC"/>
    <w:rsid w:val="008456BC"/>
    <w:rsid w:val="00845846"/>
    <w:rsid w:val="00845D9D"/>
    <w:rsid w:val="00845E02"/>
    <w:rsid w:val="00846D88"/>
    <w:rsid w:val="008475DC"/>
    <w:rsid w:val="0084780D"/>
    <w:rsid w:val="00850063"/>
    <w:rsid w:val="008501CF"/>
    <w:rsid w:val="008502BD"/>
    <w:rsid w:val="0085047E"/>
    <w:rsid w:val="008505E3"/>
    <w:rsid w:val="00850D0A"/>
    <w:rsid w:val="00850EAF"/>
    <w:rsid w:val="00851113"/>
    <w:rsid w:val="0085154A"/>
    <w:rsid w:val="008518D6"/>
    <w:rsid w:val="008529F5"/>
    <w:rsid w:val="00852C04"/>
    <w:rsid w:val="00852E74"/>
    <w:rsid w:val="00852E89"/>
    <w:rsid w:val="0085300B"/>
    <w:rsid w:val="00853F4A"/>
    <w:rsid w:val="008543F8"/>
    <w:rsid w:val="0085458D"/>
    <w:rsid w:val="008551E9"/>
    <w:rsid w:val="0085527F"/>
    <w:rsid w:val="0085564F"/>
    <w:rsid w:val="008561E1"/>
    <w:rsid w:val="00856638"/>
    <w:rsid w:val="0085722D"/>
    <w:rsid w:val="00857D7D"/>
    <w:rsid w:val="00860040"/>
    <w:rsid w:val="00860BBF"/>
    <w:rsid w:val="00861478"/>
    <w:rsid w:val="0086153F"/>
    <w:rsid w:val="00862365"/>
    <w:rsid w:val="00862389"/>
    <w:rsid w:val="00862D91"/>
    <w:rsid w:val="00862E80"/>
    <w:rsid w:val="008630FC"/>
    <w:rsid w:val="00863F04"/>
    <w:rsid w:val="00864208"/>
    <w:rsid w:val="008644D3"/>
    <w:rsid w:val="00864B31"/>
    <w:rsid w:val="00864F24"/>
    <w:rsid w:val="008650F8"/>
    <w:rsid w:val="0086549F"/>
    <w:rsid w:val="008654D1"/>
    <w:rsid w:val="00865EF1"/>
    <w:rsid w:val="008664CE"/>
    <w:rsid w:val="00866525"/>
    <w:rsid w:val="00866EC1"/>
    <w:rsid w:val="00867268"/>
    <w:rsid w:val="008673A6"/>
    <w:rsid w:val="0086792A"/>
    <w:rsid w:val="008701CC"/>
    <w:rsid w:val="0087097F"/>
    <w:rsid w:val="00870AF4"/>
    <w:rsid w:val="00870C12"/>
    <w:rsid w:val="00871FB5"/>
    <w:rsid w:val="00872594"/>
    <w:rsid w:val="008725E5"/>
    <w:rsid w:val="00872A94"/>
    <w:rsid w:val="00872D75"/>
    <w:rsid w:val="0087336D"/>
    <w:rsid w:val="008745A6"/>
    <w:rsid w:val="008748EE"/>
    <w:rsid w:val="008753F7"/>
    <w:rsid w:val="0087559E"/>
    <w:rsid w:val="0087570E"/>
    <w:rsid w:val="00875C14"/>
    <w:rsid w:val="00875EB3"/>
    <w:rsid w:val="008760C6"/>
    <w:rsid w:val="00876245"/>
    <w:rsid w:val="00876742"/>
    <w:rsid w:val="00876754"/>
    <w:rsid w:val="00876D75"/>
    <w:rsid w:val="00877902"/>
    <w:rsid w:val="00880046"/>
    <w:rsid w:val="00880945"/>
    <w:rsid w:val="008809C7"/>
    <w:rsid w:val="00880DB3"/>
    <w:rsid w:val="00880EF3"/>
    <w:rsid w:val="00880FC6"/>
    <w:rsid w:val="00881155"/>
    <w:rsid w:val="00881616"/>
    <w:rsid w:val="008816D4"/>
    <w:rsid w:val="00882205"/>
    <w:rsid w:val="0088228C"/>
    <w:rsid w:val="008827F8"/>
    <w:rsid w:val="00882D9C"/>
    <w:rsid w:val="0088334B"/>
    <w:rsid w:val="00883531"/>
    <w:rsid w:val="008835B7"/>
    <w:rsid w:val="00884409"/>
    <w:rsid w:val="00884669"/>
    <w:rsid w:val="00884D79"/>
    <w:rsid w:val="00884ECA"/>
    <w:rsid w:val="00885467"/>
    <w:rsid w:val="008875D6"/>
    <w:rsid w:val="00887660"/>
    <w:rsid w:val="008876B7"/>
    <w:rsid w:val="00887E60"/>
    <w:rsid w:val="00891450"/>
    <w:rsid w:val="00891CF1"/>
    <w:rsid w:val="00891F54"/>
    <w:rsid w:val="008928A8"/>
    <w:rsid w:val="00893262"/>
    <w:rsid w:val="008933F6"/>
    <w:rsid w:val="0089340D"/>
    <w:rsid w:val="0089388F"/>
    <w:rsid w:val="00893A0D"/>
    <w:rsid w:val="00893A82"/>
    <w:rsid w:val="008946DD"/>
    <w:rsid w:val="0089485D"/>
    <w:rsid w:val="008948FD"/>
    <w:rsid w:val="00894A5D"/>
    <w:rsid w:val="00895045"/>
    <w:rsid w:val="00895369"/>
    <w:rsid w:val="00895A33"/>
    <w:rsid w:val="008962E4"/>
    <w:rsid w:val="00896538"/>
    <w:rsid w:val="00896AB3"/>
    <w:rsid w:val="00896CBA"/>
    <w:rsid w:val="00896D6F"/>
    <w:rsid w:val="00896D77"/>
    <w:rsid w:val="00897B0E"/>
    <w:rsid w:val="008A01C3"/>
    <w:rsid w:val="008A01C6"/>
    <w:rsid w:val="008A0401"/>
    <w:rsid w:val="008A078B"/>
    <w:rsid w:val="008A0ABF"/>
    <w:rsid w:val="008A120A"/>
    <w:rsid w:val="008A1642"/>
    <w:rsid w:val="008A22E2"/>
    <w:rsid w:val="008A25C0"/>
    <w:rsid w:val="008A31F6"/>
    <w:rsid w:val="008A3611"/>
    <w:rsid w:val="008A3F7A"/>
    <w:rsid w:val="008A4246"/>
    <w:rsid w:val="008A45A7"/>
    <w:rsid w:val="008A53EB"/>
    <w:rsid w:val="008A55F7"/>
    <w:rsid w:val="008A6614"/>
    <w:rsid w:val="008A685F"/>
    <w:rsid w:val="008A7D00"/>
    <w:rsid w:val="008B0BFA"/>
    <w:rsid w:val="008B0FF6"/>
    <w:rsid w:val="008B18C6"/>
    <w:rsid w:val="008B1C07"/>
    <w:rsid w:val="008B2455"/>
    <w:rsid w:val="008B24CB"/>
    <w:rsid w:val="008B2A2B"/>
    <w:rsid w:val="008B2D0C"/>
    <w:rsid w:val="008B2D18"/>
    <w:rsid w:val="008B2FD4"/>
    <w:rsid w:val="008B34F7"/>
    <w:rsid w:val="008B387F"/>
    <w:rsid w:val="008B3CEA"/>
    <w:rsid w:val="008B3D01"/>
    <w:rsid w:val="008B49F3"/>
    <w:rsid w:val="008B535B"/>
    <w:rsid w:val="008B57E6"/>
    <w:rsid w:val="008B5DE0"/>
    <w:rsid w:val="008B60FE"/>
    <w:rsid w:val="008B6B14"/>
    <w:rsid w:val="008B6EBE"/>
    <w:rsid w:val="008B70EA"/>
    <w:rsid w:val="008B71F5"/>
    <w:rsid w:val="008B73A3"/>
    <w:rsid w:val="008B76F6"/>
    <w:rsid w:val="008B7947"/>
    <w:rsid w:val="008B7AC9"/>
    <w:rsid w:val="008B7C2C"/>
    <w:rsid w:val="008C11A5"/>
    <w:rsid w:val="008C1532"/>
    <w:rsid w:val="008C1670"/>
    <w:rsid w:val="008C1903"/>
    <w:rsid w:val="008C3064"/>
    <w:rsid w:val="008C434B"/>
    <w:rsid w:val="008C47C3"/>
    <w:rsid w:val="008C59FC"/>
    <w:rsid w:val="008C6E63"/>
    <w:rsid w:val="008C7826"/>
    <w:rsid w:val="008C7860"/>
    <w:rsid w:val="008D033E"/>
    <w:rsid w:val="008D1516"/>
    <w:rsid w:val="008D1980"/>
    <w:rsid w:val="008D1EF3"/>
    <w:rsid w:val="008D245E"/>
    <w:rsid w:val="008D2A33"/>
    <w:rsid w:val="008D300A"/>
    <w:rsid w:val="008D36E8"/>
    <w:rsid w:val="008D458B"/>
    <w:rsid w:val="008D4838"/>
    <w:rsid w:val="008D4EF2"/>
    <w:rsid w:val="008D520B"/>
    <w:rsid w:val="008D559B"/>
    <w:rsid w:val="008D5751"/>
    <w:rsid w:val="008D5D21"/>
    <w:rsid w:val="008D5E43"/>
    <w:rsid w:val="008E0ECC"/>
    <w:rsid w:val="008E142C"/>
    <w:rsid w:val="008E1AE6"/>
    <w:rsid w:val="008E1AED"/>
    <w:rsid w:val="008E2695"/>
    <w:rsid w:val="008E31C3"/>
    <w:rsid w:val="008E3774"/>
    <w:rsid w:val="008E3A2D"/>
    <w:rsid w:val="008E4305"/>
    <w:rsid w:val="008E4479"/>
    <w:rsid w:val="008E45DD"/>
    <w:rsid w:val="008E4779"/>
    <w:rsid w:val="008E4E4C"/>
    <w:rsid w:val="008E5766"/>
    <w:rsid w:val="008E585C"/>
    <w:rsid w:val="008E5CE0"/>
    <w:rsid w:val="008E628B"/>
    <w:rsid w:val="008E63E8"/>
    <w:rsid w:val="008E6D57"/>
    <w:rsid w:val="008E7315"/>
    <w:rsid w:val="008E7329"/>
    <w:rsid w:val="008E752F"/>
    <w:rsid w:val="008E78C1"/>
    <w:rsid w:val="008E7E31"/>
    <w:rsid w:val="008F01B2"/>
    <w:rsid w:val="008F073B"/>
    <w:rsid w:val="008F0CBB"/>
    <w:rsid w:val="008F0D40"/>
    <w:rsid w:val="008F16CC"/>
    <w:rsid w:val="008F1A08"/>
    <w:rsid w:val="008F215E"/>
    <w:rsid w:val="008F2906"/>
    <w:rsid w:val="008F3270"/>
    <w:rsid w:val="008F35CD"/>
    <w:rsid w:val="008F3A58"/>
    <w:rsid w:val="008F3CFA"/>
    <w:rsid w:val="008F4234"/>
    <w:rsid w:val="008F4667"/>
    <w:rsid w:val="008F49F5"/>
    <w:rsid w:val="008F4C46"/>
    <w:rsid w:val="008F5D1B"/>
    <w:rsid w:val="008F669B"/>
    <w:rsid w:val="008F748B"/>
    <w:rsid w:val="008F76EE"/>
    <w:rsid w:val="009006FF"/>
    <w:rsid w:val="00900BEE"/>
    <w:rsid w:val="0090173E"/>
    <w:rsid w:val="009031AF"/>
    <w:rsid w:val="009032BE"/>
    <w:rsid w:val="009033FB"/>
    <w:rsid w:val="00904522"/>
    <w:rsid w:val="00904679"/>
    <w:rsid w:val="00904BE9"/>
    <w:rsid w:val="00904DC4"/>
    <w:rsid w:val="00905096"/>
    <w:rsid w:val="00905849"/>
    <w:rsid w:val="00905CAC"/>
    <w:rsid w:val="00906053"/>
    <w:rsid w:val="00906D12"/>
    <w:rsid w:val="0090730A"/>
    <w:rsid w:val="00907D71"/>
    <w:rsid w:val="009102EA"/>
    <w:rsid w:val="009106DF"/>
    <w:rsid w:val="00910A0F"/>
    <w:rsid w:val="00910BC3"/>
    <w:rsid w:val="00911644"/>
    <w:rsid w:val="00911B27"/>
    <w:rsid w:val="00911C1C"/>
    <w:rsid w:val="00911D0E"/>
    <w:rsid w:val="0091203D"/>
    <w:rsid w:val="0091295D"/>
    <w:rsid w:val="0091299A"/>
    <w:rsid w:val="009133A6"/>
    <w:rsid w:val="00913D52"/>
    <w:rsid w:val="00915161"/>
    <w:rsid w:val="009156CF"/>
    <w:rsid w:val="009157A5"/>
    <w:rsid w:val="00916209"/>
    <w:rsid w:val="009166DE"/>
    <w:rsid w:val="0091676A"/>
    <w:rsid w:val="00916B42"/>
    <w:rsid w:val="00917CF2"/>
    <w:rsid w:val="0092083B"/>
    <w:rsid w:val="00920C1F"/>
    <w:rsid w:val="00920F5F"/>
    <w:rsid w:val="009211E6"/>
    <w:rsid w:val="00921A23"/>
    <w:rsid w:val="00921D57"/>
    <w:rsid w:val="00922693"/>
    <w:rsid w:val="00922984"/>
    <w:rsid w:val="00923174"/>
    <w:rsid w:val="00923708"/>
    <w:rsid w:val="00923B3C"/>
    <w:rsid w:val="009243EF"/>
    <w:rsid w:val="00924A50"/>
    <w:rsid w:val="00924A6C"/>
    <w:rsid w:val="00924E14"/>
    <w:rsid w:val="009251F0"/>
    <w:rsid w:val="00927D28"/>
    <w:rsid w:val="00930471"/>
    <w:rsid w:val="00931387"/>
    <w:rsid w:val="009319FC"/>
    <w:rsid w:val="00931C63"/>
    <w:rsid w:val="00932012"/>
    <w:rsid w:val="00932A83"/>
    <w:rsid w:val="00932D8E"/>
    <w:rsid w:val="00932F97"/>
    <w:rsid w:val="00933182"/>
    <w:rsid w:val="0093318F"/>
    <w:rsid w:val="009340A2"/>
    <w:rsid w:val="0093458B"/>
    <w:rsid w:val="009346A9"/>
    <w:rsid w:val="009351FD"/>
    <w:rsid w:val="0093589D"/>
    <w:rsid w:val="0093593F"/>
    <w:rsid w:val="00935E54"/>
    <w:rsid w:val="009365D0"/>
    <w:rsid w:val="009367CB"/>
    <w:rsid w:val="00936B4B"/>
    <w:rsid w:val="00936B4E"/>
    <w:rsid w:val="00936BB2"/>
    <w:rsid w:val="00936D64"/>
    <w:rsid w:val="00937C4E"/>
    <w:rsid w:val="0094042B"/>
    <w:rsid w:val="0094094D"/>
    <w:rsid w:val="00940CB0"/>
    <w:rsid w:val="0094111B"/>
    <w:rsid w:val="00941380"/>
    <w:rsid w:val="00941502"/>
    <w:rsid w:val="009418F6"/>
    <w:rsid w:val="0094191E"/>
    <w:rsid w:val="00941CD1"/>
    <w:rsid w:val="00941F91"/>
    <w:rsid w:val="00942678"/>
    <w:rsid w:val="0094294D"/>
    <w:rsid w:val="00942A2E"/>
    <w:rsid w:val="00943368"/>
    <w:rsid w:val="00943468"/>
    <w:rsid w:val="009437AC"/>
    <w:rsid w:val="00943E48"/>
    <w:rsid w:val="009445C8"/>
    <w:rsid w:val="00944C70"/>
    <w:rsid w:val="009451E5"/>
    <w:rsid w:val="00945450"/>
    <w:rsid w:val="0094567A"/>
    <w:rsid w:val="00946CA0"/>
    <w:rsid w:val="0094752A"/>
    <w:rsid w:val="00947709"/>
    <w:rsid w:val="00947782"/>
    <w:rsid w:val="00947930"/>
    <w:rsid w:val="00947E93"/>
    <w:rsid w:val="009500A6"/>
    <w:rsid w:val="00950C81"/>
    <w:rsid w:val="009517FD"/>
    <w:rsid w:val="00951917"/>
    <w:rsid w:val="00951A2D"/>
    <w:rsid w:val="00951B1B"/>
    <w:rsid w:val="00951BE4"/>
    <w:rsid w:val="00951D53"/>
    <w:rsid w:val="00952140"/>
    <w:rsid w:val="00953C90"/>
    <w:rsid w:val="00953DA3"/>
    <w:rsid w:val="00953F4F"/>
    <w:rsid w:val="00955EC1"/>
    <w:rsid w:val="0095692B"/>
    <w:rsid w:val="009576F6"/>
    <w:rsid w:val="00957AEA"/>
    <w:rsid w:val="00957D4D"/>
    <w:rsid w:val="00961360"/>
    <w:rsid w:val="00961560"/>
    <w:rsid w:val="009616A6"/>
    <w:rsid w:val="009616AF"/>
    <w:rsid w:val="009618C1"/>
    <w:rsid w:val="0096195C"/>
    <w:rsid w:val="00961DB5"/>
    <w:rsid w:val="009621E6"/>
    <w:rsid w:val="0096230B"/>
    <w:rsid w:val="0096264D"/>
    <w:rsid w:val="00962755"/>
    <w:rsid w:val="009628B8"/>
    <w:rsid w:val="00963241"/>
    <w:rsid w:val="00963665"/>
    <w:rsid w:val="00965728"/>
    <w:rsid w:val="009669C4"/>
    <w:rsid w:val="00967158"/>
    <w:rsid w:val="00967501"/>
    <w:rsid w:val="00967803"/>
    <w:rsid w:val="0097002D"/>
    <w:rsid w:val="0097025B"/>
    <w:rsid w:val="00970486"/>
    <w:rsid w:val="0097109E"/>
    <w:rsid w:val="00971961"/>
    <w:rsid w:val="00971F98"/>
    <w:rsid w:val="009720FE"/>
    <w:rsid w:val="00972547"/>
    <w:rsid w:val="00973135"/>
    <w:rsid w:val="009735A8"/>
    <w:rsid w:val="0097360F"/>
    <w:rsid w:val="00974354"/>
    <w:rsid w:val="00974558"/>
    <w:rsid w:val="0097482E"/>
    <w:rsid w:val="009748F0"/>
    <w:rsid w:val="00974CC0"/>
    <w:rsid w:val="00975486"/>
    <w:rsid w:val="00975970"/>
    <w:rsid w:val="00975DF4"/>
    <w:rsid w:val="00976040"/>
    <w:rsid w:val="00976191"/>
    <w:rsid w:val="00977247"/>
    <w:rsid w:val="009772DE"/>
    <w:rsid w:val="00977EDF"/>
    <w:rsid w:val="0098004B"/>
    <w:rsid w:val="00980939"/>
    <w:rsid w:val="00980BFF"/>
    <w:rsid w:val="00980E0F"/>
    <w:rsid w:val="009818EA"/>
    <w:rsid w:val="009820F9"/>
    <w:rsid w:val="009827A0"/>
    <w:rsid w:val="0098365F"/>
    <w:rsid w:val="0098376E"/>
    <w:rsid w:val="009839FF"/>
    <w:rsid w:val="00983D98"/>
    <w:rsid w:val="009848F5"/>
    <w:rsid w:val="00985014"/>
    <w:rsid w:val="0098639C"/>
    <w:rsid w:val="00987448"/>
    <w:rsid w:val="009877AE"/>
    <w:rsid w:val="0099015C"/>
    <w:rsid w:val="0099034D"/>
    <w:rsid w:val="00990CC7"/>
    <w:rsid w:val="00990D0D"/>
    <w:rsid w:val="009910CC"/>
    <w:rsid w:val="009913F0"/>
    <w:rsid w:val="00991735"/>
    <w:rsid w:val="00991B51"/>
    <w:rsid w:val="009927DE"/>
    <w:rsid w:val="00992F44"/>
    <w:rsid w:val="00992F8A"/>
    <w:rsid w:val="0099307B"/>
    <w:rsid w:val="009932C8"/>
    <w:rsid w:val="00993C34"/>
    <w:rsid w:val="00993F57"/>
    <w:rsid w:val="00994AB8"/>
    <w:rsid w:val="009951D3"/>
    <w:rsid w:val="00995ED9"/>
    <w:rsid w:val="009962AD"/>
    <w:rsid w:val="0099672A"/>
    <w:rsid w:val="00997E2F"/>
    <w:rsid w:val="009A07D2"/>
    <w:rsid w:val="009A0E53"/>
    <w:rsid w:val="009A122D"/>
    <w:rsid w:val="009A1A34"/>
    <w:rsid w:val="009A2464"/>
    <w:rsid w:val="009A2830"/>
    <w:rsid w:val="009A3A85"/>
    <w:rsid w:val="009A4053"/>
    <w:rsid w:val="009A4915"/>
    <w:rsid w:val="009A492F"/>
    <w:rsid w:val="009A512E"/>
    <w:rsid w:val="009A561B"/>
    <w:rsid w:val="009A5748"/>
    <w:rsid w:val="009A5801"/>
    <w:rsid w:val="009A6262"/>
    <w:rsid w:val="009A68AE"/>
    <w:rsid w:val="009A6A11"/>
    <w:rsid w:val="009A6C2C"/>
    <w:rsid w:val="009A70D6"/>
    <w:rsid w:val="009A7A5C"/>
    <w:rsid w:val="009A7B35"/>
    <w:rsid w:val="009B212A"/>
    <w:rsid w:val="009B278C"/>
    <w:rsid w:val="009B2C43"/>
    <w:rsid w:val="009B2ED4"/>
    <w:rsid w:val="009B3231"/>
    <w:rsid w:val="009B331E"/>
    <w:rsid w:val="009B3A54"/>
    <w:rsid w:val="009B3EAF"/>
    <w:rsid w:val="009B4BF2"/>
    <w:rsid w:val="009B5BC0"/>
    <w:rsid w:val="009B6CBD"/>
    <w:rsid w:val="009B7298"/>
    <w:rsid w:val="009B73D9"/>
    <w:rsid w:val="009B7861"/>
    <w:rsid w:val="009B7C06"/>
    <w:rsid w:val="009C08F7"/>
    <w:rsid w:val="009C0BF4"/>
    <w:rsid w:val="009C0F6C"/>
    <w:rsid w:val="009C2138"/>
    <w:rsid w:val="009C2D04"/>
    <w:rsid w:val="009C32F5"/>
    <w:rsid w:val="009C33EC"/>
    <w:rsid w:val="009C4E27"/>
    <w:rsid w:val="009C53C0"/>
    <w:rsid w:val="009C5841"/>
    <w:rsid w:val="009C5F79"/>
    <w:rsid w:val="009C6C76"/>
    <w:rsid w:val="009C717F"/>
    <w:rsid w:val="009C74A0"/>
    <w:rsid w:val="009C76ED"/>
    <w:rsid w:val="009D00AA"/>
    <w:rsid w:val="009D0221"/>
    <w:rsid w:val="009D04C7"/>
    <w:rsid w:val="009D107D"/>
    <w:rsid w:val="009D1717"/>
    <w:rsid w:val="009D18BA"/>
    <w:rsid w:val="009D1DF6"/>
    <w:rsid w:val="009D2144"/>
    <w:rsid w:val="009D2714"/>
    <w:rsid w:val="009D2A5B"/>
    <w:rsid w:val="009D30F2"/>
    <w:rsid w:val="009D363E"/>
    <w:rsid w:val="009D44C5"/>
    <w:rsid w:val="009D4E78"/>
    <w:rsid w:val="009D5202"/>
    <w:rsid w:val="009D5495"/>
    <w:rsid w:val="009D5AA2"/>
    <w:rsid w:val="009D61A6"/>
    <w:rsid w:val="009D62AB"/>
    <w:rsid w:val="009D779D"/>
    <w:rsid w:val="009E16D6"/>
    <w:rsid w:val="009E17F3"/>
    <w:rsid w:val="009E1FB6"/>
    <w:rsid w:val="009E254B"/>
    <w:rsid w:val="009E2986"/>
    <w:rsid w:val="009E2AC2"/>
    <w:rsid w:val="009E3542"/>
    <w:rsid w:val="009E3729"/>
    <w:rsid w:val="009E416B"/>
    <w:rsid w:val="009E46E2"/>
    <w:rsid w:val="009E4B16"/>
    <w:rsid w:val="009E4E7F"/>
    <w:rsid w:val="009E51FB"/>
    <w:rsid w:val="009E524A"/>
    <w:rsid w:val="009E672C"/>
    <w:rsid w:val="009F0D07"/>
    <w:rsid w:val="009F11E6"/>
    <w:rsid w:val="009F13AB"/>
    <w:rsid w:val="009F146E"/>
    <w:rsid w:val="009F1C75"/>
    <w:rsid w:val="009F28C0"/>
    <w:rsid w:val="009F28FC"/>
    <w:rsid w:val="009F3393"/>
    <w:rsid w:val="009F3590"/>
    <w:rsid w:val="009F42CD"/>
    <w:rsid w:val="009F4547"/>
    <w:rsid w:val="009F47CA"/>
    <w:rsid w:val="009F4857"/>
    <w:rsid w:val="009F4880"/>
    <w:rsid w:val="009F50F8"/>
    <w:rsid w:val="009F57B7"/>
    <w:rsid w:val="009F6009"/>
    <w:rsid w:val="009F6F10"/>
    <w:rsid w:val="009F6F86"/>
    <w:rsid w:val="009F70CD"/>
    <w:rsid w:val="009F7B78"/>
    <w:rsid w:val="00A001FD"/>
    <w:rsid w:val="00A01146"/>
    <w:rsid w:val="00A01228"/>
    <w:rsid w:val="00A015E7"/>
    <w:rsid w:val="00A01763"/>
    <w:rsid w:val="00A017AE"/>
    <w:rsid w:val="00A019A2"/>
    <w:rsid w:val="00A01F1D"/>
    <w:rsid w:val="00A02A6C"/>
    <w:rsid w:val="00A02AFC"/>
    <w:rsid w:val="00A03023"/>
    <w:rsid w:val="00A03AC9"/>
    <w:rsid w:val="00A03CBE"/>
    <w:rsid w:val="00A0410D"/>
    <w:rsid w:val="00A04352"/>
    <w:rsid w:val="00A04E5C"/>
    <w:rsid w:val="00A054B3"/>
    <w:rsid w:val="00A0652A"/>
    <w:rsid w:val="00A0653A"/>
    <w:rsid w:val="00A06AE8"/>
    <w:rsid w:val="00A07683"/>
    <w:rsid w:val="00A07858"/>
    <w:rsid w:val="00A07A76"/>
    <w:rsid w:val="00A10053"/>
    <w:rsid w:val="00A10691"/>
    <w:rsid w:val="00A110FF"/>
    <w:rsid w:val="00A1197B"/>
    <w:rsid w:val="00A11F1B"/>
    <w:rsid w:val="00A12FAC"/>
    <w:rsid w:val="00A132A0"/>
    <w:rsid w:val="00A13306"/>
    <w:rsid w:val="00A13A0E"/>
    <w:rsid w:val="00A14601"/>
    <w:rsid w:val="00A1569D"/>
    <w:rsid w:val="00A15B39"/>
    <w:rsid w:val="00A16E88"/>
    <w:rsid w:val="00A20274"/>
    <w:rsid w:val="00A20B18"/>
    <w:rsid w:val="00A2124D"/>
    <w:rsid w:val="00A21762"/>
    <w:rsid w:val="00A21C17"/>
    <w:rsid w:val="00A21D3B"/>
    <w:rsid w:val="00A22290"/>
    <w:rsid w:val="00A224EF"/>
    <w:rsid w:val="00A22887"/>
    <w:rsid w:val="00A229C4"/>
    <w:rsid w:val="00A235AE"/>
    <w:rsid w:val="00A23B53"/>
    <w:rsid w:val="00A24A75"/>
    <w:rsid w:val="00A25382"/>
    <w:rsid w:val="00A26959"/>
    <w:rsid w:val="00A2701C"/>
    <w:rsid w:val="00A27683"/>
    <w:rsid w:val="00A27A4B"/>
    <w:rsid w:val="00A311E0"/>
    <w:rsid w:val="00A31986"/>
    <w:rsid w:val="00A31D95"/>
    <w:rsid w:val="00A32338"/>
    <w:rsid w:val="00A3245E"/>
    <w:rsid w:val="00A32604"/>
    <w:rsid w:val="00A33471"/>
    <w:rsid w:val="00A3362A"/>
    <w:rsid w:val="00A3428D"/>
    <w:rsid w:val="00A34917"/>
    <w:rsid w:val="00A34BCD"/>
    <w:rsid w:val="00A34D4D"/>
    <w:rsid w:val="00A34FA5"/>
    <w:rsid w:val="00A35A4F"/>
    <w:rsid w:val="00A35CA8"/>
    <w:rsid w:val="00A35CE7"/>
    <w:rsid w:val="00A35E0F"/>
    <w:rsid w:val="00A36D1D"/>
    <w:rsid w:val="00A36F2C"/>
    <w:rsid w:val="00A37FA0"/>
    <w:rsid w:val="00A40918"/>
    <w:rsid w:val="00A409FF"/>
    <w:rsid w:val="00A413DC"/>
    <w:rsid w:val="00A41A9C"/>
    <w:rsid w:val="00A41D14"/>
    <w:rsid w:val="00A42507"/>
    <w:rsid w:val="00A42597"/>
    <w:rsid w:val="00A42703"/>
    <w:rsid w:val="00A427F4"/>
    <w:rsid w:val="00A42BBC"/>
    <w:rsid w:val="00A42D5C"/>
    <w:rsid w:val="00A42DE6"/>
    <w:rsid w:val="00A43112"/>
    <w:rsid w:val="00A4318A"/>
    <w:rsid w:val="00A434AC"/>
    <w:rsid w:val="00A4382A"/>
    <w:rsid w:val="00A441B6"/>
    <w:rsid w:val="00A4507A"/>
    <w:rsid w:val="00A450D2"/>
    <w:rsid w:val="00A45314"/>
    <w:rsid w:val="00A453F5"/>
    <w:rsid w:val="00A45801"/>
    <w:rsid w:val="00A45871"/>
    <w:rsid w:val="00A45D3A"/>
    <w:rsid w:val="00A45E26"/>
    <w:rsid w:val="00A4643A"/>
    <w:rsid w:val="00A46733"/>
    <w:rsid w:val="00A46C89"/>
    <w:rsid w:val="00A46EC8"/>
    <w:rsid w:val="00A47154"/>
    <w:rsid w:val="00A472E3"/>
    <w:rsid w:val="00A473EB"/>
    <w:rsid w:val="00A47922"/>
    <w:rsid w:val="00A5003D"/>
    <w:rsid w:val="00A507CB"/>
    <w:rsid w:val="00A50B70"/>
    <w:rsid w:val="00A51A86"/>
    <w:rsid w:val="00A52426"/>
    <w:rsid w:val="00A52BB8"/>
    <w:rsid w:val="00A52D1C"/>
    <w:rsid w:val="00A53305"/>
    <w:rsid w:val="00A53306"/>
    <w:rsid w:val="00A5364B"/>
    <w:rsid w:val="00A53710"/>
    <w:rsid w:val="00A541B1"/>
    <w:rsid w:val="00A54E1F"/>
    <w:rsid w:val="00A55C75"/>
    <w:rsid w:val="00A56236"/>
    <w:rsid w:val="00A562BB"/>
    <w:rsid w:val="00A5785A"/>
    <w:rsid w:val="00A60943"/>
    <w:rsid w:val="00A60963"/>
    <w:rsid w:val="00A61268"/>
    <w:rsid w:val="00A6133F"/>
    <w:rsid w:val="00A61FB5"/>
    <w:rsid w:val="00A61FD6"/>
    <w:rsid w:val="00A623A0"/>
    <w:rsid w:val="00A62E8E"/>
    <w:rsid w:val="00A62FF6"/>
    <w:rsid w:val="00A63709"/>
    <w:rsid w:val="00A63F80"/>
    <w:rsid w:val="00A65601"/>
    <w:rsid w:val="00A65DCE"/>
    <w:rsid w:val="00A65FEB"/>
    <w:rsid w:val="00A665FD"/>
    <w:rsid w:val="00A675BF"/>
    <w:rsid w:val="00A67CE7"/>
    <w:rsid w:val="00A700EB"/>
    <w:rsid w:val="00A7019E"/>
    <w:rsid w:val="00A702AA"/>
    <w:rsid w:val="00A70945"/>
    <w:rsid w:val="00A70BA5"/>
    <w:rsid w:val="00A70D66"/>
    <w:rsid w:val="00A71376"/>
    <w:rsid w:val="00A71978"/>
    <w:rsid w:val="00A71A00"/>
    <w:rsid w:val="00A720C6"/>
    <w:rsid w:val="00A728D6"/>
    <w:rsid w:val="00A72A69"/>
    <w:rsid w:val="00A73625"/>
    <w:rsid w:val="00A73C1F"/>
    <w:rsid w:val="00A741C1"/>
    <w:rsid w:val="00A74748"/>
    <w:rsid w:val="00A748B2"/>
    <w:rsid w:val="00A74B4B"/>
    <w:rsid w:val="00A76698"/>
    <w:rsid w:val="00A7735F"/>
    <w:rsid w:val="00A77B2A"/>
    <w:rsid w:val="00A80A67"/>
    <w:rsid w:val="00A810FB"/>
    <w:rsid w:val="00A8239E"/>
    <w:rsid w:val="00A825A1"/>
    <w:rsid w:val="00A82773"/>
    <w:rsid w:val="00A82832"/>
    <w:rsid w:val="00A83D00"/>
    <w:rsid w:val="00A83F28"/>
    <w:rsid w:val="00A846C9"/>
    <w:rsid w:val="00A847DD"/>
    <w:rsid w:val="00A84A49"/>
    <w:rsid w:val="00A858F4"/>
    <w:rsid w:val="00A85C5F"/>
    <w:rsid w:val="00A86460"/>
    <w:rsid w:val="00A8691B"/>
    <w:rsid w:val="00A86C9B"/>
    <w:rsid w:val="00A86E56"/>
    <w:rsid w:val="00A87100"/>
    <w:rsid w:val="00A875A7"/>
    <w:rsid w:val="00A87665"/>
    <w:rsid w:val="00A87C11"/>
    <w:rsid w:val="00A87C23"/>
    <w:rsid w:val="00A87FE2"/>
    <w:rsid w:val="00A90099"/>
    <w:rsid w:val="00A90190"/>
    <w:rsid w:val="00A909E0"/>
    <w:rsid w:val="00A90D75"/>
    <w:rsid w:val="00A9128B"/>
    <w:rsid w:val="00A91864"/>
    <w:rsid w:val="00A91C30"/>
    <w:rsid w:val="00A91F83"/>
    <w:rsid w:val="00A92012"/>
    <w:rsid w:val="00A923B1"/>
    <w:rsid w:val="00A92BCB"/>
    <w:rsid w:val="00A933EB"/>
    <w:rsid w:val="00A93650"/>
    <w:rsid w:val="00A939A9"/>
    <w:rsid w:val="00A939E6"/>
    <w:rsid w:val="00A93C47"/>
    <w:rsid w:val="00A93DF6"/>
    <w:rsid w:val="00A93EB5"/>
    <w:rsid w:val="00A944AA"/>
    <w:rsid w:val="00A9521F"/>
    <w:rsid w:val="00A952AC"/>
    <w:rsid w:val="00A95437"/>
    <w:rsid w:val="00A95A25"/>
    <w:rsid w:val="00A95F27"/>
    <w:rsid w:val="00A9649A"/>
    <w:rsid w:val="00A96DBF"/>
    <w:rsid w:val="00A970B4"/>
    <w:rsid w:val="00A9755C"/>
    <w:rsid w:val="00A975F8"/>
    <w:rsid w:val="00A976EC"/>
    <w:rsid w:val="00A978B2"/>
    <w:rsid w:val="00AA01B8"/>
    <w:rsid w:val="00AA09E2"/>
    <w:rsid w:val="00AA09E5"/>
    <w:rsid w:val="00AA259F"/>
    <w:rsid w:val="00AA2916"/>
    <w:rsid w:val="00AA30AA"/>
    <w:rsid w:val="00AA3960"/>
    <w:rsid w:val="00AA3A09"/>
    <w:rsid w:val="00AA3A88"/>
    <w:rsid w:val="00AA4421"/>
    <w:rsid w:val="00AA4B15"/>
    <w:rsid w:val="00AA517A"/>
    <w:rsid w:val="00AA519B"/>
    <w:rsid w:val="00AA51B5"/>
    <w:rsid w:val="00AA59BB"/>
    <w:rsid w:val="00AA5FA4"/>
    <w:rsid w:val="00AA68B7"/>
    <w:rsid w:val="00AA6ED9"/>
    <w:rsid w:val="00AA73C0"/>
    <w:rsid w:val="00AB01F8"/>
    <w:rsid w:val="00AB0597"/>
    <w:rsid w:val="00AB07E0"/>
    <w:rsid w:val="00AB0C75"/>
    <w:rsid w:val="00AB13CC"/>
    <w:rsid w:val="00AB1506"/>
    <w:rsid w:val="00AB18C3"/>
    <w:rsid w:val="00AB3300"/>
    <w:rsid w:val="00AB335E"/>
    <w:rsid w:val="00AB38A4"/>
    <w:rsid w:val="00AB3999"/>
    <w:rsid w:val="00AB5ADC"/>
    <w:rsid w:val="00AB7104"/>
    <w:rsid w:val="00AB7408"/>
    <w:rsid w:val="00AB77C3"/>
    <w:rsid w:val="00AB7DA5"/>
    <w:rsid w:val="00AC1B2F"/>
    <w:rsid w:val="00AC1FF1"/>
    <w:rsid w:val="00AC2507"/>
    <w:rsid w:val="00AC2EE3"/>
    <w:rsid w:val="00AC348C"/>
    <w:rsid w:val="00AC40F6"/>
    <w:rsid w:val="00AC417B"/>
    <w:rsid w:val="00AC487A"/>
    <w:rsid w:val="00AC4D1C"/>
    <w:rsid w:val="00AC584D"/>
    <w:rsid w:val="00AC60E5"/>
    <w:rsid w:val="00AC743F"/>
    <w:rsid w:val="00AD014B"/>
    <w:rsid w:val="00AD042A"/>
    <w:rsid w:val="00AD04DC"/>
    <w:rsid w:val="00AD090D"/>
    <w:rsid w:val="00AD0B4A"/>
    <w:rsid w:val="00AD0CD5"/>
    <w:rsid w:val="00AD1296"/>
    <w:rsid w:val="00AD27DF"/>
    <w:rsid w:val="00AD291C"/>
    <w:rsid w:val="00AD292F"/>
    <w:rsid w:val="00AD2DF6"/>
    <w:rsid w:val="00AD39FC"/>
    <w:rsid w:val="00AD3C5A"/>
    <w:rsid w:val="00AD4043"/>
    <w:rsid w:val="00AD4A3E"/>
    <w:rsid w:val="00AD4D30"/>
    <w:rsid w:val="00AD5034"/>
    <w:rsid w:val="00AD58B4"/>
    <w:rsid w:val="00AD5A88"/>
    <w:rsid w:val="00AD5B42"/>
    <w:rsid w:val="00AD635C"/>
    <w:rsid w:val="00AD6449"/>
    <w:rsid w:val="00AD64A1"/>
    <w:rsid w:val="00AD7F5F"/>
    <w:rsid w:val="00AE012D"/>
    <w:rsid w:val="00AE030F"/>
    <w:rsid w:val="00AE1F5A"/>
    <w:rsid w:val="00AE2076"/>
    <w:rsid w:val="00AE3700"/>
    <w:rsid w:val="00AE38A6"/>
    <w:rsid w:val="00AE3C21"/>
    <w:rsid w:val="00AE3F78"/>
    <w:rsid w:val="00AE4CD7"/>
    <w:rsid w:val="00AE52DF"/>
    <w:rsid w:val="00AE5B45"/>
    <w:rsid w:val="00AE6031"/>
    <w:rsid w:val="00AE6129"/>
    <w:rsid w:val="00AE6F7F"/>
    <w:rsid w:val="00AE715C"/>
    <w:rsid w:val="00AF0488"/>
    <w:rsid w:val="00AF0619"/>
    <w:rsid w:val="00AF0650"/>
    <w:rsid w:val="00AF07E7"/>
    <w:rsid w:val="00AF147B"/>
    <w:rsid w:val="00AF1579"/>
    <w:rsid w:val="00AF1961"/>
    <w:rsid w:val="00AF1994"/>
    <w:rsid w:val="00AF1A83"/>
    <w:rsid w:val="00AF2A7F"/>
    <w:rsid w:val="00AF2E00"/>
    <w:rsid w:val="00AF2E09"/>
    <w:rsid w:val="00AF3437"/>
    <w:rsid w:val="00AF3B53"/>
    <w:rsid w:val="00AF4184"/>
    <w:rsid w:val="00AF46DC"/>
    <w:rsid w:val="00AF58DA"/>
    <w:rsid w:val="00AF596F"/>
    <w:rsid w:val="00AF59FE"/>
    <w:rsid w:val="00AF629D"/>
    <w:rsid w:val="00AF662F"/>
    <w:rsid w:val="00AF66B8"/>
    <w:rsid w:val="00AF739D"/>
    <w:rsid w:val="00AF75BE"/>
    <w:rsid w:val="00AF7DB9"/>
    <w:rsid w:val="00B002EE"/>
    <w:rsid w:val="00B00324"/>
    <w:rsid w:val="00B00951"/>
    <w:rsid w:val="00B00A2A"/>
    <w:rsid w:val="00B018A3"/>
    <w:rsid w:val="00B018E6"/>
    <w:rsid w:val="00B01AC4"/>
    <w:rsid w:val="00B01E48"/>
    <w:rsid w:val="00B025EF"/>
    <w:rsid w:val="00B026A5"/>
    <w:rsid w:val="00B02F73"/>
    <w:rsid w:val="00B041C7"/>
    <w:rsid w:val="00B04308"/>
    <w:rsid w:val="00B044A5"/>
    <w:rsid w:val="00B04788"/>
    <w:rsid w:val="00B048D7"/>
    <w:rsid w:val="00B04A2A"/>
    <w:rsid w:val="00B05030"/>
    <w:rsid w:val="00B06203"/>
    <w:rsid w:val="00B0667E"/>
    <w:rsid w:val="00B06BA5"/>
    <w:rsid w:val="00B06DAF"/>
    <w:rsid w:val="00B076CE"/>
    <w:rsid w:val="00B07D0A"/>
    <w:rsid w:val="00B10EBE"/>
    <w:rsid w:val="00B11403"/>
    <w:rsid w:val="00B11709"/>
    <w:rsid w:val="00B11974"/>
    <w:rsid w:val="00B12162"/>
    <w:rsid w:val="00B12FC8"/>
    <w:rsid w:val="00B13479"/>
    <w:rsid w:val="00B13F67"/>
    <w:rsid w:val="00B13F6B"/>
    <w:rsid w:val="00B14DBA"/>
    <w:rsid w:val="00B15B14"/>
    <w:rsid w:val="00B16A6C"/>
    <w:rsid w:val="00B16CB6"/>
    <w:rsid w:val="00B17100"/>
    <w:rsid w:val="00B1745D"/>
    <w:rsid w:val="00B17FC2"/>
    <w:rsid w:val="00B20304"/>
    <w:rsid w:val="00B20325"/>
    <w:rsid w:val="00B20CFD"/>
    <w:rsid w:val="00B21247"/>
    <w:rsid w:val="00B2222C"/>
    <w:rsid w:val="00B227CB"/>
    <w:rsid w:val="00B2289D"/>
    <w:rsid w:val="00B22D85"/>
    <w:rsid w:val="00B23846"/>
    <w:rsid w:val="00B239F7"/>
    <w:rsid w:val="00B23FCD"/>
    <w:rsid w:val="00B242F5"/>
    <w:rsid w:val="00B2430E"/>
    <w:rsid w:val="00B24529"/>
    <w:rsid w:val="00B24F5F"/>
    <w:rsid w:val="00B2590D"/>
    <w:rsid w:val="00B263F5"/>
    <w:rsid w:val="00B271D0"/>
    <w:rsid w:val="00B27787"/>
    <w:rsid w:val="00B27E62"/>
    <w:rsid w:val="00B27EC6"/>
    <w:rsid w:val="00B30D3C"/>
    <w:rsid w:val="00B3112E"/>
    <w:rsid w:val="00B31393"/>
    <w:rsid w:val="00B3148E"/>
    <w:rsid w:val="00B31E96"/>
    <w:rsid w:val="00B321A0"/>
    <w:rsid w:val="00B32496"/>
    <w:rsid w:val="00B324E2"/>
    <w:rsid w:val="00B32572"/>
    <w:rsid w:val="00B325DE"/>
    <w:rsid w:val="00B3275B"/>
    <w:rsid w:val="00B328D2"/>
    <w:rsid w:val="00B32D16"/>
    <w:rsid w:val="00B33494"/>
    <w:rsid w:val="00B349CF"/>
    <w:rsid w:val="00B34EEA"/>
    <w:rsid w:val="00B34F79"/>
    <w:rsid w:val="00B363ED"/>
    <w:rsid w:val="00B366AB"/>
    <w:rsid w:val="00B369E2"/>
    <w:rsid w:val="00B36BB6"/>
    <w:rsid w:val="00B36E0A"/>
    <w:rsid w:val="00B371F1"/>
    <w:rsid w:val="00B37C68"/>
    <w:rsid w:val="00B403FB"/>
    <w:rsid w:val="00B414BB"/>
    <w:rsid w:val="00B41582"/>
    <w:rsid w:val="00B41AA9"/>
    <w:rsid w:val="00B41C6A"/>
    <w:rsid w:val="00B428EC"/>
    <w:rsid w:val="00B42940"/>
    <w:rsid w:val="00B42A5C"/>
    <w:rsid w:val="00B430B1"/>
    <w:rsid w:val="00B436C0"/>
    <w:rsid w:val="00B44028"/>
    <w:rsid w:val="00B44E4C"/>
    <w:rsid w:val="00B44ED0"/>
    <w:rsid w:val="00B454E7"/>
    <w:rsid w:val="00B45D55"/>
    <w:rsid w:val="00B45DCA"/>
    <w:rsid w:val="00B462B2"/>
    <w:rsid w:val="00B46E18"/>
    <w:rsid w:val="00B47D33"/>
    <w:rsid w:val="00B507A5"/>
    <w:rsid w:val="00B50857"/>
    <w:rsid w:val="00B512FE"/>
    <w:rsid w:val="00B51671"/>
    <w:rsid w:val="00B51829"/>
    <w:rsid w:val="00B532CF"/>
    <w:rsid w:val="00B535C7"/>
    <w:rsid w:val="00B53B4B"/>
    <w:rsid w:val="00B54629"/>
    <w:rsid w:val="00B54D66"/>
    <w:rsid w:val="00B55ABA"/>
    <w:rsid w:val="00B55D47"/>
    <w:rsid w:val="00B561DB"/>
    <w:rsid w:val="00B575B8"/>
    <w:rsid w:val="00B57BE2"/>
    <w:rsid w:val="00B57E2F"/>
    <w:rsid w:val="00B60574"/>
    <w:rsid w:val="00B61C55"/>
    <w:rsid w:val="00B6311D"/>
    <w:rsid w:val="00B635DC"/>
    <w:rsid w:val="00B63980"/>
    <w:rsid w:val="00B64296"/>
    <w:rsid w:val="00B64A3B"/>
    <w:rsid w:val="00B65193"/>
    <w:rsid w:val="00B65D3D"/>
    <w:rsid w:val="00B65E35"/>
    <w:rsid w:val="00B677C3"/>
    <w:rsid w:val="00B679FD"/>
    <w:rsid w:val="00B67C63"/>
    <w:rsid w:val="00B67CE8"/>
    <w:rsid w:val="00B70576"/>
    <w:rsid w:val="00B70A73"/>
    <w:rsid w:val="00B70AF7"/>
    <w:rsid w:val="00B70C62"/>
    <w:rsid w:val="00B70DBF"/>
    <w:rsid w:val="00B70E01"/>
    <w:rsid w:val="00B711FB"/>
    <w:rsid w:val="00B71220"/>
    <w:rsid w:val="00B71B4E"/>
    <w:rsid w:val="00B724CF"/>
    <w:rsid w:val="00B729E3"/>
    <w:rsid w:val="00B72C86"/>
    <w:rsid w:val="00B73563"/>
    <w:rsid w:val="00B73AB7"/>
    <w:rsid w:val="00B73B4B"/>
    <w:rsid w:val="00B74084"/>
    <w:rsid w:val="00B740FA"/>
    <w:rsid w:val="00B754C3"/>
    <w:rsid w:val="00B75668"/>
    <w:rsid w:val="00B765BE"/>
    <w:rsid w:val="00B77415"/>
    <w:rsid w:val="00B80BCC"/>
    <w:rsid w:val="00B81AC3"/>
    <w:rsid w:val="00B82367"/>
    <w:rsid w:val="00B83A87"/>
    <w:rsid w:val="00B83EFC"/>
    <w:rsid w:val="00B85D4D"/>
    <w:rsid w:val="00B86BDF"/>
    <w:rsid w:val="00B86EB9"/>
    <w:rsid w:val="00B872E5"/>
    <w:rsid w:val="00B87F0D"/>
    <w:rsid w:val="00B901AE"/>
    <w:rsid w:val="00B90AA9"/>
    <w:rsid w:val="00B90ADA"/>
    <w:rsid w:val="00B91345"/>
    <w:rsid w:val="00B920FD"/>
    <w:rsid w:val="00B924AC"/>
    <w:rsid w:val="00B93209"/>
    <w:rsid w:val="00B9334C"/>
    <w:rsid w:val="00B936AF"/>
    <w:rsid w:val="00B93A0B"/>
    <w:rsid w:val="00B93A79"/>
    <w:rsid w:val="00B94073"/>
    <w:rsid w:val="00B9430C"/>
    <w:rsid w:val="00B95E9F"/>
    <w:rsid w:val="00B963B6"/>
    <w:rsid w:val="00B96696"/>
    <w:rsid w:val="00B971F8"/>
    <w:rsid w:val="00B975A8"/>
    <w:rsid w:val="00B97643"/>
    <w:rsid w:val="00B97E03"/>
    <w:rsid w:val="00BA0046"/>
    <w:rsid w:val="00BA0134"/>
    <w:rsid w:val="00BA03D3"/>
    <w:rsid w:val="00BA074B"/>
    <w:rsid w:val="00BA07FB"/>
    <w:rsid w:val="00BA09E8"/>
    <w:rsid w:val="00BA0D1C"/>
    <w:rsid w:val="00BA120F"/>
    <w:rsid w:val="00BA1385"/>
    <w:rsid w:val="00BA15F5"/>
    <w:rsid w:val="00BA2244"/>
    <w:rsid w:val="00BA252B"/>
    <w:rsid w:val="00BA2645"/>
    <w:rsid w:val="00BA467C"/>
    <w:rsid w:val="00BA49D9"/>
    <w:rsid w:val="00BA4B8E"/>
    <w:rsid w:val="00BA5735"/>
    <w:rsid w:val="00BA5ED2"/>
    <w:rsid w:val="00BA5F8F"/>
    <w:rsid w:val="00BA6417"/>
    <w:rsid w:val="00BA69C2"/>
    <w:rsid w:val="00BA6AD9"/>
    <w:rsid w:val="00BA6B98"/>
    <w:rsid w:val="00BA6E61"/>
    <w:rsid w:val="00BA7506"/>
    <w:rsid w:val="00BB1976"/>
    <w:rsid w:val="00BB1C49"/>
    <w:rsid w:val="00BB25BD"/>
    <w:rsid w:val="00BB2F4A"/>
    <w:rsid w:val="00BB3671"/>
    <w:rsid w:val="00BB3BEA"/>
    <w:rsid w:val="00BB4003"/>
    <w:rsid w:val="00BB4666"/>
    <w:rsid w:val="00BB55DA"/>
    <w:rsid w:val="00BB562B"/>
    <w:rsid w:val="00BB5847"/>
    <w:rsid w:val="00BB5C0F"/>
    <w:rsid w:val="00BB60BC"/>
    <w:rsid w:val="00BB64D0"/>
    <w:rsid w:val="00BB6568"/>
    <w:rsid w:val="00BB6620"/>
    <w:rsid w:val="00BB6F00"/>
    <w:rsid w:val="00BB7BB0"/>
    <w:rsid w:val="00BC02E8"/>
    <w:rsid w:val="00BC09C1"/>
    <w:rsid w:val="00BC12AB"/>
    <w:rsid w:val="00BC17DE"/>
    <w:rsid w:val="00BC2BE0"/>
    <w:rsid w:val="00BC2F81"/>
    <w:rsid w:val="00BC3071"/>
    <w:rsid w:val="00BC39C2"/>
    <w:rsid w:val="00BC3C26"/>
    <w:rsid w:val="00BC43C2"/>
    <w:rsid w:val="00BC4D7C"/>
    <w:rsid w:val="00BC55C1"/>
    <w:rsid w:val="00BC5D7C"/>
    <w:rsid w:val="00BC5F04"/>
    <w:rsid w:val="00BC65D1"/>
    <w:rsid w:val="00BC7DB4"/>
    <w:rsid w:val="00BC7EE0"/>
    <w:rsid w:val="00BD0F77"/>
    <w:rsid w:val="00BD11CE"/>
    <w:rsid w:val="00BD186C"/>
    <w:rsid w:val="00BD3A93"/>
    <w:rsid w:val="00BD3B96"/>
    <w:rsid w:val="00BD3DB4"/>
    <w:rsid w:val="00BD46E6"/>
    <w:rsid w:val="00BD4D65"/>
    <w:rsid w:val="00BD5B2D"/>
    <w:rsid w:val="00BD63AE"/>
    <w:rsid w:val="00BD68CB"/>
    <w:rsid w:val="00BD739E"/>
    <w:rsid w:val="00BD7828"/>
    <w:rsid w:val="00BD7F3E"/>
    <w:rsid w:val="00BE00B4"/>
    <w:rsid w:val="00BE08B1"/>
    <w:rsid w:val="00BE0A4D"/>
    <w:rsid w:val="00BE0A61"/>
    <w:rsid w:val="00BE16BA"/>
    <w:rsid w:val="00BE173E"/>
    <w:rsid w:val="00BE1D95"/>
    <w:rsid w:val="00BE24AB"/>
    <w:rsid w:val="00BE3BCE"/>
    <w:rsid w:val="00BE41CC"/>
    <w:rsid w:val="00BE45B6"/>
    <w:rsid w:val="00BE4A0D"/>
    <w:rsid w:val="00BE53D4"/>
    <w:rsid w:val="00BE5DE9"/>
    <w:rsid w:val="00BE679B"/>
    <w:rsid w:val="00BE6931"/>
    <w:rsid w:val="00BE6E4B"/>
    <w:rsid w:val="00BE73E8"/>
    <w:rsid w:val="00BE7C7B"/>
    <w:rsid w:val="00BF0206"/>
    <w:rsid w:val="00BF04AE"/>
    <w:rsid w:val="00BF0729"/>
    <w:rsid w:val="00BF1895"/>
    <w:rsid w:val="00BF2A05"/>
    <w:rsid w:val="00BF36E0"/>
    <w:rsid w:val="00BF380F"/>
    <w:rsid w:val="00BF4764"/>
    <w:rsid w:val="00BF4914"/>
    <w:rsid w:val="00BF5503"/>
    <w:rsid w:val="00BF59AB"/>
    <w:rsid w:val="00BF5D25"/>
    <w:rsid w:val="00BF66E9"/>
    <w:rsid w:val="00BF6C8C"/>
    <w:rsid w:val="00BF6FE9"/>
    <w:rsid w:val="00BF71CA"/>
    <w:rsid w:val="00BF7368"/>
    <w:rsid w:val="00C002D9"/>
    <w:rsid w:val="00C00569"/>
    <w:rsid w:val="00C00DB5"/>
    <w:rsid w:val="00C013D2"/>
    <w:rsid w:val="00C01636"/>
    <w:rsid w:val="00C01B30"/>
    <w:rsid w:val="00C020AD"/>
    <w:rsid w:val="00C023A6"/>
    <w:rsid w:val="00C02485"/>
    <w:rsid w:val="00C02B74"/>
    <w:rsid w:val="00C02B97"/>
    <w:rsid w:val="00C02BA5"/>
    <w:rsid w:val="00C02C61"/>
    <w:rsid w:val="00C0315D"/>
    <w:rsid w:val="00C03EA0"/>
    <w:rsid w:val="00C04575"/>
    <w:rsid w:val="00C05891"/>
    <w:rsid w:val="00C05BB1"/>
    <w:rsid w:val="00C05F86"/>
    <w:rsid w:val="00C060BD"/>
    <w:rsid w:val="00C060D9"/>
    <w:rsid w:val="00C066E3"/>
    <w:rsid w:val="00C0693D"/>
    <w:rsid w:val="00C06AF0"/>
    <w:rsid w:val="00C1008B"/>
    <w:rsid w:val="00C10A6F"/>
    <w:rsid w:val="00C10EBE"/>
    <w:rsid w:val="00C116E4"/>
    <w:rsid w:val="00C119BD"/>
    <w:rsid w:val="00C11A2F"/>
    <w:rsid w:val="00C1216A"/>
    <w:rsid w:val="00C13FE1"/>
    <w:rsid w:val="00C14074"/>
    <w:rsid w:val="00C1474B"/>
    <w:rsid w:val="00C14DF7"/>
    <w:rsid w:val="00C15031"/>
    <w:rsid w:val="00C15174"/>
    <w:rsid w:val="00C1599B"/>
    <w:rsid w:val="00C15B6E"/>
    <w:rsid w:val="00C15C6C"/>
    <w:rsid w:val="00C161ED"/>
    <w:rsid w:val="00C165A2"/>
    <w:rsid w:val="00C16602"/>
    <w:rsid w:val="00C16727"/>
    <w:rsid w:val="00C179FB"/>
    <w:rsid w:val="00C200AF"/>
    <w:rsid w:val="00C201FE"/>
    <w:rsid w:val="00C20431"/>
    <w:rsid w:val="00C204E7"/>
    <w:rsid w:val="00C2056F"/>
    <w:rsid w:val="00C20B94"/>
    <w:rsid w:val="00C20B9A"/>
    <w:rsid w:val="00C20DFC"/>
    <w:rsid w:val="00C20FF9"/>
    <w:rsid w:val="00C214BC"/>
    <w:rsid w:val="00C21FE8"/>
    <w:rsid w:val="00C2230D"/>
    <w:rsid w:val="00C229EA"/>
    <w:rsid w:val="00C22C0F"/>
    <w:rsid w:val="00C22C25"/>
    <w:rsid w:val="00C23042"/>
    <w:rsid w:val="00C23F48"/>
    <w:rsid w:val="00C24570"/>
    <w:rsid w:val="00C2495B"/>
    <w:rsid w:val="00C24BBF"/>
    <w:rsid w:val="00C24C95"/>
    <w:rsid w:val="00C25094"/>
    <w:rsid w:val="00C26079"/>
    <w:rsid w:val="00C27175"/>
    <w:rsid w:val="00C27A8B"/>
    <w:rsid w:val="00C3049C"/>
    <w:rsid w:val="00C30D38"/>
    <w:rsid w:val="00C314DD"/>
    <w:rsid w:val="00C32400"/>
    <w:rsid w:val="00C324A2"/>
    <w:rsid w:val="00C32A6A"/>
    <w:rsid w:val="00C32DF3"/>
    <w:rsid w:val="00C32F7C"/>
    <w:rsid w:val="00C33240"/>
    <w:rsid w:val="00C33843"/>
    <w:rsid w:val="00C34745"/>
    <w:rsid w:val="00C3516C"/>
    <w:rsid w:val="00C3525D"/>
    <w:rsid w:val="00C35D72"/>
    <w:rsid w:val="00C35E0E"/>
    <w:rsid w:val="00C37277"/>
    <w:rsid w:val="00C37DFD"/>
    <w:rsid w:val="00C407C5"/>
    <w:rsid w:val="00C40ACF"/>
    <w:rsid w:val="00C40BCC"/>
    <w:rsid w:val="00C40C26"/>
    <w:rsid w:val="00C41240"/>
    <w:rsid w:val="00C41722"/>
    <w:rsid w:val="00C41B6E"/>
    <w:rsid w:val="00C427A9"/>
    <w:rsid w:val="00C42BC4"/>
    <w:rsid w:val="00C4308A"/>
    <w:rsid w:val="00C4377D"/>
    <w:rsid w:val="00C437B8"/>
    <w:rsid w:val="00C44160"/>
    <w:rsid w:val="00C44DC7"/>
    <w:rsid w:val="00C46362"/>
    <w:rsid w:val="00C4677B"/>
    <w:rsid w:val="00C47315"/>
    <w:rsid w:val="00C47A7D"/>
    <w:rsid w:val="00C50013"/>
    <w:rsid w:val="00C501F3"/>
    <w:rsid w:val="00C505EF"/>
    <w:rsid w:val="00C50941"/>
    <w:rsid w:val="00C51606"/>
    <w:rsid w:val="00C526B3"/>
    <w:rsid w:val="00C52710"/>
    <w:rsid w:val="00C52A0D"/>
    <w:rsid w:val="00C5324A"/>
    <w:rsid w:val="00C5334D"/>
    <w:rsid w:val="00C533FA"/>
    <w:rsid w:val="00C53A05"/>
    <w:rsid w:val="00C54338"/>
    <w:rsid w:val="00C54611"/>
    <w:rsid w:val="00C54B44"/>
    <w:rsid w:val="00C54D6D"/>
    <w:rsid w:val="00C550DD"/>
    <w:rsid w:val="00C55ADA"/>
    <w:rsid w:val="00C56309"/>
    <w:rsid w:val="00C56969"/>
    <w:rsid w:val="00C56D67"/>
    <w:rsid w:val="00C5708E"/>
    <w:rsid w:val="00C573F8"/>
    <w:rsid w:val="00C57774"/>
    <w:rsid w:val="00C57814"/>
    <w:rsid w:val="00C57904"/>
    <w:rsid w:val="00C57AF7"/>
    <w:rsid w:val="00C57E75"/>
    <w:rsid w:val="00C60361"/>
    <w:rsid w:val="00C60558"/>
    <w:rsid w:val="00C6067B"/>
    <w:rsid w:val="00C611B0"/>
    <w:rsid w:val="00C6150C"/>
    <w:rsid w:val="00C61947"/>
    <w:rsid w:val="00C61B49"/>
    <w:rsid w:val="00C62264"/>
    <w:rsid w:val="00C62825"/>
    <w:rsid w:val="00C62BD2"/>
    <w:rsid w:val="00C63629"/>
    <w:rsid w:val="00C63A0E"/>
    <w:rsid w:val="00C643D1"/>
    <w:rsid w:val="00C6522D"/>
    <w:rsid w:val="00C65490"/>
    <w:rsid w:val="00C6553B"/>
    <w:rsid w:val="00C65955"/>
    <w:rsid w:val="00C65983"/>
    <w:rsid w:val="00C65C92"/>
    <w:rsid w:val="00C65DA2"/>
    <w:rsid w:val="00C660F1"/>
    <w:rsid w:val="00C663A0"/>
    <w:rsid w:val="00C675BB"/>
    <w:rsid w:val="00C678C6"/>
    <w:rsid w:val="00C67909"/>
    <w:rsid w:val="00C7009C"/>
    <w:rsid w:val="00C70154"/>
    <w:rsid w:val="00C702BE"/>
    <w:rsid w:val="00C702D2"/>
    <w:rsid w:val="00C702EA"/>
    <w:rsid w:val="00C706B1"/>
    <w:rsid w:val="00C71141"/>
    <w:rsid w:val="00C715F9"/>
    <w:rsid w:val="00C71D8F"/>
    <w:rsid w:val="00C722F3"/>
    <w:rsid w:val="00C72E5B"/>
    <w:rsid w:val="00C730B5"/>
    <w:rsid w:val="00C731B4"/>
    <w:rsid w:val="00C731C5"/>
    <w:rsid w:val="00C7387E"/>
    <w:rsid w:val="00C73A2A"/>
    <w:rsid w:val="00C73C42"/>
    <w:rsid w:val="00C7407F"/>
    <w:rsid w:val="00C741F8"/>
    <w:rsid w:val="00C7429F"/>
    <w:rsid w:val="00C747A9"/>
    <w:rsid w:val="00C7482C"/>
    <w:rsid w:val="00C74F50"/>
    <w:rsid w:val="00C7547D"/>
    <w:rsid w:val="00C7582F"/>
    <w:rsid w:val="00C75CE7"/>
    <w:rsid w:val="00C75E37"/>
    <w:rsid w:val="00C76401"/>
    <w:rsid w:val="00C76D99"/>
    <w:rsid w:val="00C7739A"/>
    <w:rsid w:val="00C77539"/>
    <w:rsid w:val="00C80028"/>
    <w:rsid w:val="00C8032E"/>
    <w:rsid w:val="00C80352"/>
    <w:rsid w:val="00C803F0"/>
    <w:rsid w:val="00C80C72"/>
    <w:rsid w:val="00C80F09"/>
    <w:rsid w:val="00C816CC"/>
    <w:rsid w:val="00C816D3"/>
    <w:rsid w:val="00C82AB2"/>
    <w:rsid w:val="00C82E3D"/>
    <w:rsid w:val="00C83496"/>
    <w:rsid w:val="00C83892"/>
    <w:rsid w:val="00C83A5A"/>
    <w:rsid w:val="00C83A8A"/>
    <w:rsid w:val="00C83AAA"/>
    <w:rsid w:val="00C843B3"/>
    <w:rsid w:val="00C84419"/>
    <w:rsid w:val="00C84777"/>
    <w:rsid w:val="00C850B9"/>
    <w:rsid w:val="00C857DE"/>
    <w:rsid w:val="00C86C63"/>
    <w:rsid w:val="00C87F58"/>
    <w:rsid w:val="00C90B27"/>
    <w:rsid w:val="00C91122"/>
    <w:rsid w:val="00C91E5E"/>
    <w:rsid w:val="00C92039"/>
    <w:rsid w:val="00C922FA"/>
    <w:rsid w:val="00C9275F"/>
    <w:rsid w:val="00C9308D"/>
    <w:rsid w:val="00C930E5"/>
    <w:rsid w:val="00C932A4"/>
    <w:rsid w:val="00C93AC7"/>
    <w:rsid w:val="00C93AF2"/>
    <w:rsid w:val="00C9466C"/>
    <w:rsid w:val="00C95685"/>
    <w:rsid w:val="00C95A5E"/>
    <w:rsid w:val="00C95A68"/>
    <w:rsid w:val="00C96007"/>
    <w:rsid w:val="00C96C6E"/>
    <w:rsid w:val="00C979AE"/>
    <w:rsid w:val="00CA2555"/>
    <w:rsid w:val="00CA371D"/>
    <w:rsid w:val="00CA37C9"/>
    <w:rsid w:val="00CA3C28"/>
    <w:rsid w:val="00CA3D93"/>
    <w:rsid w:val="00CA41E3"/>
    <w:rsid w:val="00CA48DF"/>
    <w:rsid w:val="00CA4BF8"/>
    <w:rsid w:val="00CA4C6C"/>
    <w:rsid w:val="00CA4D7A"/>
    <w:rsid w:val="00CA547B"/>
    <w:rsid w:val="00CA57DC"/>
    <w:rsid w:val="00CA5B0C"/>
    <w:rsid w:val="00CA64BA"/>
    <w:rsid w:val="00CA7EE4"/>
    <w:rsid w:val="00CB0411"/>
    <w:rsid w:val="00CB0784"/>
    <w:rsid w:val="00CB0DAC"/>
    <w:rsid w:val="00CB2F12"/>
    <w:rsid w:val="00CB3964"/>
    <w:rsid w:val="00CB3C95"/>
    <w:rsid w:val="00CB4684"/>
    <w:rsid w:val="00CB62A6"/>
    <w:rsid w:val="00CB69B5"/>
    <w:rsid w:val="00CB7E9A"/>
    <w:rsid w:val="00CC0591"/>
    <w:rsid w:val="00CC05BC"/>
    <w:rsid w:val="00CC074F"/>
    <w:rsid w:val="00CC0DB2"/>
    <w:rsid w:val="00CC1143"/>
    <w:rsid w:val="00CC1C72"/>
    <w:rsid w:val="00CC1D6E"/>
    <w:rsid w:val="00CC2595"/>
    <w:rsid w:val="00CC2CAA"/>
    <w:rsid w:val="00CC3320"/>
    <w:rsid w:val="00CC3BAD"/>
    <w:rsid w:val="00CC3CEC"/>
    <w:rsid w:val="00CC3FA7"/>
    <w:rsid w:val="00CC495D"/>
    <w:rsid w:val="00CC4B4F"/>
    <w:rsid w:val="00CC4C06"/>
    <w:rsid w:val="00CC4DB0"/>
    <w:rsid w:val="00CC523A"/>
    <w:rsid w:val="00CC6DDE"/>
    <w:rsid w:val="00CC6FDA"/>
    <w:rsid w:val="00CC7042"/>
    <w:rsid w:val="00CC769B"/>
    <w:rsid w:val="00CC7A31"/>
    <w:rsid w:val="00CC7A48"/>
    <w:rsid w:val="00CC7D91"/>
    <w:rsid w:val="00CD009C"/>
    <w:rsid w:val="00CD027A"/>
    <w:rsid w:val="00CD061F"/>
    <w:rsid w:val="00CD074E"/>
    <w:rsid w:val="00CD179D"/>
    <w:rsid w:val="00CD1F6A"/>
    <w:rsid w:val="00CD20C2"/>
    <w:rsid w:val="00CD2622"/>
    <w:rsid w:val="00CD28F0"/>
    <w:rsid w:val="00CD2AA0"/>
    <w:rsid w:val="00CD3DBE"/>
    <w:rsid w:val="00CD4D56"/>
    <w:rsid w:val="00CD5843"/>
    <w:rsid w:val="00CD59C8"/>
    <w:rsid w:val="00CD5BE3"/>
    <w:rsid w:val="00CD5D57"/>
    <w:rsid w:val="00CD5F65"/>
    <w:rsid w:val="00CD698F"/>
    <w:rsid w:val="00CD69C1"/>
    <w:rsid w:val="00CD76D6"/>
    <w:rsid w:val="00CE008F"/>
    <w:rsid w:val="00CE036A"/>
    <w:rsid w:val="00CE0E66"/>
    <w:rsid w:val="00CE1000"/>
    <w:rsid w:val="00CE1213"/>
    <w:rsid w:val="00CE1878"/>
    <w:rsid w:val="00CE2233"/>
    <w:rsid w:val="00CE2551"/>
    <w:rsid w:val="00CE32F0"/>
    <w:rsid w:val="00CE4088"/>
    <w:rsid w:val="00CE4529"/>
    <w:rsid w:val="00CE57C2"/>
    <w:rsid w:val="00CE59BD"/>
    <w:rsid w:val="00CE65F4"/>
    <w:rsid w:val="00CE6894"/>
    <w:rsid w:val="00CE6BCC"/>
    <w:rsid w:val="00CE6F57"/>
    <w:rsid w:val="00CE7107"/>
    <w:rsid w:val="00CE76FB"/>
    <w:rsid w:val="00CF063E"/>
    <w:rsid w:val="00CF0731"/>
    <w:rsid w:val="00CF0B69"/>
    <w:rsid w:val="00CF11DA"/>
    <w:rsid w:val="00CF16F9"/>
    <w:rsid w:val="00CF17CD"/>
    <w:rsid w:val="00CF1ACD"/>
    <w:rsid w:val="00CF1C4C"/>
    <w:rsid w:val="00CF2626"/>
    <w:rsid w:val="00CF28F4"/>
    <w:rsid w:val="00CF2B57"/>
    <w:rsid w:val="00CF2D05"/>
    <w:rsid w:val="00CF3637"/>
    <w:rsid w:val="00CF3DBE"/>
    <w:rsid w:val="00CF4903"/>
    <w:rsid w:val="00CF5348"/>
    <w:rsid w:val="00CF5F29"/>
    <w:rsid w:val="00CF5F49"/>
    <w:rsid w:val="00CF6264"/>
    <w:rsid w:val="00CF6B9A"/>
    <w:rsid w:val="00CF6D14"/>
    <w:rsid w:val="00CF798D"/>
    <w:rsid w:val="00D00A9F"/>
    <w:rsid w:val="00D01C58"/>
    <w:rsid w:val="00D01CF9"/>
    <w:rsid w:val="00D01E8E"/>
    <w:rsid w:val="00D0217D"/>
    <w:rsid w:val="00D02D11"/>
    <w:rsid w:val="00D02D51"/>
    <w:rsid w:val="00D03129"/>
    <w:rsid w:val="00D03F6B"/>
    <w:rsid w:val="00D04458"/>
    <w:rsid w:val="00D04915"/>
    <w:rsid w:val="00D05466"/>
    <w:rsid w:val="00D0570B"/>
    <w:rsid w:val="00D0610B"/>
    <w:rsid w:val="00D061CB"/>
    <w:rsid w:val="00D06232"/>
    <w:rsid w:val="00D067E7"/>
    <w:rsid w:val="00D06B9C"/>
    <w:rsid w:val="00D077E9"/>
    <w:rsid w:val="00D07B49"/>
    <w:rsid w:val="00D07C4E"/>
    <w:rsid w:val="00D1005C"/>
    <w:rsid w:val="00D10086"/>
    <w:rsid w:val="00D117B5"/>
    <w:rsid w:val="00D11B66"/>
    <w:rsid w:val="00D11E21"/>
    <w:rsid w:val="00D11EDF"/>
    <w:rsid w:val="00D11EF3"/>
    <w:rsid w:val="00D1219E"/>
    <w:rsid w:val="00D12B81"/>
    <w:rsid w:val="00D13451"/>
    <w:rsid w:val="00D13687"/>
    <w:rsid w:val="00D136D3"/>
    <w:rsid w:val="00D14034"/>
    <w:rsid w:val="00D14770"/>
    <w:rsid w:val="00D14A01"/>
    <w:rsid w:val="00D14C41"/>
    <w:rsid w:val="00D1542B"/>
    <w:rsid w:val="00D164C6"/>
    <w:rsid w:val="00D16A87"/>
    <w:rsid w:val="00D17F28"/>
    <w:rsid w:val="00D20121"/>
    <w:rsid w:val="00D202DA"/>
    <w:rsid w:val="00D20497"/>
    <w:rsid w:val="00D2084A"/>
    <w:rsid w:val="00D20D2A"/>
    <w:rsid w:val="00D2168C"/>
    <w:rsid w:val="00D22354"/>
    <w:rsid w:val="00D22890"/>
    <w:rsid w:val="00D22F3B"/>
    <w:rsid w:val="00D2303D"/>
    <w:rsid w:val="00D2309F"/>
    <w:rsid w:val="00D23A6C"/>
    <w:rsid w:val="00D23D21"/>
    <w:rsid w:val="00D242E7"/>
    <w:rsid w:val="00D25534"/>
    <w:rsid w:val="00D25568"/>
    <w:rsid w:val="00D26476"/>
    <w:rsid w:val="00D265E1"/>
    <w:rsid w:val="00D2695A"/>
    <w:rsid w:val="00D27B51"/>
    <w:rsid w:val="00D303A4"/>
    <w:rsid w:val="00D306B8"/>
    <w:rsid w:val="00D30CC8"/>
    <w:rsid w:val="00D30FEB"/>
    <w:rsid w:val="00D3156A"/>
    <w:rsid w:val="00D32816"/>
    <w:rsid w:val="00D32CD6"/>
    <w:rsid w:val="00D32FD0"/>
    <w:rsid w:val="00D350E3"/>
    <w:rsid w:val="00D35832"/>
    <w:rsid w:val="00D36DFC"/>
    <w:rsid w:val="00D3700C"/>
    <w:rsid w:val="00D37964"/>
    <w:rsid w:val="00D37FC7"/>
    <w:rsid w:val="00D404FE"/>
    <w:rsid w:val="00D40561"/>
    <w:rsid w:val="00D405AF"/>
    <w:rsid w:val="00D41912"/>
    <w:rsid w:val="00D41A45"/>
    <w:rsid w:val="00D41BA1"/>
    <w:rsid w:val="00D42777"/>
    <w:rsid w:val="00D42827"/>
    <w:rsid w:val="00D42C0B"/>
    <w:rsid w:val="00D42CB9"/>
    <w:rsid w:val="00D42F0B"/>
    <w:rsid w:val="00D43178"/>
    <w:rsid w:val="00D434C6"/>
    <w:rsid w:val="00D43FF5"/>
    <w:rsid w:val="00D4430E"/>
    <w:rsid w:val="00D44351"/>
    <w:rsid w:val="00D44D59"/>
    <w:rsid w:val="00D44F51"/>
    <w:rsid w:val="00D464B0"/>
    <w:rsid w:val="00D4696B"/>
    <w:rsid w:val="00D470D9"/>
    <w:rsid w:val="00D47452"/>
    <w:rsid w:val="00D4759C"/>
    <w:rsid w:val="00D477AF"/>
    <w:rsid w:val="00D47FA8"/>
    <w:rsid w:val="00D50D4C"/>
    <w:rsid w:val="00D5114A"/>
    <w:rsid w:val="00D5155B"/>
    <w:rsid w:val="00D52200"/>
    <w:rsid w:val="00D52246"/>
    <w:rsid w:val="00D525C0"/>
    <w:rsid w:val="00D526CA"/>
    <w:rsid w:val="00D52B59"/>
    <w:rsid w:val="00D530FB"/>
    <w:rsid w:val="00D531F7"/>
    <w:rsid w:val="00D541BE"/>
    <w:rsid w:val="00D54221"/>
    <w:rsid w:val="00D546F8"/>
    <w:rsid w:val="00D54A89"/>
    <w:rsid w:val="00D5506C"/>
    <w:rsid w:val="00D55367"/>
    <w:rsid w:val="00D55FA3"/>
    <w:rsid w:val="00D57474"/>
    <w:rsid w:val="00D576A3"/>
    <w:rsid w:val="00D57B59"/>
    <w:rsid w:val="00D602AC"/>
    <w:rsid w:val="00D60765"/>
    <w:rsid w:val="00D60994"/>
    <w:rsid w:val="00D616D3"/>
    <w:rsid w:val="00D618AB"/>
    <w:rsid w:val="00D61ABC"/>
    <w:rsid w:val="00D6213F"/>
    <w:rsid w:val="00D62833"/>
    <w:rsid w:val="00D62D66"/>
    <w:rsid w:val="00D63043"/>
    <w:rsid w:val="00D631BC"/>
    <w:rsid w:val="00D634DF"/>
    <w:rsid w:val="00D63BA9"/>
    <w:rsid w:val="00D63E99"/>
    <w:rsid w:val="00D6418B"/>
    <w:rsid w:val="00D645FF"/>
    <w:rsid w:val="00D64BC7"/>
    <w:rsid w:val="00D67241"/>
    <w:rsid w:val="00D67314"/>
    <w:rsid w:val="00D71305"/>
    <w:rsid w:val="00D71869"/>
    <w:rsid w:val="00D71C77"/>
    <w:rsid w:val="00D72704"/>
    <w:rsid w:val="00D72771"/>
    <w:rsid w:val="00D72A32"/>
    <w:rsid w:val="00D72C57"/>
    <w:rsid w:val="00D7346D"/>
    <w:rsid w:val="00D734F8"/>
    <w:rsid w:val="00D73F11"/>
    <w:rsid w:val="00D74219"/>
    <w:rsid w:val="00D74225"/>
    <w:rsid w:val="00D749A4"/>
    <w:rsid w:val="00D74A13"/>
    <w:rsid w:val="00D75414"/>
    <w:rsid w:val="00D75EEC"/>
    <w:rsid w:val="00D766F4"/>
    <w:rsid w:val="00D77EBF"/>
    <w:rsid w:val="00D80813"/>
    <w:rsid w:val="00D80A54"/>
    <w:rsid w:val="00D80EA1"/>
    <w:rsid w:val="00D80EEB"/>
    <w:rsid w:val="00D80EF9"/>
    <w:rsid w:val="00D811F8"/>
    <w:rsid w:val="00D8150A"/>
    <w:rsid w:val="00D8212E"/>
    <w:rsid w:val="00D822E6"/>
    <w:rsid w:val="00D82877"/>
    <w:rsid w:val="00D82EC6"/>
    <w:rsid w:val="00D82F72"/>
    <w:rsid w:val="00D83463"/>
    <w:rsid w:val="00D85F56"/>
    <w:rsid w:val="00D86F62"/>
    <w:rsid w:val="00D87049"/>
    <w:rsid w:val="00D87D4E"/>
    <w:rsid w:val="00D904EB"/>
    <w:rsid w:val="00D90853"/>
    <w:rsid w:val="00D909A5"/>
    <w:rsid w:val="00D91A6D"/>
    <w:rsid w:val="00D91D90"/>
    <w:rsid w:val="00D91E54"/>
    <w:rsid w:val="00D924A4"/>
    <w:rsid w:val="00D93548"/>
    <w:rsid w:val="00D93562"/>
    <w:rsid w:val="00D936C6"/>
    <w:rsid w:val="00D93A9E"/>
    <w:rsid w:val="00D93B4A"/>
    <w:rsid w:val="00D9421E"/>
    <w:rsid w:val="00D94B84"/>
    <w:rsid w:val="00D9573D"/>
    <w:rsid w:val="00D95C40"/>
    <w:rsid w:val="00D96D46"/>
    <w:rsid w:val="00D976F1"/>
    <w:rsid w:val="00DA02AC"/>
    <w:rsid w:val="00DA08B3"/>
    <w:rsid w:val="00DA23E4"/>
    <w:rsid w:val="00DA2BC7"/>
    <w:rsid w:val="00DA3CBA"/>
    <w:rsid w:val="00DA55AB"/>
    <w:rsid w:val="00DA55B1"/>
    <w:rsid w:val="00DA58F7"/>
    <w:rsid w:val="00DA63E1"/>
    <w:rsid w:val="00DA6871"/>
    <w:rsid w:val="00DA6B9E"/>
    <w:rsid w:val="00DA7A53"/>
    <w:rsid w:val="00DB0075"/>
    <w:rsid w:val="00DB041E"/>
    <w:rsid w:val="00DB04C9"/>
    <w:rsid w:val="00DB0A03"/>
    <w:rsid w:val="00DB1C2D"/>
    <w:rsid w:val="00DB27B4"/>
    <w:rsid w:val="00DB28F9"/>
    <w:rsid w:val="00DB2A3D"/>
    <w:rsid w:val="00DB2C0A"/>
    <w:rsid w:val="00DB3649"/>
    <w:rsid w:val="00DB3C2F"/>
    <w:rsid w:val="00DB3EA0"/>
    <w:rsid w:val="00DB41EE"/>
    <w:rsid w:val="00DB4202"/>
    <w:rsid w:val="00DB4A0C"/>
    <w:rsid w:val="00DB5279"/>
    <w:rsid w:val="00DB581B"/>
    <w:rsid w:val="00DB5B1C"/>
    <w:rsid w:val="00DB6002"/>
    <w:rsid w:val="00DB6C38"/>
    <w:rsid w:val="00DB7A12"/>
    <w:rsid w:val="00DC03ED"/>
    <w:rsid w:val="00DC05EE"/>
    <w:rsid w:val="00DC0639"/>
    <w:rsid w:val="00DC0906"/>
    <w:rsid w:val="00DC0914"/>
    <w:rsid w:val="00DC1081"/>
    <w:rsid w:val="00DC1F60"/>
    <w:rsid w:val="00DC2004"/>
    <w:rsid w:val="00DC22D0"/>
    <w:rsid w:val="00DC3014"/>
    <w:rsid w:val="00DC32F8"/>
    <w:rsid w:val="00DC3389"/>
    <w:rsid w:val="00DC3593"/>
    <w:rsid w:val="00DC3602"/>
    <w:rsid w:val="00DC3669"/>
    <w:rsid w:val="00DC3C90"/>
    <w:rsid w:val="00DC42DB"/>
    <w:rsid w:val="00DC5BCF"/>
    <w:rsid w:val="00DC60C6"/>
    <w:rsid w:val="00DC69BB"/>
    <w:rsid w:val="00DC7829"/>
    <w:rsid w:val="00DC7B13"/>
    <w:rsid w:val="00DC7E29"/>
    <w:rsid w:val="00DD0D6B"/>
    <w:rsid w:val="00DD18F2"/>
    <w:rsid w:val="00DD235F"/>
    <w:rsid w:val="00DD2606"/>
    <w:rsid w:val="00DD2612"/>
    <w:rsid w:val="00DD2BE4"/>
    <w:rsid w:val="00DD2CBB"/>
    <w:rsid w:val="00DD34A9"/>
    <w:rsid w:val="00DD397B"/>
    <w:rsid w:val="00DD3B5A"/>
    <w:rsid w:val="00DD4179"/>
    <w:rsid w:val="00DD4F1F"/>
    <w:rsid w:val="00DD547F"/>
    <w:rsid w:val="00DD5497"/>
    <w:rsid w:val="00DD5AC9"/>
    <w:rsid w:val="00DD61F2"/>
    <w:rsid w:val="00DD633A"/>
    <w:rsid w:val="00DD637A"/>
    <w:rsid w:val="00DD6BA6"/>
    <w:rsid w:val="00DD6F33"/>
    <w:rsid w:val="00DE0247"/>
    <w:rsid w:val="00DE02FA"/>
    <w:rsid w:val="00DE039B"/>
    <w:rsid w:val="00DE0BC1"/>
    <w:rsid w:val="00DE0C45"/>
    <w:rsid w:val="00DE0C83"/>
    <w:rsid w:val="00DE0DCF"/>
    <w:rsid w:val="00DE1006"/>
    <w:rsid w:val="00DE1336"/>
    <w:rsid w:val="00DE137F"/>
    <w:rsid w:val="00DE16D7"/>
    <w:rsid w:val="00DE1788"/>
    <w:rsid w:val="00DE1C5B"/>
    <w:rsid w:val="00DE206D"/>
    <w:rsid w:val="00DE22EF"/>
    <w:rsid w:val="00DE25BB"/>
    <w:rsid w:val="00DE2C78"/>
    <w:rsid w:val="00DE3C66"/>
    <w:rsid w:val="00DE4024"/>
    <w:rsid w:val="00DE42C3"/>
    <w:rsid w:val="00DE4A0D"/>
    <w:rsid w:val="00DE576B"/>
    <w:rsid w:val="00DE65B8"/>
    <w:rsid w:val="00DE6795"/>
    <w:rsid w:val="00DE6A6E"/>
    <w:rsid w:val="00DE6A7A"/>
    <w:rsid w:val="00DE6E05"/>
    <w:rsid w:val="00DE6FB6"/>
    <w:rsid w:val="00DE7692"/>
    <w:rsid w:val="00DE77EA"/>
    <w:rsid w:val="00DE7CB4"/>
    <w:rsid w:val="00DF0073"/>
    <w:rsid w:val="00DF0081"/>
    <w:rsid w:val="00DF00C3"/>
    <w:rsid w:val="00DF05FB"/>
    <w:rsid w:val="00DF0691"/>
    <w:rsid w:val="00DF0728"/>
    <w:rsid w:val="00DF1A93"/>
    <w:rsid w:val="00DF2C68"/>
    <w:rsid w:val="00DF4429"/>
    <w:rsid w:val="00DF44A7"/>
    <w:rsid w:val="00DF4C7B"/>
    <w:rsid w:val="00DF4EA3"/>
    <w:rsid w:val="00DF508F"/>
    <w:rsid w:val="00DF6072"/>
    <w:rsid w:val="00DF6823"/>
    <w:rsid w:val="00DF6874"/>
    <w:rsid w:val="00DF7087"/>
    <w:rsid w:val="00DF70CB"/>
    <w:rsid w:val="00DF7173"/>
    <w:rsid w:val="00DF7994"/>
    <w:rsid w:val="00DF7E62"/>
    <w:rsid w:val="00E00003"/>
    <w:rsid w:val="00E00233"/>
    <w:rsid w:val="00E006E5"/>
    <w:rsid w:val="00E017CB"/>
    <w:rsid w:val="00E018D9"/>
    <w:rsid w:val="00E01C50"/>
    <w:rsid w:val="00E01EDF"/>
    <w:rsid w:val="00E02136"/>
    <w:rsid w:val="00E021F0"/>
    <w:rsid w:val="00E02A22"/>
    <w:rsid w:val="00E038EA"/>
    <w:rsid w:val="00E03937"/>
    <w:rsid w:val="00E03C22"/>
    <w:rsid w:val="00E03DEA"/>
    <w:rsid w:val="00E041F3"/>
    <w:rsid w:val="00E04FFB"/>
    <w:rsid w:val="00E057CE"/>
    <w:rsid w:val="00E05F99"/>
    <w:rsid w:val="00E0686D"/>
    <w:rsid w:val="00E07079"/>
    <w:rsid w:val="00E0717A"/>
    <w:rsid w:val="00E07846"/>
    <w:rsid w:val="00E07D2C"/>
    <w:rsid w:val="00E1018F"/>
    <w:rsid w:val="00E10B23"/>
    <w:rsid w:val="00E10BC6"/>
    <w:rsid w:val="00E10DBD"/>
    <w:rsid w:val="00E11B87"/>
    <w:rsid w:val="00E11C10"/>
    <w:rsid w:val="00E11DB9"/>
    <w:rsid w:val="00E12611"/>
    <w:rsid w:val="00E12CD8"/>
    <w:rsid w:val="00E13183"/>
    <w:rsid w:val="00E1338D"/>
    <w:rsid w:val="00E138DF"/>
    <w:rsid w:val="00E13D87"/>
    <w:rsid w:val="00E13FA6"/>
    <w:rsid w:val="00E14D52"/>
    <w:rsid w:val="00E15804"/>
    <w:rsid w:val="00E15C08"/>
    <w:rsid w:val="00E16AAD"/>
    <w:rsid w:val="00E20442"/>
    <w:rsid w:val="00E22451"/>
    <w:rsid w:val="00E229B5"/>
    <w:rsid w:val="00E23193"/>
    <w:rsid w:val="00E23A1D"/>
    <w:rsid w:val="00E23FB4"/>
    <w:rsid w:val="00E24902"/>
    <w:rsid w:val="00E24F79"/>
    <w:rsid w:val="00E254D9"/>
    <w:rsid w:val="00E258FA"/>
    <w:rsid w:val="00E25E96"/>
    <w:rsid w:val="00E26BAD"/>
    <w:rsid w:val="00E26CE2"/>
    <w:rsid w:val="00E27A47"/>
    <w:rsid w:val="00E30E4E"/>
    <w:rsid w:val="00E314B6"/>
    <w:rsid w:val="00E31619"/>
    <w:rsid w:val="00E322EC"/>
    <w:rsid w:val="00E32583"/>
    <w:rsid w:val="00E325BA"/>
    <w:rsid w:val="00E32E36"/>
    <w:rsid w:val="00E33497"/>
    <w:rsid w:val="00E33A50"/>
    <w:rsid w:val="00E33E63"/>
    <w:rsid w:val="00E3401D"/>
    <w:rsid w:val="00E34EE7"/>
    <w:rsid w:val="00E34F3B"/>
    <w:rsid w:val="00E35073"/>
    <w:rsid w:val="00E35148"/>
    <w:rsid w:val="00E355F0"/>
    <w:rsid w:val="00E35ADC"/>
    <w:rsid w:val="00E35B31"/>
    <w:rsid w:val="00E36380"/>
    <w:rsid w:val="00E36CB9"/>
    <w:rsid w:val="00E37556"/>
    <w:rsid w:val="00E401FD"/>
    <w:rsid w:val="00E406CD"/>
    <w:rsid w:val="00E40968"/>
    <w:rsid w:val="00E40BA4"/>
    <w:rsid w:val="00E4153C"/>
    <w:rsid w:val="00E41684"/>
    <w:rsid w:val="00E4189F"/>
    <w:rsid w:val="00E41E34"/>
    <w:rsid w:val="00E4213B"/>
    <w:rsid w:val="00E42F07"/>
    <w:rsid w:val="00E435BC"/>
    <w:rsid w:val="00E442AB"/>
    <w:rsid w:val="00E449C1"/>
    <w:rsid w:val="00E44F71"/>
    <w:rsid w:val="00E45660"/>
    <w:rsid w:val="00E46528"/>
    <w:rsid w:val="00E467F7"/>
    <w:rsid w:val="00E469A1"/>
    <w:rsid w:val="00E470C4"/>
    <w:rsid w:val="00E4736A"/>
    <w:rsid w:val="00E47D3B"/>
    <w:rsid w:val="00E47D5E"/>
    <w:rsid w:val="00E506F2"/>
    <w:rsid w:val="00E50764"/>
    <w:rsid w:val="00E50DF5"/>
    <w:rsid w:val="00E51220"/>
    <w:rsid w:val="00E52DB1"/>
    <w:rsid w:val="00E5329C"/>
    <w:rsid w:val="00E533A1"/>
    <w:rsid w:val="00E53534"/>
    <w:rsid w:val="00E539F4"/>
    <w:rsid w:val="00E53A6D"/>
    <w:rsid w:val="00E54435"/>
    <w:rsid w:val="00E54647"/>
    <w:rsid w:val="00E54B31"/>
    <w:rsid w:val="00E54E0A"/>
    <w:rsid w:val="00E54E4B"/>
    <w:rsid w:val="00E55F57"/>
    <w:rsid w:val="00E56D3B"/>
    <w:rsid w:val="00E570AC"/>
    <w:rsid w:val="00E5712E"/>
    <w:rsid w:val="00E57ABB"/>
    <w:rsid w:val="00E6004C"/>
    <w:rsid w:val="00E602DB"/>
    <w:rsid w:val="00E60355"/>
    <w:rsid w:val="00E60758"/>
    <w:rsid w:val="00E6339A"/>
    <w:rsid w:val="00E638CE"/>
    <w:rsid w:val="00E63F84"/>
    <w:rsid w:val="00E65807"/>
    <w:rsid w:val="00E65BAD"/>
    <w:rsid w:val="00E66916"/>
    <w:rsid w:val="00E66EA1"/>
    <w:rsid w:val="00E67127"/>
    <w:rsid w:val="00E67A34"/>
    <w:rsid w:val="00E67CA6"/>
    <w:rsid w:val="00E71860"/>
    <w:rsid w:val="00E71E1F"/>
    <w:rsid w:val="00E722A4"/>
    <w:rsid w:val="00E72A47"/>
    <w:rsid w:val="00E7370D"/>
    <w:rsid w:val="00E73BC7"/>
    <w:rsid w:val="00E73F5F"/>
    <w:rsid w:val="00E74838"/>
    <w:rsid w:val="00E74AEC"/>
    <w:rsid w:val="00E75162"/>
    <w:rsid w:val="00E75237"/>
    <w:rsid w:val="00E75443"/>
    <w:rsid w:val="00E75612"/>
    <w:rsid w:val="00E768A7"/>
    <w:rsid w:val="00E768CF"/>
    <w:rsid w:val="00E769BA"/>
    <w:rsid w:val="00E76A4F"/>
    <w:rsid w:val="00E76F62"/>
    <w:rsid w:val="00E771B3"/>
    <w:rsid w:val="00E77212"/>
    <w:rsid w:val="00E77387"/>
    <w:rsid w:val="00E77BA6"/>
    <w:rsid w:val="00E77F8F"/>
    <w:rsid w:val="00E8048E"/>
    <w:rsid w:val="00E80CBD"/>
    <w:rsid w:val="00E81B25"/>
    <w:rsid w:val="00E81F86"/>
    <w:rsid w:val="00E825AE"/>
    <w:rsid w:val="00E828F5"/>
    <w:rsid w:val="00E835F2"/>
    <w:rsid w:val="00E84725"/>
    <w:rsid w:val="00E84B92"/>
    <w:rsid w:val="00E84EFC"/>
    <w:rsid w:val="00E85084"/>
    <w:rsid w:val="00E853AF"/>
    <w:rsid w:val="00E85685"/>
    <w:rsid w:val="00E86415"/>
    <w:rsid w:val="00E8683F"/>
    <w:rsid w:val="00E8693B"/>
    <w:rsid w:val="00E873C9"/>
    <w:rsid w:val="00E87410"/>
    <w:rsid w:val="00E9086F"/>
    <w:rsid w:val="00E913C4"/>
    <w:rsid w:val="00E916F2"/>
    <w:rsid w:val="00E91AD8"/>
    <w:rsid w:val="00E921DC"/>
    <w:rsid w:val="00E929DC"/>
    <w:rsid w:val="00E92CD7"/>
    <w:rsid w:val="00E92FB9"/>
    <w:rsid w:val="00E932A0"/>
    <w:rsid w:val="00E934B4"/>
    <w:rsid w:val="00E939F4"/>
    <w:rsid w:val="00E93FBF"/>
    <w:rsid w:val="00E940EC"/>
    <w:rsid w:val="00E9538A"/>
    <w:rsid w:val="00E959CD"/>
    <w:rsid w:val="00E963C7"/>
    <w:rsid w:val="00E9678D"/>
    <w:rsid w:val="00E967EA"/>
    <w:rsid w:val="00E9718E"/>
    <w:rsid w:val="00E9765A"/>
    <w:rsid w:val="00EA0ED3"/>
    <w:rsid w:val="00EA1523"/>
    <w:rsid w:val="00EA17EB"/>
    <w:rsid w:val="00EA1C52"/>
    <w:rsid w:val="00EA1E16"/>
    <w:rsid w:val="00EA2A33"/>
    <w:rsid w:val="00EA2FBA"/>
    <w:rsid w:val="00EA43FF"/>
    <w:rsid w:val="00EA47F0"/>
    <w:rsid w:val="00EA4B41"/>
    <w:rsid w:val="00EA4C40"/>
    <w:rsid w:val="00EA539D"/>
    <w:rsid w:val="00EA55AE"/>
    <w:rsid w:val="00EA5A28"/>
    <w:rsid w:val="00EA5C38"/>
    <w:rsid w:val="00EA5E2A"/>
    <w:rsid w:val="00EA5F55"/>
    <w:rsid w:val="00EA6174"/>
    <w:rsid w:val="00EA6967"/>
    <w:rsid w:val="00EA7714"/>
    <w:rsid w:val="00EB0273"/>
    <w:rsid w:val="00EB179C"/>
    <w:rsid w:val="00EB1C8A"/>
    <w:rsid w:val="00EB2845"/>
    <w:rsid w:val="00EB370B"/>
    <w:rsid w:val="00EB476F"/>
    <w:rsid w:val="00EB4E40"/>
    <w:rsid w:val="00EB58FB"/>
    <w:rsid w:val="00EB5E9C"/>
    <w:rsid w:val="00EB60C3"/>
    <w:rsid w:val="00EB6407"/>
    <w:rsid w:val="00EB6CDE"/>
    <w:rsid w:val="00EB6F70"/>
    <w:rsid w:val="00EB6FA2"/>
    <w:rsid w:val="00EB74B0"/>
    <w:rsid w:val="00EB7E27"/>
    <w:rsid w:val="00EC01CC"/>
    <w:rsid w:val="00EC02BF"/>
    <w:rsid w:val="00EC0344"/>
    <w:rsid w:val="00EC0937"/>
    <w:rsid w:val="00EC0AA9"/>
    <w:rsid w:val="00EC0B03"/>
    <w:rsid w:val="00EC0FDC"/>
    <w:rsid w:val="00EC11FC"/>
    <w:rsid w:val="00EC152A"/>
    <w:rsid w:val="00EC1B76"/>
    <w:rsid w:val="00EC2578"/>
    <w:rsid w:val="00EC29F9"/>
    <w:rsid w:val="00EC2BD2"/>
    <w:rsid w:val="00EC326C"/>
    <w:rsid w:val="00EC351B"/>
    <w:rsid w:val="00EC3C90"/>
    <w:rsid w:val="00EC3E3F"/>
    <w:rsid w:val="00EC3EC0"/>
    <w:rsid w:val="00EC40D7"/>
    <w:rsid w:val="00EC41D7"/>
    <w:rsid w:val="00EC4D0F"/>
    <w:rsid w:val="00EC5122"/>
    <w:rsid w:val="00EC5718"/>
    <w:rsid w:val="00EC58E2"/>
    <w:rsid w:val="00EC625A"/>
    <w:rsid w:val="00EC6B55"/>
    <w:rsid w:val="00EC7037"/>
    <w:rsid w:val="00EC73BB"/>
    <w:rsid w:val="00ED0BD1"/>
    <w:rsid w:val="00ED1A1F"/>
    <w:rsid w:val="00ED21BD"/>
    <w:rsid w:val="00ED291A"/>
    <w:rsid w:val="00ED2C12"/>
    <w:rsid w:val="00ED346F"/>
    <w:rsid w:val="00ED3BF7"/>
    <w:rsid w:val="00ED3C9E"/>
    <w:rsid w:val="00ED3D70"/>
    <w:rsid w:val="00ED4364"/>
    <w:rsid w:val="00ED4DBB"/>
    <w:rsid w:val="00ED504A"/>
    <w:rsid w:val="00ED5BE9"/>
    <w:rsid w:val="00ED5E32"/>
    <w:rsid w:val="00ED5F39"/>
    <w:rsid w:val="00ED6C87"/>
    <w:rsid w:val="00ED6FE0"/>
    <w:rsid w:val="00ED7BC6"/>
    <w:rsid w:val="00ED7CD0"/>
    <w:rsid w:val="00EE05C0"/>
    <w:rsid w:val="00EE088E"/>
    <w:rsid w:val="00EE0A86"/>
    <w:rsid w:val="00EE2786"/>
    <w:rsid w:val="00EE2BBA"/>
    <w:rsid w:val="00EE2C8C"/>
    <w:rsid w:val="00EE3016"/>
    <w:rsid w:val="00EE3333"/>
    <w:rsid w:val="00EE45EE"/>
    <w:rsid w:val="00EE4BA5"/>
    <w:rsid w:val="00EE52C0"/>
    <w:rsid w:val="00EE6016"/>
    <w:rsid w:val="00EE6521"/>
    <w:rsid w:val="00EE660F"/>
    <w:rsid w:val="00EE6FB9"/>
    <w:rsid w:val="00EE70E2"/>
    <w:rsid w:val="00EE7571"/>
    <w:rsid w:val="00EE7785"/>
    <w:rsid w:val="00EE7D86"/>
    <w:rsid w:val="00EF0255"/>
    <w:rsid w:val="00EF0455"/>
    <w:rsid w:val="00EF05C0"/>
    <w:rsid w:val="00EF0CE5"/>
    <w:rsid w:val="00EF0F2D"/>
    <w:rsid w:val="00EF172A"/>
    <w:rsid w:val="00EF2134"/>
    <w:rsid w:val="00EF281E"/>
    <w:rsid w:val="00EF2AE5"/>
    <w:rsid w:val="00EF361F"/>
    <w:rsid w:val="00EF3D7F"/>
    <w:rsid w:val="00EF467D"/>
    <w:rsid w:val="00EF4887"/>
    <w:rsid w:val="00EF4A4E"/>
    <w:rsid w:val="00EF4AEA"/>
    <w:rsid w:val="00EF4ECA"/>
    <w:rsid w:val="00EF4F7C"/>
    <w:rsid w:val="00EF5194"/>
    <w:rsid w:val="00EF5395"/>
    <w:rsid w:val="00EF5A24"/>
    <w:rsid w:val="00EF6D05"/>
    <w:rsid w:val="00EF7590"/>
    <w:rsid w:val="00EF767E"/>
    <w:rsid w:val="00EF7923"/>
    <w:rsid w:val="00EF796A"/>
    <w:rsid w:val="00EF7BB7"/>
    <w:rsid w:val="00F00100"/>
    <w:rsid w:val="00F009C6"/>
    <w:rsid w:val="00F00D15"/>
    <w:rsid w:val="00F00D24"/>
    <w:rsid w:val="00F02045"/>
    <w:rsid w:val="00F02D4B"/>
    <w:rsid w:val="00F02FCB"/>
    <w:rsid w:val="00F032F1"/>
    <w:rsid w:val="00F0416E"/>
    <w:rsid w:val="00F04612"/>
    <w:rsid w:val="00F049B6"/>
    <w:rsid w:val="00F04FC2"/>
    <w:rsid w:val="00F0584B"/>
    <w:rsid w:val="00F05903"/>
    <w:rsid w:val="00F05C7E"/>
    <w:rsid w:val="00F06222"/>
    <w:rsid w:val="00F06F1F"/>
    <w:rsid w:val="00F0713A"/>
    <w:rsid w:val="00F073AA"/>
    <w:rsid w:val="00F07F58"/>
    <w:rsid w:val="00F10C3F"/>
    <w:rsid w:val="00F11975"/>
    <w:rsid w:val="00F11CB8"/>
    <w:rsid w:val="00F11DB7"/>
    <w:rsid w:val="00F12FA1"/>
    <w:rsid w:val="00F1327B"/>
    <w:rsid w:val="00F1353F"/>
    <w:rsid w:val="00F140DC"/>
    <w:rsid w:val="00F14288"/>
    <w:rsid w:val="00F142C9"/>
    <w:rsid w:val="00F1454F"/>
    <w:rsid w:val="00F14BDC"/>
    <w:rsid w:val="00F15F67"/>
    <w:rsid w:val="00F16631"/>
    <w:rsid w:val="00F1695C"/>
    <w:rsid w:val="00F17670"/>
    <w:rsid w:val="00F177D9"/>
    <w:rsid w:val="00F20175"/>
    <w:rsid w:val="00F20927"/>
    <w:rsid w:val="00F2122F"/>
    <w:rsid w:val="00F2130B"/>
    <w:rsid w:val="00F21705"/>
    <w:rsid w:val="00F21FC9"/>
    <w:rsid w:val="00F220C1"/>
    <w:rsid w:val="00F220F0"/>
    <w:rsid w:val="00F2226B"/>
    <w:rsid w:val="00F2227F"/>
    <w:rsid w:val="00F224E8"/>
    <w:rsid w:val="00F227A9"/>
    <w:rsid w:val="00F22AEB"/>
    <w:rsid w:val="00F23B05"/>
    <w:rsid w:val="00F23B38"/>
    <w:rsid w:val="00F24347"/>
    <w:rsid w:val="00F243B8"/>
    <w:rsid w:val="00F244E9"/>
    <w:rsid w:val="00F2486F"/>
    <w:rsid w:val="00F25884"/>
    <w:rsid w:val="00F25B3F"/>
    <w:rsid w:val="00F26004"/>
    <w:rsid w:val="00F262AB"/>
    <w:rsid w:val="00F268D8"/>
    <w:rsid w:val="00F26D0A"/>
    <w:rsid w:val="00F27142"/>
    <w:rsid w:val="00F275FD"/>
    <w:rsid w:val="00F27636"/>
    <w:rsid w:val="00F27806"/>
    <w:rsid w:val="00F2794B"/>
    <w:rsid w:val="00F27B17"/>
    <w:rsid w:val="00F27B88"/>
    <w:rsid w:val="00F308EE"/>
    <w:rsid w:val="00F31307"/>
    <w:rsid w:val="00F31555"/>
    <w:rsid w:val="00F3198C"/>
    <w:rsid w:val="00F31DDF"/>
    <w:rsid w:val="00F320B1"/>
    <w:rsid w:val="00F32470"/>
    <w:rsid w:val="00F332B9"/>
    <w:rsid w:val="00F33936"/>
    <w:rsid w:val="00F33B25"/>
    <w:rsid w:val="00F33BDA"/>
    <w:rsid w:val="00F341A7"/>
    <w:rsid w:val="00F346A5"/>
    <w:rsid w:val="00F34A92"/>
    <w:rsid w:val="00F34CBE"/>
    <w:rsid w:val="00F3517A"/>
    <w:rsid w:val="00F351C7"/>
    <w:rsid w:val="00F35786"/>
    <w:rsid w:val="00F36308"/>
    <w:rsid w:val="00F36423"/>
    <w:rsid w:val="00F366E1"/>
    <w:rsid w:val="00F367B8"/>
    <w:rsid w:val="00F36A78"/>
    <w:rsid w:val="00F37C5A"/>
    <w:rsid w:val="00F4061A"/>
    <w:rsid w:val="00F41C32"/>
    <w:rsid w:val="00F42553"/>
    <w:rsid w:val="00F42613"/>
    <w:rsid w:val="00F4301C"/>
    <w:rsid w:val="00F43127"/>
    <w:rsid w:val="00F43367"/>
    <w:rsid w:val="00F433D7"/>
    <w:rsid w:val="00F43BB8"/>
    <w:rsid w:val="00F43F41"/>
    <w:rsid w:val="00F44027"/>
    <w:rsid w:val="00F44725"/>
    <w:rsid w:val="00F44984"/>
    <w:rsid w:val="00F44A67"/>
    <w:rsid w:val="00F44BB4"/>
    <w:rsid w:val="00F44E97"/>
    <w:rsid w:val="00F4545A"/>
    <w:rsid w:val="00F463F3"/>
    <w:rsid w:val="00F46E46"/>
    <w:rsid w:val="00F46FB3"/>
    <w:rsid w:val="00F47149"/>
    <w:rsid w:val="00F47823"/>
    <w:rsid w:val="00F47BC9"/>
    <w:rsid w:val="00F50023"/>
    <w:rsid w:val="00F50240"/>
    <w:rsid w:val="00F50544"/>
    <w:rsid w:val="00F510AE"/>
    <w:rsid w:val="00F516E0"/>
    <w:rsid w:val="00F51D5E"/>
    <w:rsid w:val="00F52FD9"/>
    <w:rsid w:val="00F533A5"/>
    <w:rsid w:val="00F53608"/>
    <w:rsid w:val="00F53821"/>
    <w:rsid w:val="00F53F7B"/>
    <w:rsid w:val="00F55BC4"/>
    <w:rsid w:val="00F55C80"/>
    <w:rsid w:val="00F55DC6"/>
    <w:rsid w:val="00F576DC"/>
    <w:rsid w:val="00F57E97"/>
    <w:rsid w:val="00F60815"/>
    <w:rsid w:val="00F609DE"/>
    <w:rsid w:val="00F61895"/>
    <w:rsid w:val="00F62AC0"/>
    <w:rsid w:val="00F631D3"/>
    <w:rsid w:val="00F63A3B"/>
    <w:rsid w:val="00F64105"/>
    <w:rsid w:val="00F6418E"/>
    <w:rsid w:val="00F6432D"/>
    <w:rsid w:val="00F64C9C"/>
    <w:rsid w:val="00F65489"/>
    <w:rsid w:val="00F65836"/>
    <w:rsid w:val="00F6598C"/>
    <w:rsid w:val="00F65D71"/>
    <w:rsid w:val="00F66171"/>
    <w:rsid w:val="00F6653E"/>
    <w:rsid w:val="00F66B8A"/>
    <w:rsid w:val="00F67844"/>
    <w:rsid w:val="00F679CE"/>
    <w:rsid w:val="00F67D77"/>
    <w:rsid w:val="00F71071"/>
    <w:rsid w:val="00F71F74"/>
    <w:rsid w:val="00F720D1"/>
    <w:rsid w:val="00F72746"/>
    <w:rsid w:val="00F72988"/>
    <w:rsid w:val="00F73077"/>
    <w:rsid w:val="00F753D2"/>
    <w:rsid w:val="00F759EB"/>
    <w:rsid w:val="00F75E51"/>
    <w:rsid w:val="00F76364"/>
    <w:rsid w:val="00F76CA5"/>
    <w:rsid w:val="00F773F1"/>
    <w:rsid w:val="00F778C8"/>
    <w:rsid w:val="00F77FFB"/>
    <w:rsid w:val="00F806B5"/>
    <w:rsid w:val="00F809C6"/>
    <w:rsid w:val="00F82FB0"/>
    <w:rsid w:val="00F83824"/>
    <w:rsid w:val="00F83F0E"/>
    <w:rsid w:val="00F8412A"/>
    <w:rsid w:val="00F84367"/>
    <w:rsid w:val="00F848D6"/>
    <w:rsid w:val="00F848EB"/>
    <w:rsid w:val="00F84E0E"/>
    <w:rsid w:val="00F85234"/>
    <w:rsid w:val="00F8562D"/>
    <w:rsid w:val="00F859A7"/>
    <w:rsid w:val="00F865BD"/>
    <w:rsid w:val="00F8672D"/>
    <w:rsid w:val="00F86A3E"/>
    <w:rsid w:val="00F8744D"/>
    <w:rsid w:val="00F87738"/>
    <w:rsid w:val="00F87D9F"/>
    <w:rsid w:val="00F87F5D"/>
    <w:rsid w:val="00F9001A"/>
    <w:rsid w:val="00F90148"/>
    <w:rsid w:val="00F91417"/>
    <w:rsid w:val="00F917DA"/>
    <w:rsid w:val="00F91CC6"/>
    <w:rsid w:val="00F920A9"/>
    <w:rsid w:val="00F922DD"/>
    <w:rsid w:val="00F924E3"/>
    <w:rsid w:val="00F92C7F"/>
    <w:rsid w:val="00F93209"/>
    <w:rsid w:val="00F937BC"/>
    <w:rsid w:val="00F93D84"/>
    <w:rsid w:val="00F9453F"/>
    <w:rsid w:val="00F94798"/>
    <w:rsid w:val="00F94888"/>
    <w:rsid w:val="00F960A0"/>
    <w:rsid w:val="00F963B7"/>
    <w:rsid w:val="00F96559"/>
    <w:rsid w:val="00F96C4F"/>
    <w:rsid w:val="00F971D1"/>
    <w:rsid w:val="00F976A4"/>
    <w:rsid w:val="00F97705"/>
    <w:rsid w:val="00F97C77"/>
    <w:rsid w:val="00F97E49"/>
    <w:rsid w:val="00FA028D"/>
    <w:rsid w:val="00FA0CB6"/>
    <w:rsid w:val="00FA0D96"/>
    <w:rsid w:val="00FA115A"/>
    <w:rsid w:val="00FA18AA"/>
    <w:rsid w:val="00FA1947"/>
    <w:rsid w:val="00FA1DDF"/>
    <w:rsid w:val="00FA2230"/>
    <w:rsid w:val="00FA2A73"/>
    <w:rsid w:val="00FA2D85"/>
    <w:rsid w:val="00FA308B"/>
    <w:rsid w:val="00FA3181"/>
    <w:rsid w:val="00FA339C"/>
    <w:rsid w:val="00FA4304"/>
    <w:rsid w:val="00FA4DB8"/>
    <w:rsid w:val="00FA4F1D"/>
    <w:rsid w:val="00FA502A"/>
    <w:rsid w:val="00FA50BD"/>
    <w:rsid w:val="00FA5305"/>
    <w:rsid w:val="00FA5879"/>
    <w:rsid w:val="00FA5C53"/>
    <w:rsid w:val="00FA645B"/>
    <w:rsid w:val="00FA65D0"/>
    <w:rsid w:val="00FA6AF7"/>
    <w:rsid w:val="00FA6E40"/>
    <w:rsid w:val="00FB0997"/>
    <w:rsid w:val="00FB0A86"/>
    <w:rsid w:val="00FB1012"/>
    <w:rsid w:val="00FB3058"/>
    <w:rsid w:val="00FB3F99"/>
    <w:rsid w:val="00FB4230"/>
    <w:rsid w:val="00FB44F3"/>
    <w:rsid w:val="00FB46B4"/>
    <w:rsid w:val="00FB50A3"/>
    <w:rsid w:val="00FB6485"/>
    <w:rsid w:val="00FB6E0C"/>
    <w:rsid w:val="00FB7F2D"/>
    <w:rsid w:val="00FC055B"/>
    <w:rsid w:val="00FC0AC9"/>
    <w:rsid w:val="00FC0C47"/>
    <w:rsid w:val="00FC193B"/>
    <w:rsid w:val="00FC3056"/>
    <w:rsid w:val="00FC3401"/>
    <w:rsid w:val="00FC34E0"/>
    <w:rsid w:val="00FC3C6E"/>
    <w:rsid w:val="00FC4396"/>
    <w:rsid w:val="00FC447E"/>
    <w:rsid w:val="00FC4494"/>
    <w:rsid w:val="00FC4C03"/>
    <w:rsid w:val="00FC4ECE"/>
    <w:rsid w:val="00FC4FBB"/>
    <w:rsid w:val="00FC5943"/>
    <w:rsid w:val="00FC6871"/>
    <w:rsid w:val="00FC6895"/>
    <w:rsid w:val="00FC6F35"/>
    <w:rsid w:val="00FC75B4"/>
    <w:rsid w:val="00FC792B"/>
    <w:rsid w:val="00FC7E06"/>
    <w:rsid w:val="00FD0075"/>
    <w:rsid w:val="00FD0531"/>
    <w:rsid w:val="00FD06F6"/>
    <w:rsid w:val="00FD0A97"/>
    <w:rsid w:val="00FD0AB5"/>
    <w:rsid w:val="00FD0ED8"/>
    <w:rsid w:val="00FD11EA"/>
    <w:rsid w:val="00FD1D1D"/>
    <w:rsid w:val="00FD1EF2"/>
    <w:rsid w:val="00FD20DA"/>
    <w:rsid w:val="00FD28D8"/>
    <w:rsid w:val="00FD41BA"/>
    <w:rsid w:val="00FD43AA"/>
    <w:rsid w:val="00FD516B"/>
    <w:rsid w:val="00FD6093"/>
    <w:rsid w:val="00FD63E5"/>
    <w:rsid w:val="00FD6AA4"/>
    <w:rsid w:val="00FD6FCF"/>
    <w:rsid w:val="00FD70C9"/>
    <w:rsid w:val="00FD77C1"/>
    <w:rsid w:val="00FD7FCE"/>
    <w:rsid w:val="00FE04E4"/>
    <w:rsid w:val="00FE07F3"/>
    <w:rsid w:val="00FE0B26"/>
    <w:rsid w:val="00FE138E"/>
    <w:rsid w:val="00FE19A6"/>
    <w:rsid w:val="00FE2FAC"/>
    <w:rsid w:val="00FE3941"/>
    <w:rsid w:val="00FE3997"/>
    <w:rsid w:val="00FE39A0"/>
    <w:rsid w:val="00FE3B5C"/>
    <w:rsid w:val="00FE3F86"/>
    <w:rsid w:val="00FE4D7D"/>
    <w:rsid w:val="00FE576A"/>
    <w:rsid w:val="00FE5B67"/>
    <w:rsid w:val="00FE5D25"/>
    <w:rsid w:val="00FE5EFD"/>
    <w:rsid w:val="00FE6672"/>
    <w:rsid w:val="00FE6D59"/>
    <w:rsid w:val="00FE7529"/>
    <w:rsid w:val="00FF0784"/>
    <w:rsid w:val="00FF0E5F"/>
    <w:rsid w:val="00FF12B7"/>
    <w:rsid w:val="00FF1811"/>
    <w:rsid w:val="00FF1D3F"/>
    <w:rsid w:val="00FF1F89"/>
    <w:rsid w:val="00FF28BA"/>
    <w:rsid w:val="00FF36FC"/>
    <w:rsid w:val="00FF3E78"/>
    <w:rsid w:val="00FF4515"/>
    <w:rsid w:val="00FF4725"/>
    <w:rsid w:val="00FF5736"/>
    <w:rsid w:val="00FF5761"/>
    <w:rsid w:val="00FF5C13"/>
    <w:rsid w:val="00FF5E27"/>
    <w:rsid w:val="00FF62EC"/>
    <w:rsid w:val="00FF77B5"/>
    <w:rsid w:val="00FF7D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41"/>
    <o:shapelayout v:ext="edit">
      <o:idmap v:ext="edit" data="1"/>
    </o:shapelayout>
  </w:shapeDefaults>
  <w:doNotEmbedSmartTags/>
  <w:decimalSymbol w:val=","/>
  <w:listSeparator w:val=";"/>
  <w14:docId w14:val="23C89338"/>
  <w15:chartTrackingRefBased/>
  <w15:docId w15:val="{656B54D5-68C3-453B-AC4F-EDA55071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F"/>
    <w:rPr>
      <w:lang w:eastAsia="ar-SA"/>
    </w:rPr>
  </w:style>
  <w:style w:type="paragraph" w:styleId="Titre1">
    <w:name w:val="heading 1"/>
    <w:basedOn w:val="Normal"/>
    <w:next w:val="Normal"/>
    <w:qFormat/>
    <w:pPr>
      <w:keepNext/>
      <w:numPr>
        <w:numId w:val="1"/>
      </w:numPr>
      <w:tabs>
        <w:tab w:val="left" w:pos="864"/>
        <w:tab w:val="left" w:pos="1296"/>
        <w:tab w:val="left" w:pos="1728"/>
      </w:tabs>
      <w:jc w:val="center"/>
      <w:outlineLvl w:val="0"/>
    </w:pPr>
    <w:rPr>
      <w:b/>
      <w:bCs/>
      <w:sz w:val="24"/>
      <w:szCs w:val="24"/>
    </w:rPr>
  </w:style>
  <w:style w:type="paragraph" w:styleId="Titre2">
    <w:name w:val="heading 2"/>
    <w:basedOn w:val="Normal"/>
    <w:next w:val="Normal"/>
    <w:qFormat/>
    <w:pPr>
      <w:keepNext/>
      <w:numPr>
        <w:ilvl w:val="1"/>
        <w:numId w:val="1"/>
      </w:num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1152"/>
        <w:tab w:val="left" w:pos="1728"/>
        <w:tab w:val="left" w:pos="2304"/>
      </w:tabs>
      <w:jc w:val="center"/>
      <w:outlineLvl w:val="1"/>
    </w:pPr>
    <w:rPr>
      <w:b/>
      <w:bCs/>
      <w:sz w:val="24"/>
      <w:szCs w:val="24"/>
    </w:rPr>
  </w:style>
  <w:style w:type="paragraph" w:styleId="Titre3">
    <w:name w:val="heading 3"/>
    <w:basedOn w:val="Normal"/>
    <w:next w:val="Normal"/>
    <w:qFormat/>
    <w:pPr>
      <w:keepNext/>
      <w:numPr>
        <w:ilvl w:val="2"/>
        <w:numId w:val="1"/>
      </w:numPr>
      <w:tabs>
        <w:tab w:val="left" w:pos="1440"/>
        <w:tab w:val="left" w:pos="2160"/>
        <w:tab w:val="left" w:pos="2880"/>
      </w:tabs>
      <w:outlineLvl w:val="2"/>
    </w:pPr>
    <w:rPr>
      <w:b/>
      <w:bCs/>
      <w:sz w:val="24"/>
      <w:szCs w:val="24"/>
    </w:rPr>
  </w:style>
  <w:style w:type="paragraph" w:styleId="Titre4">
    <w:name w:val="heading 4"/>
    <w:basedOn w:val="Normal"/>
    <w:next w:val="Normal"/>
    <w:qFormat/>
    <w:pPr>
      <w:keepNext/>
      <w:numPr>
        <w:ilvl w:val="3"/>
        <w:numId w:val="1"/>
      </w:numPr>
      <w:tabs>
        <w:tab w:val="left" w:pos="864"/>
      </w:tabs>
      <w:ind w:left="0" w:firstLine="708"/>
      <w:outlineLvl w:val="3"/>
    </w:pPr>
    <w:rPr>
      <w:b/>
      <w:bCs/>
      <w:sz w:val="24"/>
      <w:szCs w:val="24"/>
    </w:rPr>
  </w:style>
  <w:style w:type="paragraph" w:styleId="Titre5">
    <w:name w:val="heading 5"/>
    <w:basedOn w:val="Normal"/>
    <w:next w:val="Normal"/>
    <w:qFormat/>
    <w:pPr>
      <w:keepNext/>
      <w:numPr>
        <w:ilvl w:val="4"/>
        <w:numId w:val="1"/>
      </w:numPr>
      <w:tabs>
        <w:tab w:val="left" w:pos="1008"/>
      </w:tabs>
      <w:ind w:left="0" w:firstLine="708"/>
      <w:outlineLvl w:val="4"/>
    </w:pPr>
    <w:rPr>
      <w:b/>
      <w:bCs/>
    </w:rPr>
  </w:style>
  <w:style w:type="paragraph" w:styleId="Titre6">
    <w:name w:val="heading 6"/>
    <w:basedOn w:val="Normal"/>
    <w:next w:val="Normal"/>
    <w:qFormat/>
    <w:pPr>
      <w:keepNext/>
      <w:numPr>
        <w:ilvl w:val="5"/>
        <w:numId w:val="1"/>
      </w:numPr>
      <w:pBdr>
        <w:top w:val="single" w:sz="4" w:space="1" w:color="000000" w:shadow="1"/>
        <w:left w:val="single" w:sz="4" w:space="4" w:color="000000" w:shadow="1"/>
        <w:bottom w:val="single" w:sz="4" w:space="1" w:color="000000" w:shadow="1"/>
        <w:right w:val="single" w:sz="4" w:space="4" w:color="000000" w:shadow="1"/>
      </w:pBdr>
      <w:shd w:val="clear" w:color="auto" w:fill="B2B2B2"/>
      <w:tabs>
        <w:tab w:val="left" w:pos="2304"/>
        <w:tab w:val="left" w:pos="3456"/>
        <w:tab w:val="left" w:pos="4608"/>
      </w:tabs>
      <w:jc w:val="center"/>
      <w:outlineLvl w:val="5"/>
    </w:pPr>
    <w:rPr>
      <w:b/>
      <w:bCs/>
      <w:sz w:val="24"/>
      <w:szCs w:val="24"/>
    </w:rPr>
  </w:style>
  <w:style w:type="paragraph" w:styleId="Titre7">
    <w:name w:val="heading 7"/>
    <w:basedOn w:val="Normal"/>
    <w:next w:val="Normal"/>
    <w:qFormat/>
    <w:pPr>
      <w:keepNext/>
      <w:numPr>
        <w:ilvl w:val="6"/>
        <w:numId w:val="1"/>
      </w:numPr>
      <w:tabs>
        <w:tab w:val="left" w:pos="2592"/>
        <w:tab w:val="left" w:pos="3888"/>
        <w:tab w:val="left" w:pos="5184"/>
      </w:tabs>
      <w:outlineLvl w:val="6"/>
    </w:pPr>
    <w:rPr>
      <w:sz w:val="24"/>
      <w:szCs w:val="24"/>
    </w:rPr>
  </w:style>
  <w:style w:type="paragraph" w:styleId="Titre8">
    <w:name w:val="heading 8"/>
    <w:basedOn w:val="Normal"/>
    <w:next w:val="Normal"/>
    <w:qFormat/>
    <w:pPr>
      <w:keepNext/>
      <w:numPr>
        <w:ilvl w:val="7"/>
        <w:numId w:val="1"/>
      </w:numPr>
      <w:pBdr>
        <w:top w:val="single" w:sz="4" w:space="1" w:color="808080" w:shadow="1"/>
        <w:left w:val="single" w:sz="4" w:space="4" w:color="808080" w:shadow="1"/>
        <w:bottom w:val="single" w:sz="4" w:space="1" w:color="808080" w:shadow="1"/>
        <w:right w:val="single" w:sz="4" w:space="4" w:color="808080" w:shadow="1"/>
      </w:pBdr>
      <w:tabs>
        <w:tab w:val="left" w:pos="2880"/>
        <w:tab w:val="left" w:pos="4320"/>
        <w:tab w:val="left" w:pos="5760"/>
      </w:tabs>
      <w:jc w:val="center"/>
      <w:outlineLvl w:val="7"/>
    </w:pPr>
    <w:rPr>
      <w:b/>
      <w:bCs/>
      <w:sz w:val="24"/>
      <w:szCs w:val="24"/>
    </w:rPr>
  </w:style>
  <w:style w:type="paragraph" w:styleId="Titre9">
    <w:name w:val="heading 9"/>
    <w:basedOn w:val="Normal"/>
    <w:next w:val="Normal"/>
    <w:qFormat/>
    <w:pPr>
      <w:keepNext/>
      <w:numPr>
        <w:ilvl w:val="8"/>
        <w:numId w:val="1"/>
      </w:numPr>
      <w:pBdr>
        <w:top w:val="single" w:sz="4" w:space="1" w:color="000000" w:shadow="1"/>
        <w:left w:val="single" w:sz="4" w:space="4" w:color="000000" w:shadow="1"/>
        <w:bottom w:val="single" w:sz="4" w:space="1" w:color="000000" w:shadow="1"/>
        <w:right w:val="single" w:sz="4" w:space="4" w:color="000000" w:shadow="1"/>
      </w:pBdr>
      <w:shd w:val="clear" w:color="auto" w:fill="BFBFBF"/>
      <w:tabs>
        <w:tab w:val="left" w:pos="3168"/>
        <w:tab w:val="left" w:pos="4752"/>
        <w:tab w:val="left" w:pos="6336"/>
      </w:tabs>
      <w:jc w:val="center"/>
      <w:outlineLvl w:val="8"/>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Policepardfaut4">
    <w:name w:val="Police par défaut4"/>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Policepardfaut3">
    <w:name w:val="Police par défaut3"/>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Policepardfaut2">
    <w:name w:val="Police par défaut2"/>
  </w:style>
  <w:style w:type="character" w:customStyle="1" w:styleId="WW8Num1z0">
    <w:name w:val="WW8Num1z0"/>
    <w:rPr>
      <w:rFonts w:ascii="Symbol" w:hAnsi="Symbol"/>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eastAsia="Times New Roman" w:hAnsi="Symbol"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Times New Roman" w:eastAsia="Times New Roman"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eastAsia="Times New Roman" w:hAnsi="Symbol" w:cs="Times New Roman"/>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9z0">
    <w:name w:val="WW8Num39z0"/>
    <w:rPr>
      <w:rFonts w:ascii="Symbol" w:hAnsi="Symbol"/>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7z0">
    <w:name w:val="WW8Num47z0"/>
    <w:rPr>
      <w:rFonts w:ascii="Times New Roman" w:eastAsia="Times New Roman" w:hAnsi="Times New Roman" w:cs="Times New Roman"/>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7z3">
    <w:name w:val="WW8Num47z3"/>
    <w:rPr>
      <w:rFonts w:ascii="Symbol" w:hAnsi="Symbol"/>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49z0">
    <w:name w:val="WW8Num49z0"/>
    <w:rPr>
      <w:rFonts w:ascii="Times New Roman" w:eastAsia="Times New Roman" w:hAnsi="Times New Roman" w:cs="Times New Roman"/>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rPr>
  </w:style>
  <w:style w:type="character" w:customStyle="1" w:styleId="WW8Num53z0">
    <w:name w:val="WW8Num53z0"/>
    <w:rPr>
      <w:rFonts w:ascii="Symbol" w:hAnsi="Symbol"/>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rPr>
  </w:style>
  <w:style w:type="character" w:customStyle="1" w:styleId="WW8Num54z0">
    <w:name w:val="WW8Num54z0"/>
    <w:rPr>
      <w:rFonts w:ascii="Times New Roman" w:eastAsia="Times New Roman" w:hAnsi="Times New Roman" w:cs="Times New Roman"/>
    </w:rPr>
  </w:style>
  <w:style w:type="character" w:customStyle="1" w:styleId="WW8Num54z1">
    <w:name w:val="WW8Num54z1"/>
    <w:rPr>
      <w:rFonts w:ascii="Courier New" w:hAnsi="Courier New" w:cs="Courier New"/>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8z0">
    <w:name w:val="WW8Num58z0"/>
    <w:rPr>
      <w:rFonts w:ascii="Symbol" w:hAnsi="Symbol"/>
    </w:rPr>
  </w:style>
  <w:style w:type="character" w:customStyle="1" w:styleId="WW8Num59z0">
    <w:name w:val="WW8Num59z0"/>
    <w:rPr>
      <w:rFonts w:ascii="Symbol" w:hAnsi="Symbol"/>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rPr>
  </w:style>
  <w:style w:type="character" w:customStyle="1" w:styleId="WW8Num62z0">
    <w:name w:val="WW8Num62z0"/>
    <w:rPr>
      <w:rFonts w:ascii="Times New Roman" w:eastAsia="Times New Roman" w:hAnsi="Times New Roman" w:cs="Times New Roman"/>
    </w:rPr>
  </w:style>
  <w:style w:type="character" w:customStyle="1" w:styleId="WW8Num62z1">
    <w:name w:val="WW8Num62z1"/>
    <w:rPr>
      <w:rFonts w:ascii="Courier New" w:hAnsi="Courier New" w:cs="Courier New"/>
    </w:rPr>
  </w:style>
  <w:style w:type="character" w:customStyle="1" w:styleId="WW8Num62z2">
    <w:name w:val="WW8Num62z2"/>
    <w:rPr>
      <w:rFonts w:ascii="Wingdings" w:hAnsi="Wingdings"/>
    </w:rPr>
  </w:style>
  <w:style w:type="character" w:customStyle="1" w:styleId="WW8Num62z3">
    <w:name w:val="WW8Num62z3"/>
    <w:rPr>
      <w:rFonts w:ascii="Symbol" w:hAnsi="Symbol"/>
    </w:rPr>
  </w:style>
  <w:style w:type="character" w:customStyle="1" w:styleId="WW8Num64z0">
    <w:name w:val="WW8Num64z0"/>
    <w:rPr>
      <w:rFonts w:ascii="Symbol" w:hAnsi="Symbol"/>
    </w:rPr>
  </w:style>
  <w:style w:type="character" w:customStyle="1" w:styleId="WW8Num65z0">
    <w:name w:val="WW8Num65z0"/>
    <w:rPr>
      <w:rFonts w:ascii="Times New Roman" w:eastAsia="Times New Roman" w:hAnsi="Times New Roman" w:cs="Times New Roman"/>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rPr>
  </w:style>
  <w:style w:type="character" w:customStyle="1" w:styleId="WW8Num65z3">
    <w:name w:val="WW8Num65z3"/>
    <w:rPr>
      <w:rFonts w:ascii="Symbol" w:hAnsi="Symbol"/>
    </w:rPr>
  </w:style>
  <w:style w:type="character" w:customStyle="1" w:styleId="WW8Num66z0">
    <w:name w:val="WW8Num66z0"/>
    <w:rPr>
      <w:rFonts w:ascii="Symbol" w:hAnsi="Symbol"/>
    </w:rPr>
  </w:style>
  <w:style w:type="character" w:customStyle="1" w:styleId="WW8Num66z1">
    <w:name w:val="WW8Num66z1"/>
    <w:rPr>
      <w:rFonts w:ascii="Courier New" w:hAnsi="Courier New" w:cs="Courier New"/>
    </w:rPr>
  </w:style>
  <w:style w:type="character" w:customStyle="1" w:styleId="WW8Num66z2">
    <w:name w:val="WW8Num66z2"/>
    <w:rPr>
      <w:rFonts w:ascii="Wingdings" w:hAnsi="Wingdings"/>
    </w:rPr>
  </w:style>
  <w:style w:type="character" w:customStyle="1" w:styleId="WW8Num67z0">
    <w:name w:val="WW8Num67z0"/>
    <w:rPr>
      <w:rFonts w:ascii="Symbol" w:hAnsi="Symbol"/>
    </w:rPr>
  </w:style>
  <w:style w:type="character" w:customStyle="1" w:styleId="WW8Num67z2">
    <w:name w:val="WW8Num67z2"/>
    <w:rPr>
      <w:rFonts w:ascii="Wingdings" w:hAnsi="Wingdings"/>
    </w:rPr>
  </w:style>
  <w:style w:type="character" w:customStyle="1" w:styleId="WW8Num67z4">
    <w:name w:val="WW8Num67z4"/>
    <w:rPr>
      <w:rFonts w:ascii="Courier New" w:hAnsi="Courier New" w:cs="Courier New"/>
    </w:rPr>
  </w:style>
  <w:style w:type="character" w:customStyle="1" w:styleId="WW8Num68z0">
    <w:name w:val="WW8Num68z0"/>
    <w:rPr>
      <w:rFonts w:ascii="Times New Roman" w:eastAsia="Times New Roman" w:hAnsi="Times New Roman" w:cs="Times New Roman"/>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8z3">
    <w:name w:val="WW8Num68z3"/>
    <w:rPr>
      <w:rFonts w:ascii="Symbol" w:hAnsi="Symbol"/>
    </w:rPr>
  </w:style>
  <w:style w:type="character" w:customStyle="1" w:styleId="WW8Num69z0">
    <w:name w:val="WW8Num69z0"/>
    <w:rPr>
      <w:rFonts w:ascii="Symbol" w:hAnsi="Symbol"/>
    </w:rPr>
  </w:style>
  <w:style w:type="character" w:customStyle="1" w:styleId="WW8Num70z0">
    <w:name w:val="WW8Num70z0"/>
    <w:rPr>
      <w:rFonts w:ascii="Symbol" w:eastAsia="Times New Roman" w:hAnsi="Symbol"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rPr>
  </w:style>
  <w:style w:type="character" w:customStyle="1" w:styleId="WW8Num70z3">
    <w:name w:val="WW8Num70z3"/>
    <w:rPr>
      <w:rFonts w:ascii="Symbol" w:hAnsi="Symbol"/>
    </w:rPr>
  </w:style>
  <w:style w:type="character" w:customStyle="1" w:styleId="WW8Num71z0">
    <w:name w:val="WW8Num71z0"/>
    <w:rPr>
      <w:rFonts w:ascii="Symbol" w:eastAsia="Times New Roman" w:hAnsi="Symbol" w:cs="Times New Roman"/>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3z0">
    <w:name w:val="WW8Num73z0"/>
    <w:rPr>
      <w:rFonts w:ascii="Times New Roman" w:eastAsia="Times New Roman" w:hAnsi="Times New Roman" w:cs="Times New Roman"/>
    </w:rPr>
  </w:style>
  <w:style w:type="character" w:customStyle="1" w:styleId="WW8Num73z1">
    <w:name w:val="WW8Num73z1"/>
    <w:rPr>
      <w:rFonts w:ascii="Courier New" w:hAnsi="Courier New" w:cs="Courier New"/>
    </w:rPr>
  </w:style>
  <w:style w:type="character" w:customStyle="1" w:styleId="WW8Num73z2">
    <w:name w:val="WW8Num73z2"/>
    <w:rPr>
      <w:rFonts w:ascii="Wingdings" w:hAnsi="Wingdings"/>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rPr>
  </w:style>
  <w:style w:type="character" w:customStyle="1" w:styleId="WW8Num75z0">
    <w:name w:val="WW8Num75z0"/>
    <w:rPr>
      <w:rFonts w:ascii="Times New Roman" w:eastAsia="Times New Roman" w:hAnsi="Times New Roman" w:cs="Times New Roman"/>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8z0">
    <w:name w:val="WW8Num78z0"/>
    <w:rPr>
      <w:rFonts w:ascii="Symbol" w:hAnsi="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rPr>
  </w:style>
  <w:style w:type="character" w:customStyle="1" w:styleId="WW8Num79z0">
    <w:name w:val="WW8Num79z0"/>
    <w:rPr>
      <w:rFonts w:ascii="Times New Roman" w:eastAsia="Times New Roman" w:hAnsi="Times New Roman" w:cs="Times New Roman"/>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rPr>
  </w:style>
  <w:style w:type="character" w:customStyle="1" w:styleId="WW8Num82z0">
    <w:name w:val="WW8Num82z0"/>
    <w:rPr>
      <w:rFonts w:ascii="Times New Roman" w:eastAsia="Times New Roman" w:hAnsi="Times New Roman" w:cs="Times New Roman"/>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rPr>
  </w:style>
  <w:style w:type="character" w:customStyle="1" w:styleId="WW8Num82z3">
    <w:name w:val="WW8Num82z3"/>
    <w:rPr>
      <w:rFonts w:ascii="Symbol" w:hAnsi="Symbol"/>
    </w:rPr>
  </w:style>
  <w:style w:type="character" w:customStyle="1" w:styleId="WW8Num83z0">
    <w:name w:val="WW8Num83z0"/>
    <w:rPr>
      <w:rFonts w:ascii="Times New Roman" w:eastAsia="Times New Roman" w:hAnsi="Times New Roman" w:cs="Times New Roman"/>
    </w:rPr>
  </w:style>
  <w:style w:type="character" w:customStyle="1" w:styleId="WW8Num83z1">
    <w:name w:val="WW8Num83z1"/>
    <w:rPr>
      <w:rFonts w:ascii="Courier New" w:hAnsi="Courier New" w:cs="Courier New"/>
    </w:rPr>
  </w:style>
  <w:style w:type="character" w:customStyle="1" w:styleId="WW8Num83z2">
    <w:name w:val="WW8Num83z2"/>
    <w:rPr>
      <w:rFonts w:ascii="Wingdings" w:hAnsi="Wingdings"/>
    </w:rPr>
  </w:style>
  <w:style w:type="character" w:customStyle="1" w:styleId="WW8Num83z3">
    <w:name w:val="WW8Num83z3"/>
    <w:rPr>
      <w:rFonts w:ascii="Symbol" w:hAnsi="Symbol"/>
    </w:rPr>
  </w:style>
  <w:style w:type="character" w:customStyle="1" w:styleId="WW8Num85z0">
    <w:name w:val="WW8Num85z0"/>
    <w:rPr>
      <w:rFonts w:ascii="Times New Roman" w:eastAsia="Times New Roman" w:hAnsi="Times New Roman" w:cs="Times New Roman"/>
      <w:sz w:val="20"/>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rPr>
  </w:style>
  <w:style w:type="character" w:customStyle="1" w:styleId="WW8Num85z3">
    <w:name w:val="WW8Num85z3"/>
    <w:rPr>
      <w:rFonts w:ascii="Symbol" w:hAnsi="Symbol"/>
    </w:rPr>
  </w:style>
  <w:style w:type="character" w:customStyle="1" w:styleId="WW8Num86z0">
    <w:name w:val="WW8Num86z0"/>
    <w:rPr>
      <w:rFonts w:ascii="Symbol" w:hAnsi="Symbol"/>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rPr>
  </w:style>
  <w:style w:type="character" w:customStyle="1" w:styleId="WW8Num88z0">
    <w:name w:val="WW8Num88z0"/>
    <w:rPr>
      <w:rFonts w:ascii="Symbol" w:hAnsi="Symbol"/>
    </w:rPr>
  </w:style>
  <w:style w:type="character" w:customStyle="1" w:styleId="WW8Num88z1">
    <w:name w:val="WW8Num88z1"/>
    <w:rPr>
      <w:rFonts w:ascii="Courier New" w:hAnsi="Courier New" w:cs="Courier New"/>
    </w:rPr>
  </w:style>
  <w:style w:type="character" w:customStyle="1" w:styleId="WW8Num88z2">
    <w:name w:val="WW8Num88z2"/>
    <w:rPr>
      <w:rFonts w:ascii="Wingdings" w:hAnsi="Wingdings"/>
    </w:rPr>
  </w:style>
  <w:style w:type="character" w:customStyle="1" w:styleId="WW8Num89z0">
    <w:name w:val="WW8Num89z0"/>
    <w:rPr>
      <w:rFonts w:ascii="Symbol" w:hAnsi="Symbol"/>
    </w:rPr>
  </w:style>
  <w:style w:type="character" w:customStyle="1" w:styleId="WW8Num90z0">
    <w:name w:val="WW8Num90z0"/>
    <w:rPr>
      <w:rFonts w:ascii="Times New Roman" w:eastAsia="Times New Roman" w:hAnsi="Times New Roman" w:cs="Times New Roman"/>
    </w:rPr>
  </w:style>
  <w:style w:type="character" w:customStyle="1" w:styleId="WW8Num90z1">
    <w:name w:val="WW8Num90z1"/>
    <w:rPr>
      <w:rFonts w:ascii="Courier New" w:hAnsi="Courier New" w:cs="Courier New"/>
    </w:rPr>
  </w:style>
  <w:style w:type="character" w:customStyle="1" w:styleId="WW8Num90z2">
    <w:name w:val="WW8Num90z2"/>
    <w:rPr>
      <w:rFonts w:ascii="Wingdings" w:hAnsi="Wingdings"/>
    </w:rPr>
  </w:style>
  <w:style w:type="character" w:customStyle="1" w:styleId="WW8Num90z3">
    <w:name w:val="WW8Num90z3"/>
    <w:rPr>
      <w:rFonts w:ascii="Symbol" w:hAnsi="Symbol"/>
    </w:rPr>
  </w:style>
  <w:style w:type="character" w:customStyle="1" w:styleId="WW8Num91z0">
    <w:name w:val="WW8Num91z0"/>
    <w:rPr>
      <w:rFonts w:ascii="Symbol" w:hAnsi="Symbol"/>
    </w:rPr>
  </w:style>
  <w:style w:type="character" w:customStyle="1" w:styleId="WW8Num91z1">
    <w:name w:val="WW8Num91z1"/>
    <w:rPr>
      <w:rFonts w:ascii="Courier New" w:hAnsi="Courier New" w:cs="Courier New"/>
    </w:rPr>
  </w:style>
  <w:style w:type="character" w:customStyle="1" w:styleId="WW8Num91z2">
    <w:name w:val="WW8Num91z2"/>
    <w:rPr>
      <w:rFonts w:ascii="Wingdings" w:hAnsi="Wingdings"/>
    </w:rPr>
  </w:style>
  <w:style w:type="character" w:customStyle="1" w:styleId="WW8Num92z0">
    <w:name w:val="WW8Num92z0"/>
    <w:rPr>
      <w:rFonts w:ascii="Symbol" w:hAnsi="Symbol"/>
    </w:rPr>
  </w:style>
  <w:style w:type="character" w:customStyle="1" w:styleId="WW8Num94z0">
    <w:name w:val="WW8Num94z0"/>
    <w:rPr>
      <w:rFonts w:ascii="Symbol" w:hAnsi="Symbol"/>
    </w:rPr>
  </w:style>
  <w:style w:type="character" w:customStyle="1" w:styleId="WW8Num94z1">
    <w:name w:val="WW8Num94z1"/>
    <w:rPr>
      <w:rFonts w:ascii="Courier New" w:hAnsi="Courier New" w:cs="Courier New"/>
    </w:rPr>
  </w:style>
  <w:style w:type="character" w:customStyle="1" w:styleId="WW8Num94z2">
    <w:name w:val="WW8Num94z2"/>
    <w:rPr>
      <w:rFonts w:ascii="Wingdings" w:hAnsi="Wingdings"/>
    </w:rPr>
  </w:style>
  <w:style w:type="character" w:customStyle="1" w:styleId="WW8Num95z0">
    <w:name w:val="WW8Num95z0"/>
    <w:rPr>
      <w:rFonts w:ascii="Symbol" w:hAnsi="Symbol"/>
    </w:rPr>
  </w:style>
  <w:style w:type="character" w:customStyle="1" w:styleId="WW8Num95z1">
    <w:name w:val="WW8Num95z1"/>
    <w:rPr>
      <w:rFonts w:ascii="Courier New" w:hAnsi="Courier New" w:cs="Courier New"/>
    </w:rPr>
  </w:style>
  <w:style w:type="character" w:customStyle="1" w:styleId="WW8Num95z2">
    <w:name w:val="WW8Num95z2"/>
    <w:rPr>
      <w:rFonts w:ascii="Wingdings" w:hAnsi="Wingdings"/>
    </w:rPr>
  </w:style>
  <w:style w:type="character" w:customStyle="1" w:styleId="WW8Num96z0">
    <w:name w:val="WW8Num96z0"/>
    <w:rPr>
      <w:rFonts w:ascii="Times New Roman" w:eastAsia="Times New Roman" w:hAnsi="Times New Roman" w:cs="Times New Roman"/>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rPr>
  </w:style>
  <w:style w:type="character" w:customStyle="1" w:styleId="WW8Num96z3">
    <w:name w:val="WW8Num96z3"/>
    <w:rPr>
      <w:rFonts w:ascii="Symbol" w:hAnsi="Symbol"/>
    </w:rPr>
  </w:style>
  <w:style w:type="character" w:customStyle="1" w:styleId="WW8Num97z0">
    <w:name w:val="WW8Num97z0"/>
    <w:rPr>
      <w:rFonts w:ascii="Symbol" w:eastAsia="Times New Roman" w:hAnsi="Symbol" w:cs="Times New Roman"/>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98z0">
    <w:name w:val="WW8Num98z0"/>
    <w:rPr>
      <w:rFonts w:ascii="Symbol" w:hAnsi="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rPr>
  </w:style>
  <w:style w:type="character" w:customStyle="1" w:styleId="WW8Num100z0">
    <w:name w:val="WW8Num100z0"/>
    <w:rPr>
      <w:rFonts w:ascii="Symbol" w:hAnsi="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rPr>
  </w:style>
  <w:style w:type="character" w:customStyle="1" w:styleId="WW8Num101z0">
    <w:name w:val="WW8Num101z0"/>
    <w:rPr>
      <w:rFonts w:ascii="Symbol" w:hAnsi="Symbol"/>
    </w:rPr>
  </w:style>
  <w:style w:type="character" w:customStyle="1" w:styleId="WW8Num102z0">
    <w:name w:val="WW8Num102z0"/>
    <w:rPr>
      <w:rFonts w:ascii="Symbol" w:hAnsi="Symbol"/>
    </w:rPr>
  </w:style>
  <w:style w:type="character" w:customStyle="1" w:styleId="WW8Num102z2">
    <w:name w:val="WW8Num102z2"/>
    <w:rPr>
      <w:rFonts w:ascii="Wingdings" w:hAnsi="Wingdings"/>
    </w:rPr>
  </w:style>
  <w:style w:type="character" w:customStyle="1" w:styleId="WW8Num102z4">
    <w:name w:val="WW8Num102z4"/>
    <w:rPr>
      <w:rFonts w:ascii="Courier New" w:hAnsi="Courier New" w:cs="Courier New"/>
    </w:rPr>
  </w:style>
  <w:style w:type="character" w:customStyle="1" w:styleId="WW8Num103z0">
    <w:name w:val="WW8Num103z0"/>
    <w:rPr>
      <w:rFonts w:ascii="Symbol" w:hAnsi="Symbol"/>
    </w:rPr>
  </w:style>
  <w:style w:type="character" w:customStyle="1" w:styleId="WW8Num103z1">
    <w:name w:val="WW8Num103z1"/>
    <w:rPr>
      <w:rFonts w:ascii="Courier New" w:hAnsi="Courier New" w:cs="Courier New"/>
    </w:rPr>
  </w:style>
  <w:style w:type="character" w:customStyle="1" w:styleId="WW8Num103z2">
    <w:name w:val="WW8Num103z2"/>
    <w:rPr>
      <w:rFonts w:ascii="Wingdings" w:hAnsi="Wingdings"/>
    </w:rPr>
  </w:style>
  <w:style w:type="character" w:customStyle="1" w:styleId="WW8Num104z0">
    <w:name w:val="WW8Num104z0"/>
    <w:rPr>
      <w:rFonts w:ascii="Symbol" w:hAnsi="Symbol"/>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rPr>
  </w:style>
  <w:style w:type="character" w:customStyle="1" w:styleId="WW8Num105z0">
    <w:name w:val="WW8Num105z0"/>
    <w:rPr>
      <w:rFonts w:ascii="Times New Roman" w:eastAsia="Times New Roman" w:hAnsi="Times New Roman" w:cs="Times New Roman"/>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rPr>
  </w:style>
  <w:style w:type="character" w:customStyle="1" w:styleId="WW8Num105z3">
    <w:name w:val="WW8Num105z3"/>
    <w:rPr>
      <w:rFonts w:ascii="Symbol" w:hAnsi="Symbol"/>
    </w:rPr>
  </w:style>
  <w:style w:type="character" w:customStyle="1" w:styleId="WW8Num108z0">
    <w:name w:val="WW8Num108z0"/>
    <w:rPr>
      <w:rFonts w:ascii="Symbol" w:hAnsi="Symbol"/>
    </w:rPr>
  </w:style>
  <w:style w:type="character" w:customStyle="1" w:styleId="WW8Num110z0">
    <w:name w:val="WW8Num110z0"/>
    <w:rPr>
      <w:rFonts w:ascii="Symbol" w:hAnsi="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rPr>
  </w:style>
  <w:style w:type="character" w:customStyle="1" w:styleId="WW8Num111z0">
    <w:name w:val="WW8Num111z0"/>
    <w:rPr>
      <w:rFonts w:ascii="Times New Roman" w:eastAsia="Times New Roman" w:hAnsi="Times New Roman" w:cs="Times New Roman"/>
    </w:rPr>
  </w:style>
  <w:style w:type="character" w:customStyle="1" w:styleId="WW8Num111z1">
    <w:name w:val="WW8Num111z1"/>
    <w:rPr>
      <w:rFonts w:ascii="Courier New" w:hAnsi="Courier New" w:cs="Courier New"/>
    </w:rPr>
  </w:style>
  <w:style w:type="character" w:customStyle="1" w:styleId="WW8Num111z2">
    <w:name w:val="WW8Num111z2"/>
    <w:rPr>
      <w:rFonts w:ascii="Wingdings" w:hAnsi="Wingdings"/>
    </w:rPr>
  </w:style>
  <w:style w:type="character" w:customStyle="1" w:styleId="WW8Num111z3">
    <w:name w:val="WW8Num111z3"/>
    <w:rPr>
      <w:rFonts w:ascii="Symbol" w:hAnsi="Symbol"/>
    </w:rPr>
  </w:style>
  <w:style w:type="character" w:customStyle="1" w:styleId="WW8Num112z0">
    <w:name w:val="WW8Num112z0"/>
    <w:rPr>
      <w:rFonts w:ascii="Symbol" w:hAnsi="Symbol"/>
    </w:rPr>
  </w:style>
  <w:style w:type="character" w:customStyle="1" w:styleId="WW8Num112z1">
    <w:name w:val="WW8Num112z1"/>
    <w:rPr>
      <w:rFonts w:ascii="Courier New" w:hAnsi="Courier New" w:cs="Courier New"/>
    </w:rPr>
  </w:style>
  <w:style w:type="character" w:customStyle="1" w:styleId="WW8Num112z2">
    <w:name w:val="WW8Num112z2"/>
    <w:rPr>
      <w:rFonts w:ascii="Wingdings" w:hAnsi="Wingdings"/>
    </w:rPr>
  </w:style>
  <w:style w:type="character" w:customStyle="1" w:styleId="WW8Num113z0">
    <w:name w:val="WW8Num113z0"/>
    <w:rPr>
      <w:rFonts w:ascii="Symbol" w:hAnsi="Symbol"/>
    </w:rPr>
  </w:style>
  <w:style w:type="character" w:customStyle="1" w:styleId="WW8Num113z1">
    <w:name w:val="WW8Num113z1"/>
    <w:rPr>
      <w:rFonts w:ascii="Courier New" w:hAnsi="Courier New" w:cs="Courier New"/>
    </w:rPr>
  </w:style>
  <w:style w:type="character" w:customStyle="1" w:styleId="WW8Num113z2">
    <w:name w:val="WW8Num113z2"/>
    <w:rPr>
      <w:rFonts w:ascii="Wingdings" w:hAnsi="Wingdings"/>
    </w:rPr>
  </w:style>
  <w:style w:type="character" w:customStyle="1" w:styleId="WW8Num114z0">
    <w:name w:val="WW8Num114z0"/>
    <w:rPr>
      <w:rFonts w:ascii="Symbol" w:hAnsi="Symbol"/>
    </w:rPr>
  </w:style>
  <w:style w:type="character" w:customStyle="1" w:styleId="WW8Num115z0">
    <w:name w:val="WW8Num115z0"/>
    <w:rPr>
      <w:rFonts w:ascii="Symbol" w:hAnsi="Symbol"/>
    </w:rPr>
  </w:style>
  <w:style w:type="character" w:customStyle="1" w:styleId="WW8Num118z0">
    <w:name w:val="WW8Num118z0"/>
    <w:rPr>
      <w:rFonts w:ascii="Symbol" w:hAnsi="Symbol"/>
    </w:rPr>
  </w:style>
  <w:style w:type="character" w:customStyle="1" w:styleId="WW8Num118z1">
    <w:name w:val="WW8Num118z1"/>
    <w:rPr>
      <w:rFonts w:ascii="Courier New" w:hAnsi="Courier New" w:cs="Courier New"/>
    </w:rPr>
  </w:style>
  <w:style w:type="character" w:customStyle="1" w:styleId="WW8Num118z2">
    <w:name w:val="WW8Num118z2"/>
    <w:rPr>
      <w:rFonts w:ascii="Wingdings" w:hAnsi="Wingdings"/>
    </w:rPr>
  </w:style>
  <w:style w:type="character" w:customStyle="1" w:styleId="WW8Num119z0">
    <w:name w:val="WW8Num119z0"/>
    <w:rPr>
      <w:rFonts w:ascii="Symbol" w:hAnsi="Symbol"/>
    </w:rPr>
  </w:style>
  <w:style w:type="character" w:customStyle="1" w:styleId="WW8Num120z0">
    <w:name w:val="WW8Num120z0"/>
    <w:rPr>
      <w:rFonts w:ascii="Symbol" w:hAnsi="Symbol"/>
    </w:rPr>
  </w:style>
  <w:style w:type="character" w:customStyle="1" w:styleId="WW8Num120z1">
    <w:name w:val="WW8Num120z1"/>
    <w:rPr>
      <w:rFonts w:ascii="Courier New" w:hAnsi="Courier New" w:cs="Courier New"/>
    </w:rPr>
  </w:style>
  <w:style w:type="character" w:customStyle="1" w:styleId="WW8Num120z2">
    <w:name w:val="WW8Num120z2"/>
    <w:rPr>
      <w:rFonts w:ascii="Wingdings" w:hAnsi="Wingdings"/>
    </w:rPr>
  </w:style>
  <w:style w:type="character" w:customStyle="1" w:styleId="WW8Num121z0">
    <w:name w:val="WW8Num121z0"/>
    <w:rPr>
      <w:rFonts w:ascii="Symbol" w:hAnsi="Symbol"/>
    </w:rPr>
  </w:style>
  <w:style w:type="character" w:customStyle="1" w:styleId="WW8Num122z0">
    <w:name w:val="WW8Num122z0"/>
    <w:rPr>
      <w:rFonts w:ascii="Symbol" w:hAnsi="Symbol"/>
    </w:rPr>
  </w:style>
  <w:style w:type="character" w:customStyle="1" w:styleId="WW8Num122z1">
    <w:name w:val="WW8Num122z1"/>
    <w:rPr>
      <w:rFonts w:ascii="Courier New" w:hAnsi="Courier New" w:cs="Courier New"/>
    </w:rPr>
  </w:style>
  <w:style w:type="character" w:customStyle="1" w:styleId="WW8Num122z2">
    <w:name w:val="WW8Num122z2"/>
    <w:rPr>
      <w:rFonts w:ascii="Wingdings" w:hAnsi="Wingdings"/>
    </w:rPr>
  </w:style>
  <w:style w:type="character" w:customStyle="1" w:styleId="WW8Num124z0">
    <w:name w:val="WW8Num124z0"/>
    <w:rPr>
      <w:rFonts w:ascii="Symbol" w:hAnsi="Symbol"/>
    </w:rPr>
  </w:style>
  <w:style w:type="character" w:customStyle="1" w:styleId="WW8Num124z1">
    <w:name w:val="WW8Num124z1"/>
    <w:rPr>
      <w:rFonts w:ascii="Courier New" w:hAnsi="Courier New" w:cs="Courier New"/>
    </w:rPr>
  </w:style>
  <w:style w:type="character" w:customStyle="1" w:styleId="WW8Num124z2">
    <w:name w:val="WW8Num124z2"/>
    <w:rPr>
      <w:rFonts w:ascii="Wingdings" w:hAnsi="Wingdings"/>
    </w:rPr>
  </w:style>
  <w:style w:type="character" w:customStyle="1" w:styleId="WW8Num125z0">
    <w:name w:val="WW8Num125z0"/>
    <w:rPr>
      <w:rFonts w:ascii="Symbol" w:hAnsi="Symbol"/>
    </w:rPr>
  </w:style>
  <w:style w:type="character" w:customStyle="1" w:styleId="WW8Num126z0">
    <w:name w:val="WW8Num126z0"/>
    <w:rPr>
      <w:rFonts w:ascii="Symbol" w:hAnsi="Symbol"/>
    </w:rPr>
  </w:style>
  <w:style w:type="character" w:customStyle="1" w:styleId="WW8Num126z1">
    <w:name w:val="WW8Num126z1"/>
    <w:rPr>
      <w:rFonts w:ascii="Courier New" w:hAnsi="Courier New" w:cs="Courier New"/>
    </w:rPr>
  </w:style>
  <w:style w:type="character" w:customStyle="1" w:styleId="WW8Num126z2">
    <w:name w:val="WW8Num126z2"/>
    <w:rPr>
      <w:rFonts w:ascii="Wingdings" w:hAnsi="Wingdings"/>
    </w:rPr>
  </w:style>
  <w:style w:type="character" w:customStyle="1" w:styleId="WW8Num127z0">
    <w:name w:val="WW8Num127z0"/>
    <w:rPr>
      <w:rFonts w:ascii="Symbol" w:hAnsi="Symbol"/>
    </w:rPr>
  </w:style>
  <w:style w:type="character" w:customStyle="1" w:styleId="WW8Num128z0">
    <w:name w:val="WW8Num128z0"/>
    <w:rPr>
      <w:rFonts w:ascii="Symbol" w:eastAsia="Times New Roman" w:hAnsi="Symbol" w:cs="Times New Roman"/>
    </w:rPr>
  </w:style>
  <w:style w:type="character" w:customStyle="1" w:styleId="WW8Num128z1">
    <w:name w:val="WW8Num128z1"/>
    <w:rPr>
      <w:rFonts w:ascii="Courier New" w:hAnsi="Courier New" w:cs="Courier New"/>
    </w:rPr>
  </w:style>
  <w:style w:type="character" w:customStyle="1" w:styleId="WW8Num128z2">
    <w:name w:val="WW8Num128z2"/>
    <w:rPr>
      <w:rFonts w:ascii="Wingdings" w:hAnsi="Wingdings"/>
    </w:rPr>
  </w:style>
  <w:style w:type="character" w:customStyle="1" w:styleId="WW8Num128z3">
    <w:name w:val="WW8Num128z3"/>
    <w:rPr>
      <w:rFonts w:ascii="Symbol" w:hAnsi="Symbol"/>
    </w:rPr>
  </w:style>
  <w:style w:type="character" w:customStyle="1" w:styleId="WW8Num130z0">
    <w:name w:val="WW8Num130z0"/>
    <w:rPr>
      <w:rFonts w:ascii="Symbol" w:hAnsi="Symbol"/>
    </w:rPr>
  </w:style>
  <w:style w:type="character" w:customStyle="1" w:styleId="WW8Num131z0">
    <w:name w:val="WW8Num131z0"/>
    <w:rPr>
      <w:rFonts w:ascii="Symbol" w:hAnsi="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rPr>
  </w:style>
  <w:style w:type="character" w:customStyle="1" w:styleId="WW8Num133z0">
    <w:name w:val="WW8Num133z0"/>
    <w:rPr>
      <w:rFonts w:ascii="Times New Roman" w:eastAsia="Times New Roman" w:hAnsi="Times New Roman" w:cs="Times New Roman"/>
    </w:rPr>
  </w:style>
  <w:style w:type="character" w:customStyle="1" w:styleId="WW8Num133z1">
    <w:name w:val="WW8Num133z1"/>
    <w:rPr>
      <w:rFonts w:ascii="Courier New" w:hAnsi="Courier New" w:cs="Courier New"/>
    </w:rPr>
  </w:style>
  <w:style w:type="character" w:customStyle="1" w:styleId="WW8Num133z2">
    <w:name w:val="WW8Num133z2"/>
    <w:rPr>
      <w:rFonts w:ascii="Wingdings" w:hAnsi="Wingdings"/>
    </w:rPr>
  </w:style>
  <w:style w:type="character" w:customStyle="1" w:styleId="WW8Num133z3">
    <w:name w:val="WW8Num133z3"/>
    <w:rPr>
      <w:rFonts w:ascii="Symbol" w:hAnsi="Symbol"/>
    </w:rPr>
  </w:style>
  <w:style w:type="character" w:customStyle="1" w:styleId="WW8Num134z0">
    <w:name w:val="WW8Num134z0"/>
    <w:rPr>
      <w:rFonts w:ascii="Symbol" w:hAnsi="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rPr>
  </w:style>
  <w:style w:type="character" w:customStyle="1" w:styleId="WW8Num135z0">
    <w:name w:val="WW8Num135z0"/>
    <w:rPr>
      <w:rFonts w:ascii="Times New Roman" w:eastAsia="Times New Roman" w:hAnsi="Times New Roman" w:cs="Times New Roman"/>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rPr>
  </w:style>
  <w:style w:type="character" w:customStyle="1" w:styleId="WW8Num135z3">
    <w:name w:val="WW8Num135z3"/>
    <w:rPr>
      <w:rFonts w:ascii="Symbol" w:hAnsi="Symbol"/>
    </w:rPr>
  </w:style>
  <w:style w:type="character" w:customStyle="1" w:styleId="WW8Num136z0">
    <w:name w:val="WW8Num136z0"/>
    <w:rPr>
      <w:rFonts w:ascii="Symbol" w:hAnsi="Symbol"/>
    </w:rPr>
  </w:style>
  <w:style w:type="character" w:customStyle="1" w:styleId="WW8Num137z0">
    <w:name w:val="WW8Num137z0"/>
    <w:rPr>
      <w:rFonts w:ascii="Symbol" w:hAnsi="Symbol"/>
    </w:rPr>
  </w:style>
  <w:style w:type="character" w:customStyle="1" w:styleId="WW8Num138z0">
    <w:name w:val="WW8Num138z0"/>
    <w:rPr>
      <w:rFonts w:ascii="Symbol" w:hAnsi="Symbol"/>
    </w:rPr>
  </w:style>
  <w:style w:type="character" w:customStyle="1" w:styleId="WW8Num139z0">
    <w:name w:val="WW8Num139z0"/>
    <w:rPr>
      <w:rFonts w:ascii="Times New Roman" w:eastAsia="Times New Roman" w:hAnsi="Times New Roman" w:cs="Times New Roman"/>
    </w:rPr>
  </w:style>
  <w:style w:type="character" w:customStyle="1" w:styleId="WW8Num139z1">
    <w:name w:val="WW8Num139z1"/>
    <w:rPr>
      <w:rFonts w:ascii="Courier New" w:hAnsi="Courier New" w:cs="Courier New"/>
    </w:rPr>
  </w:style>
  <w:style w:type="character" w:customStyle="1" w:styleId="WW8Num139z2">
    <w:name w:val="WW8Num139z2"/>
    <w:rPr>
      <w:rFonts w:ascii="Wingdings" w:hAnsi="Wingdings"/>
    </w:rPr>
  </w:style>
  <w:style w:type="character" w:customStyle="1" w:styleId="WW8Num139z3">
    <w:name w:val="WW8Num139z3"/>
    <w:rPr>
      <w:rFonts w:ascii="Symbol" w:hAnsi="Symbol"/>
    </w:rPr>
  </w:style>
  <w:style w:type="character" w:customStyle="1" w:styleId="WW8Num140z0">
    <w:name w:val="WW8Num140z0"/>
    <w:rPr>
      <w:rFonts w:ascii="Symbol" w:hAnsi="Symbol"/>
    </w:rPr>
  </w:style>
  <w:style w:type="character" w:customStyle="1" w:styleId="WW8Num141z0">
    <w:name w:val="WW8Num141z0"/>
    <w:rPr>
      <w:rFonts w:ascii="Symbol" w:hAnsi="Symbol"/>
    </w:rPr>
  </w:style>
  <w:style w:type="character" w:customStyle="1" w:styleId="WW8Num141z1">
    <w:name w:val="WW8Num141z1"/>
    <w:rPr>
      <w:rFonts w:ascii="Courier New" w:hAnsi="Courier New" w:cs="Courier New"/>
    </w:rPr>
  </w:style>
  <w:style w:type="character" w:customStyle="1" w:styleId="WW8Num141z2">
    <w:name w:val="WW8Num141z2"/>
    <w:rPr>
      <w:rFonts w:ascii="Wingdings" w:hAnsi="Wingdings"/>
    </w:rPr>
  </w:style>
  <w:style w:type="character" w:customStyle="1" w:styleId="WW8Num142z0">
    <w:name w:val="WW8Num142z0"/>
    <w:rPr>
      <w:rFonts w:ascii="Symbol" w:hAnsi="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rPr>
  </w:style>
  <w:style w:type="character" w:customStyle="1" w:styleId="WW8Num144z0">
    <w:name w:val="WW8Num144z0"/>
    <w:rPr>
      <w:rFonts w:ascii="Symbol" w:hAnsi="Symbol"/>
    </w:rPr>
  </w:style>
  <w:style w:type="character" w:customStyle="1" w:styleId="WW8Num145z0">
    <w:name w:val="WW8Num145z0"/>
    <w:rPr>
      <w:rFonts w:ascii="Symbol" w:eastAsia="Times New Roman" w:hAnsi="Symbol" w:cs="Times New Roman"/>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6z0">
    <w:name w:val="WW8Num146z0"/>
    <w:rPr>
      <w:rFonts w:ascii="Times New Roman" w:eastAsia="Times New Roman" w:hAnsi="Times New Roman" w:cs="Times New Roman"/>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rPr>
  </w:style>
  <w:style w:type="character" w:customStyle="1" w:styleId="WW8Num146z3">
    <w:name w:val="WW8Num146z3"/>
    <w:rPr>
      <w:rFonts w:ascii="Symbol" w:hAnsi="Symbol"/>
    </w:rPr>
  </w:style>
  <w:style w:type="character" w:customStyle="1" w:styleId="WW8Num147z0">
    <w:name w:val="WW8Num147z0"/>
    <w:rPr>
      <w:rFonts w:ascii="Times New Roman" w:eastAsia="Times New Roman" w:hAnsi="Times New Roman" w:cs="Times New Roman"/>
    </w:rPr>
  </w:style>
  <w:style w:type="character" w:customStyle="1" w:styleId="WW8Num147z1">
    <w:name w:val="WW8Num147z1"/>
    <w:rPr>
      <w:rFonts w:ascii="Courier New" w:hAnsi="Courier New" w:cs="Courier New"/>
    </w:rPr>
  </w:style>
  <w:style w:type="character" w:customStyle="1" w:styleId="WW8Num147z2">
    <w:name w:val="WW8Num147z2"/>
    <w:rPr>
      <w:rFonts w:ascii="Wingdings" w:hAnsi="Wingdings"/>
    </w:rPr>
  </w:style>
  <w:style w:type="character" w:customStyle="1" w:styleId="WW8Num147z3">
    <w:name w:val="WW8Num147z3"/>
    <w:rPr>
      <w:rFonts w:ascii="Symbol" w:hAnsi="Symbol"/>
    </w:rPr>
  </w:style>
  <w:style w:type="character" w:customStyle="1" w:styleId="WW8Num148z0">
    <w:name w:val="WW8Num148z0"/>
    <w:rPr>
      <w:rFonts w:ascii="Symbol" w:hAnsi="Symbol"/>
    </w:rPr>
  </w:style>
  <w:style w:type="character" w:customStyle="1" w:styleId="WW8Num148z1">
    <w:name w:val="WW8Num148z1"/>
    <w:rPr>
      <w:rFonts w:ascii="Courier New" w:hAnsi="Courier New" w:cs="Courier New"/>
    </w:rPr>
  </w:style>
  <w:style w:type="character" w:customStyle="1" w:styleId="WW8Num148z2">
    <w:name w:val="WW8Num148z2"/>
    <w:rPr>
      <w:rFonts w:ascii="Wingdings" w:hAnsi="Wingdings"/>
    </w:rPr>
  </w:style>
  <w:style w:type="character" w:customStyle="1" w:styleId="WW8Num149z0">
    <w:name w:val="WW8Num149z0"/>
    <w:rPr>
      <w:rFonts w:ascii="Times New Roman" w:eastAsia="Times New Roman" w:hAnsi="Times New Roman" w:cs="Times New Roman"/>
    </w:rPr>
  </w:style>
  <w:style w:type="character" w:customStyle="1" w:styleId="WW8Num149z1">
    <w:name w:val="WW8Num149z1"/>
    <w:rPr>
      <w:rFonts w:ascii="Courier New" w:hAnsi="Courier New" w:cs="Courier New"/>
    </w:rPr>
  </w:style>
  <w:style w:type="character" w:customStyle="1" w:styleId="WW8Num149z2">
    <w:name w:val="WW8Num149z2"/>
    <w:rPr>
      <w:rFonts w:ascii="Wingdings" w:hAnsi="Wingdings"/>
    </w:rPr>
  </w:style>
  <w:style w:type="character" w:customStyle="1" w:styleId="WW8Num149z3">
    <w:name w:val="WW8Num149z3"/>
    <w:rPr>
      <w:rFonts w:ascii="Symbol" w:hAnsi="Symbol"/>
    </w:rPr>
  </w:style>
  <w:style w:type="character" w:customStyle="1" w:styleId="WW8Num150z0">
    <w:name w:val="WW8Num150z0"/>
    <w:rPr>
      <w:rFonts w:ascii="Times New Roman" w:eastAsia="Times New Roman" w:hAnsi="Times New Roman" w:cs="Times New Roman"/>
    </w:rPr>
  </w:style>
  <w:style w:type="character" w:customStyle="1" w:styleId="WW8Num150z1">
    <w:name w:val="WW8Num150z1"/>
    <w:rPr>
      <w:rFonts w:ascii="Courier New" w:hAnsi="Courier New" w:cs="Courier New"/>
    </w:rPr>
  </w:style>
  <w:style w:type="character" w:customStyle="1" w:styleId="WW8Num150z2">
    <w:name w:val="WW8Num150z2"/>
    <w:rPr>
      <w:rFonts w:ascii="Wingdings" w:hAnsi="Wingdings"/>
    </w:rPr>
  </w:style>
  <w:style w:type="character" w:customStyle="1" w:styleId="WW8Num150z3">
    <w:name w:val="WW8Num150z3"/>
    <w:rPr>
      <w:rFonts w:ascii="Symbol" w:hAnsi="Symbol"/>
    </w:rPr>
  </w:style>
  <w:style w:type="character" w:customStyle="1" w:styleId="WW8Num151z0">
    <w:name w:val="WW8Num151z0"/>
    <w:rPr>
      <w:rFonts w:ascii="Symbol" w:hAnsi="Symbol"/>
    </w:rPr>
  </w:style>
  <w:style w:type="character" w:customStyle="1" w:styleId="WW8Num152z0">
    <w:name w:val="WW8Num152z0"/>
    <w:rPr>
      <w:rFonts w:ascii="Symbol" w:hAnsi="Symbol"/>
    </w:rPr>
  </w:style>
  <w:style w:type="character" w:customStyle="1" w:styleId="WW8Num152z1">
    <w:name w:val="WW8Num152z1"/>
    <w:rPr>
      <w:rFonts w:ascii="Courier New" w:hAnsi="Courier New" w:cs="Courier New"/>
    </w:rPr>
  </w:style>
  <w:style w:type="character" w:customStyle="1" w:styleId="WW8Num152z2">
    <w:name w:val="WW8Num152z2"/>
    <w:rPr>
      <w:rFonts w:ascii="Wingdings" w:hAnsi="Wingdings"/>
    </w:rPr>
  </w:style>
  <w:style w:type="character" w:customStyle="1" w:styleId="WW8Num153z0">
    <w:name w:val="WW8Num153z0"/>
    <w:rPr>
      <w:rFonts w:ascii="Symbol" w:hAnsi="Symbol"/>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rPr>
  </w:style>
  <w:style w:type="character" w:customStyle="1" w:styleId="WW8Num154z0">
    <w:name w:val="WW8Num154z0"/>
    <w:rPr>
      <w:rFonts w:ascii="Symbol" w:hAnsi="Symbol"/>
    </w:rPr>
  </w:style>
  <w:style w:type="character" w:customStyle="1" w:styleId="WW8Num154z1">
    <w:name w:val="WW8Num154z1"/>
    <w:rPr>
      <w:rFonts w:ascii="Times New Roman" w:eastAsia="Times New Roman" w:hAnsi="Times New Roman" w:cs="Times New Roman"/>
    </w:rPr>
  </w:style>
  <w:style w:type="character" w:customStyle="1" w:styleId="WW8Num154z4">
    <w:name w:val="WW8Num154z4"/>
    <w:rPr>
      <w:rFonts w:ascii="Courier New" w:hAnsi="Courier New" w:cs="Courier New"/>
    </w:rPr>
  </w:style>
  <w:style w:type="character" w:customStyle="1" w:styleId="WW8Num154z5">
    <w:name w:val="WW8Num154z5"/>
    <w:rPr>
      <w:rFonts w:ascii="Wingdings" w:hAnsi="Wingdings"/>
    </w:rPr>
  </w:style>
  <w:style w:type="character" w:customStyle="1" w:styleId="WW8Num155z0">
    <w:name w:val="WW8Num155z0"/>
    <w:rPr>
      <w:rFonts w:ascii="Symbol" w:hAnsi="Symbol"/>
    </w:rPr>
  </w:style>
  <w:style w:type="character" w:customStyle="1" w:styleId="WW8Num155z1">
    <w:name w:val="WW8Num155z1"/>
    <w:rPr>
      <w:rFonts w:ascii="Courier New" w:hAnsi="Courier New" w:cs="Courier New"/>
    </w:rPr>
  </w:style>
  <w:style w:type="character" w:customStyle="1" w:styleId="WW8Num155z2">
    <w:name w:val="WW8Num155z2"/>
    <w:rPr>
      <w:rFonts w:ascii="Wingdings" w:hAnsi="Wingdings"/>
    </w:rPr>
  </w:style>
  <w:style w:type="character" w:customStyle="1" w:styleId="WW8Num156z0">
    <w:name w:val="WW8Num156z0"/>
    <w:rPr>
      <w:rFonts w:ascii="Symbol" w:hAnsi="Symbol"/>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rPr>
  </w:style>
  <w:style w:type="character" w:customStyle="1" w:styleId="WW8Num157z0">
    <w:name w:val="WW8Num157z0"/>
    <w:rPr>
      <w:rFonts w:ascii="Symbol" w:hAnsi="Symbol"/>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rPr>
  </w:style>
  <w:style w:type="character" w:customStyle="1" w:styleId="WW8Num158z0">
    <w:name w:val="WW8Num158z0"/>
    <w:rPr>
      <w:rFonts w:ascii="Times New Roman" w:eastAsia="Times New Roman" w:hAnsi="Times New Roman" w:cs="Times New Roman"/>
    </w:rPr>
  </w:style>
  <w:style w:type="character" w:customStyle="1" w:styleId="WW8Num158z1">
    <w:name w:val="WW8Num158z1"/>
    <w:rPr>
      <w:rFonts w:ascii="Courier New" w:hAnsi="Courier New" w:cs="Courier New"/>
    </w:rPr>
  </w:style>
  <w:style w:type="character" w:customStyle="1" w:styleId="WW8Num158z2">
    <w:name w:val="WW8Num158z2"/>
    <w:rPr>
      <w:rFonts w:ascii="Wingdings" w:hAnsi="Wingdings"/>
    </w:rPr>
  </w:style>
  <w:style w:type="character" w:customStyle="1" w:styleId="WW8Num158z3">
    <w:name w:val="WW8Num158z3"/>
    <w:rPr>
      <w:rFonts w:ascii="Symbol" w:hAnsi="Symbol"/>
    </w:rPr>
  </w:style>
  <w:style w:type="character" w:customStyle="1" w:styleId="WW8Num162z0">
    <w:name w:val="WW8Num162z0"/>
    <w:rPr>
      <w:rFonts w:ascii="Symbol" w:hAnsi="Symbol"/>
    </w:rPr>
  </w:style>
  <w:style w:type="character" w:customStyle="1" w:styleId="WW8Num163z0">
    <w:name w:val="WW8Num163z0"/>
    <w:rPr>
      <w:rFonts w:ascii="Symbol" w:hAnsi="Symbol"/>
    </w:rPr>
  </w:style>
  <w:style w:type="character" w:customStyle="1" w:styleId="WW8Num163z1">
    <w:name w:val="WW8Num163z1"/>
    <w:rPr>
      <w:rFonts w:ascii="Courier New" w:hAnsi="Courier New" w:cs="Courier New"/>
    </w:rPr>
  </w:style>
  <w:style w:type="character" w:customStyle="1" w:styleId="WW8Num163z2">
    <w:name w:val="WW8Num163z2"/>
    <w:rPr>
      <w:rFonts w:ascii="Wingdings" w:hAnsi="Wingdings"/>
    </w:rPr>
  </w:style>
  <w:style w:type="character" w:customStyle="1" w:styleId="WW8Num164z0">
    <w:name w:val="WW8Num164z0"/>
    <w:rPr>
      <w:rFonts w:ascii="Symbol" w:eastAsia="Times New Roman" w:hAnsi="Symbol" w:cs="Times New Roman"/>
    </w:rPr>
  </w:style>
  <w:style w:type="character" w:customStyle="1" w:styleId="WW8Num164z1">
    <w:name w:val="WW8Num164z1"/>
    <w:rPr>
      <w:rFonts w:ascii="Courier New" w:hAnsi="Courier New" w:cs="Courier New"/>
    </w:rPr>
  </w:style>
  <w:style w:type="character" w:customStyle="1" w:styleId="WW8Num164z2">
    <w:name w:val="WW8Num164z2"/>
    <w:rPr>
      <w:rFonts w:ascii="Wingdings" w:hAnsi="Wingdings"/>
    </w:rPr>
  </w:style>
  <w:style w:type="character" w:customStyle="1" w:styleId="WW8Num164z3">
    <w:name w:val="WW8Num164z3"/>
    <w:rPr>
      <w:rFonts w:ascii="Symbol" w:hAnsi="Symbol"/>
    </w:rPr>
  </w:style>
  <w:style w:type="character" w:customStyle="1" w:styleId="WW8Num167z0">
    <w:name w:val="WW8Num167z0"/>
    <w:rPr>
      <w:rFonts w:ascii="Symbol" w:hAnsi="Symbol"/>
    </w:rPr>
  </w:style>
  <w:style w:type="character" w:customStyle="1" w:styleId="WW8Num168z0">
    <w:name w:val="WW8Num168z0"/>
    <w:rPr>
      <w:rFonts w:ascii="Symbol" w:eastAsia="Times New Roman" w:hAnsi="Symbol" w:cs="Times New Roman"/>
      <w:sz w:val="20"/>
    </w:rPr>
  </w:style>
  <w:style w:type="character" w:customStyle="1" w:styleId="WW8Num168z1">
    <w:name w:val="WW8Num168z1"/>
    <w:rPr>
      <w:rFonts w:ascii="Courier New" w:hAnsi="Courier New" w:cs="Courier New"/>
    </w:rPr>
  </w:style>
  <w:style w:type="character" w:customStyle="1" w:styleId="WW8Num168z2">
    <w:name w:val="WW8Num168z2"/>
    <w:rPr>
      <w:rFonts w:ascii="Wingdings" w:hAnsi="Wingdings"/>
    </w:rPr>
  </w:style>
  <w:style w:type="character" w:customStyle="1" w:styleId="WW8Num168z3">
    <w:name w:val="WW8Num168z3"/>
    <w:rPr>
      <w:rFonts w:ascii="Symbol" w:hAnsi="Symbol"/>
    </w:rPr>
  </w:style>
  <w:style w:type="character" w:customStyle="1" w:styleId="WW8Num169z0">
    <w:name w:val="WW8Num169z0"/>
    <w:rPr>
      <w:rFonts w:ascii="Symbol" w:hAnsi="Symbol"/>
    </w:rPr>
  </w:style>
  <w:style w:type="character" w:customStyle="1" w:styleId="WW8Num170z0">
    <w:name w:val="WW8Num170z0"/>
    <w:rPr>
      <w:rFonts w:ascii="Symbol" w:hAnsi="Symbol"/>
    </w:rPr>
  </w:style>
  <w:style w:type="character" w:customStyle="1" w:styleId="WW8Num170z1">
    <w:name w:val="WW8Num170z1"/>
    <w:rPr>
      <w:rFonts w:ascii="Courier New" w:hAnsi="Courier New" w:cs="Courier New"/>
    </w:rPr>
  </w:style>
  <w:style w:type="character" w:customStyle="1" w:styleId="WW8Num170z2">
    <w:name w:val="WW8Num170z2"/>
    <w:rPr>
      <w:rFonts w:ascii="Wingdings" w:hAnsi="Wingdings"/>
    </w:rPr>
  </w:style>
  <w:style w:type="character" w:customStyle="1" w:styleId="WW8Num174z0">
    <w:name w:val="WW8Num174z0"/>
    <w:rPr>
      <w:rFonts w:ascii="Symbol" w:hAnsi="Symbol"/>
    </w:rPr>
  </w:style>
  <w:style w:type="character" w:customStyle="1" w:styleId="WW8Num174z1">
    <w:name w:val="WW8Num174z1"/>
    <w:rPr>
      <w:rFonts w:ascii="Courier New" w:hAnsi="Courier New" w:cs="Courier New"/>
    </w:rPr>
  </w:style>
  <w:style w:type="character" w:customStyle="1" w:styleId="WW8Num174z2">
    <w:name w:val="WW8Num174z2"/>
    <w:rPr>
      <w:rFonts w:ascii="Wingdings" w:hAnsi="Wingdings"/>
    </w:rPr>
  </w:style>
  <w:style w:type="character" w:customStyle="1" w:styleId="WW8Num175z0">
    <w:name w:val="WW8Num175z0"/>
    <w:rPr>
      <w:rFonts w:ascii="Wingdings" w:eastAsia="Times New Roman" w:hAnsi="Wingdings" w:cs="Times New Roman"/>
    </w:rPr>
  </w:style>
  <w:style w:type="character" w:customStyle="1" w:styleId="WW8Num175z1">
    <w:name w:val="WW8Num175z1"/>
    <w:rPr>
      <w:rFonts w:ascii="Courier New" w:hAnsi="Courier New" w:cs="Courier New"/>
    </w:rPr>
  </w:style>
  <w:style w:type="character" w:customStyle="1" w:styleId="WW8Num175z2">
    <w:name w:val="WW8Num175z2"/>
    <w:rPr>
      <w:rFonts w:ascii="Wingdings" w:hAnsi="Wingdings"/>
    </w:rPr>
  </w:style>
  <w:style w:type="character" w:customStyle="1" w:styleId="WW8Num175z3">
    <w:name w:val="WW8Num175z3"/>
    <w:rPr>
      <w:rFonts w:ascii="Symbol" w:hAnsi="Symbol"/>
    </w:rPr>
  </w:style>
  <w:style w:type="character" w:customStyle="1" w:styleId="WW8Num176z0">
    <w:name w:val="WW8Num176z0"/>
    <w:rPr>
      <w:rFonts w:ascii="Symbol" w:hAnsi="Symbol"/>
    </w:rPr>
  </w:style>
  <w:style w:type="character" w:customStyle="1" w:styleId="WW8Num176z1">
    <w:name w:val="WW8Num176z1"/>
    <w:rPr>
      <w:rFonts w:ascii="Courier New" w:hAnsi="Courier New" w:cs="Courier New"/>
    </w:rPr>
  </w:style>
  <w:style w:type="character" w:customStyle="1" w:styleId="WW8Num176z2">
    <w:name w:val="WW8Num176z2"/>
    <w:rPr>
      <w:rFonts w:ascii="Wingdings" w:hAnsi="Wingdings"/>
    </w:rPr>
  </w:style>
  <w:style w:type="character" w:customStyle="1" w:styleId="WW8Num177z0">
    <w:name w:val="WW8Num177z0"/>
    <w:rPr>
      <w:rFonts w:ascii="Symbol" w:hAnsi="Symbol"/>
    </w:rPr>
  </w:style>
  <w:style w:type="character" w:customStyle="1" w:styleId="WW8Num177z1">
    <w:name w:val="WW8Num177z1"/>
    <w:rPr>
      <w:rFonts w:ascii="Courier New" w:hAnsi="Courier New" w:cs="Courier New"/>
    </w:rPr>
  </w:style>
  <w:style w:type="character" w:customStyle="1" w:styleId="WW8Num177z2">
    <w:name w:val="WW8Num177z2"/>
    <w:rPr>
      <w:rFonts w:ascii="Wingdings" w:hAnsi="Wingdings"/>
    </w:rPr>
  </w:style>
  <w:style w:type="character" w:customStyle="1" w:styleId="WW8Num178z0">
    <w:name w:val="WW8Num178z0"/>
    <w:rPr>
      <w:rFonts w:ascii="Symbol" w:eastAsia="Times New Roman" w:hAnsi="Symbol" w:cs="Times New Roman"/>
    </w:rPr>
  </w:style>
  <w:style w:type="character" w:customStyle="1" w:styleId="WW8Num178z1">
    <w:name w:val="WW8Num178z1"/>
    <w:rPr>
      <w:rFonts w:ascii="Courier New" w:hAnsi="Courier New" w:cs="Courier New"/>
    </w:rPr>
  </w:style>
  <w:style w:type="character" w:customStyle="1" w:styleId="WW8Num178z2">
    <w:name w:val="WW8Num178z2"/>
    <w:rPr>
      <w:rFonts w:ascii="Wingdings" w:hAnsi="Wingdings"/>
    </w:rPr>
  </w:style>
  <w:style w:type="character" w:customStyle="1" w:styleId="WW8Num178z3">
    <w:name w:val="WW8Num178z3"/>
    <w:rPr>
      <w:rFonts w:ascii="Symbol" w:hAnsi="Symbol"/>
    </w:rPr>
  </w:style>
  <w:style w:type="character" w:customStyle="1" w:styleId="WW8Num179z0">
    <w:name w:val="WW8Num179z0"/>
    <w:rPr>
      <w:rFonts w:ascii="Symbol" w:hAnsi="Symbol"/>
    </w:rPr>
  </w:style>
  <w:style w:type="character" w:customStyle="1" w:styleId="WW8Num179z1">
    <w:name w:val="WW8Num179z1"/>
    <w:rPr>
      <w:rFonts w:ascii="Courier New" w:hAnsi="Courier New" w:cs="Courier New"/>
    </w:rPr>
  </w:style>
  <w:style w:type="character" w:customStyle="1" w:styleId="WW8Num179z2">
    <w:name w:val="WW8Num179z2"/>
    <w:rPr>
      <w:rFonts w:ascii="Wingdings" w:hAnsi="Wingdings"/>
    </w:rPr>
  </w:style>
  <w:style w:type="character" w:customStyle="1" w:styleId="WW8Num180z0">
    <w:name w:val="WW8Num180z0"/>
    <w:rPr>
      <w:rFonts w:ascii="Symbol" w:hAnsi="Symbol"/>
    </w:rPr>
  </w:style>
  <w:style w:type="character" w:customStyle="1" w:styleId="WW8Num180z1">
    <w:name w:val="WW8Num180z1"/>
    <w:rPr>
      <w:rFonts w:ascii="Courier New" w:hAnsi="Courier New" w:cs="Courier New"/>
    </w:rPr>
  </w:style>
  <w:style w:type="character" w:customStyle="1" w:styleId="WW8Num180z2">
    <w:name w:val="WW8Num180z2"/>
    <w:rPr>
      <w:rFonts w:ascii="Wingdings" w:hAnsi="Wingdings"/>
    </w:rPr>
  </w:style>
  <w:style w:type="character" w:customStyle="1" w:styleId="WW8Num182z0">
    <w:name w:val="WW8Num182z0"/>
    <w:rPr>
      <w:rFonts w:ascii="Symbol" w:hAnsi="Symbol"/>
    </w:rPr>
  </w:style>
  <w:style w:type="character" w:customStyle="1" w:styleId="WW8Num183z0">
    <w:name w:val="WW8Num183z0"/>
    <w:rPr>
      <w:rFonts w:ascii="Symbol" w:hAnsi="Symbol"/>
    </w:rPr>
  </w:style>
  <w:style w:type="character" w:customStyle="1" w:styleId="WW8Num183z1">
    <w:name w:val="WW8Num183z1"/>
    <w:rPr>
      <w:rFonts w:ascii="Courier New" w:hAnsi="Courier New" w:cs="Courier New"/>
    </w:rPr>
  </w:style>
  <w:style w:type="character" w:customStyle="1" w:styleId="WW8Num183z2">
    <w:name w:val="WW8Num183z2"/>
    <w:rPr>
      <w:rFonts w:ascii="Wingdings" w:hAnsi="Wingdings"/>
    </w:rPr>
  </w:style>
  <w:style w:type="character" w:customStyle="1" w:styleId="WW8Num184z0">
    <w:name w:val="WW8Num184z0"/>
    <w:rPr>
      <w:rFonts w:ascii="Wingdings" w:eastAsia="Times New Roman" w:hAnsi="Wingdings" w:cs="Times New Roman"/>
    </w:rPr>
  </w:style>
  <w:style w:type="character" w:customStyle="1" w:styleId="WW8Num184z1">
    <w:name w:val="WW8Num184z1"/>
    <w:rPr>
      <w:rFonts w:ascii="Courier New" w:hAnsi="Courier New" w:cs="Courier New"/>
    </w:rPr>
  </w:style>
  <w:style w:type="character" w:customStyle="1" w:styleId="WW8Num184z2">
    <w:name w:val="WW8Num184z2"/>
    <w:rPr>
      <w:rFonts w:ascii="Wingdings" w:hAnsi="Wingdings"/>
    </w:rPr>
  </w:style>
  <w:style w:type="character" w:customStyle="1" w:styleId="WW8Num184z3">
    <w:name w:val="WW8Num184z3"/>
    <w:rPr>
      <w:rFonts w:ascii="Symbol" w:hAnsi="Symbol"/>
    </w:rPr>
  </w:style>
  <w:style w:type="character" w:customStyle="1" w:styleId="WW8Num185z0">
    <w:name w:val="WW8Num185z0"/>
    <w:rPr>
      <w:rFonts w:ascii="Symbol" w:hAnsi="Symbol"/>
    </w:rPr>
  </w:style>
  <w:style w:type="character" w:customStyle="1" w:styleId="WW8Num185z1">
    <w:name w:val="WW8Num185z1"/>
    <w:rPr>
      <w:rFonts w:ascii="Courier New" w:hAnsi="Courier New" w:cs="Courier New"/>
    </w:rPr>
  </w:style>
  <w:style w:type="character" w:customStyle="1" w:styleId="WW8Num185z2">
    <w:name w:val="WW8Num185z2"/>
    <w:rPr>
      <w:rFonts w:ascii="Wingdings" w:hAnsi="Wingdings"/>
    </w:rPr>
  </w:style>
  <w:style w:type="character" w:customStyle="1" w:styleId="WW8Num186z0">
    <w:name w:val="WW8Num186z0"/>
    <w:rPr>
      <w:rFonts w:ascii="Times New Roman" w:eastAsia="Times New Roman" w:hAnsi="Times New Roman" w:cs="Times New Roman"/>
    </w:rPr>
  </w:style>
  <w:style w:type="character" w:customStyle="1" w:styleId="WW8Num186z1">
    <w:name w:val="WW8Num186z1"/>
    <w:rPr>
      <w:rFonts w:ascii="Courier New" w:hAnsi="Courier New" w:cs="Courier New"/>
    </w:rPr>
  </w:style>
  <w:style w:type="character" w:customStyle="1" w:styleId="WW8Num186z2">
    <w:name w:val="WW8Num186z2"/>
    <w:rPr>
      <w:rFonts w:ascii="Wingdings" w:hAnsi="Wingdings"/>
    </w:rPr>
  </w:style>
  <w:style w:type="character" w:customStyle="1" w:styleId="WW8Num186z3">
    <w:name w:val="WW8Num186z3"/>
    <w:rPr>
      <w:rFonts w:ascii="Symbol" w:hAnsi="Symbol"/>
    </w:rPr>
  </w:style>
  <w:style w:type="character" w:customStyle="1" w:styleId="WW8Num187z0">
    <w:name w:val="WW8Num187z0"/>
    <w:rPr>
      <w:rFonts w:ascii="Symbol" w:hAnsi="Symbol"/>
    </w:rPr>
  </w:style>
  <w:style w:type="character" w:customStyle="1" w:styleId="WW8Num187z1">
    <w:name w:val="WW8Num187z1"/>
    <w:rPr>
      <w:rFonts w:ascii="Courier New" w:hAnsi="Courier New" w:cs="Courier New"/>
    </w:rPr>
  </w:style>
  <w:style w:type="character" w:customStyle="1" w:styleId="WW8Num187z2">
    <w:name w:val="WW8Num187z2"/>
    <w:rPr>
      <w:rFonts w:ascii="Wingdings" w:hAnsi="Wingdings"/>
    </w:rPr>
  </w:style>
  <w:style w:type="character" w:customStyle="1" w:styleId="WW8Num189z0">
    <w:name w:val="WW8Num189z0"/>
    <w:rPr>
      <w:rFonts w:ascii="Symbol" w:hAnsi="Symbol"/>
    </w:rPr>
  </w:style>
  <w:style w:type="character" w:customStyle="1" w:styleId="WW8Num189z1">
    <w:name w:val="WW8Num189z1"/>
    <w:rPr>
      <w:rFonts w:ascii="Courier New" w:hAnsi="Courier New" w:cs="Courier New"/>
    </w:rPr>
  </w:style>
  <w:style w:type="character" w:customStyle="1" w:styleId="WW8Num189z2">
    <w:name w:val="WW8Num189z2"/>
    <w:rPr>
      <w:rFonts w:ascii="Wingdings" w:hAnsi="Wingdings"/>
    </w:rPr>
  </w:style>
  <w:style w:type="character" w:customStyle="1" w:styleId="WW8Num190z0">
    <w:name w:val="WW8Num190z0"/>
    <w:rPr>
      <w:rFonts w:ascii="Times New Roman" w:eastAsia="Times New Roman" w:hAnsi="Times New Roman" w:cs="Times New Roman"/>
    </w:rPr>
  </w:style>
  <w:style w:type="character" w:customStyle="1" w:styleId="WW8Num190z1">
    <w:name w:val="WW8Num190z1"/>
    <w:rPr>
      <w:rFonts w:ascii="Courier New" w:hAnsi="Courier New" w:cs="Courier New"/>
    </w:rPr>
  </w:style>
  <w:style w:type="character" w:customStyle="1" w:styleId="WW8Num190z2">
    <w:name w:val="WW8Num190z2"/>
    <w:rPr>
      <w:rFonts w:ascii="Wingdings" w:hAnsi="Wingdings"/>
    </w:rPr>
  </w:style>
  <w:style w:type="character" w:customStyle="1" w:styleId="WW8Num190z3">
    <w:name w:val="WW8Num190z3"/>
    <w:rPr>
      <w:rFonts w:ascii="Symbol" w:hAnsi="Symbol"/>
    </w:rPr>
  </w:style>
  <w:style w:type="character" w:customStyle="1" w:styleId="WW8Num191z0">
    <w:name w:val="WW8Num191z0"/>
    <w:rPr>
      <w:rFonts w:ascii="Times New Roman" w:eastAsia="Times New Roman" w:hAnsi="Times New Roman" w:cs="Times New Roman"/>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rPr>
  </w:style>
  <w:style w:type="character" w:customStyle="1" w:styleId="WW8Num191z3">
    <w:name w:val="WW8Num191z3"/>
    <w:rPr>
      <w:rFonts w:ascii="Symbol" w:hAnsi="Symbol"/>
    </w:rPr>
  </w:style>
  <w:style w:type="character" w:customStyle="1" w:styleId="WW8Num192z0">
    <w:name w:val="WW8Num192z0"/>
    <w:rPr>
      <w:rFonts w:ascii="Symbol" w:hAnsi="Symbol"/>
    </w:rPr>
  </w:style>
  <w:style w:type="character" w:customStyle="1" w:styleId="WW8Num192z1">
    <w:name w:val="WW8Num192z1"/>
    <w:rPr>
      <w:rFonts w:ascii="Courier New" w:hAnsi="Courier New" w:cs="Courier New"/>
    </w:rPr>
  </w:style>
  <w:style w:type="character" w:customStyle="1" w:styleId="WW8Num192z2">
    <w:name w:val="WW8Num192z2"/>
    <w:rPr>
      <w:rFonts w:ascii="Wingdings" w:hAnsi="Wingdings"/>
    </w:rPr>
  </w:style>
  <w:style w:type="character" w:customStyle="1" w:styleId="WW8Num193z0">
    <w:name w:val="WW8Num193z0"/>
    <w:rPr>
      <w:rFonts w:ascii="Times New Roman" w:eastAsia="Times New Roman" w:hAnsi="Times New Roman" w:cs="Times New Roman"/>
    </w:rPr>
  </w:style>
  <w:style w:type="character" w:customStyle="1" w:styleId="WW8Num193z1">
    <w:name w:val="WW8Num193z1"/>
    <w:rPr>
      <w:rFonts w:ascii="Courier New" w:hAnsi="Courier New" w:cs="Courier New"/>
    </w:rPr>
  </w:style>
  <w:style w:type="character" w:customStyle="1" w:styleId="WW8Num193z2">
    <w:name w:val="WW8Num193z2"/>
    <w:rPr>
      <w:rFonts w:ascii="Wingdings" w:hAnsi="Wingdings"/>
    </w:rPr>
  </w:style>
  <w:style w:type="character" w:customStyle="1" w:styleId="WW8Num193z3">
    <w:name w:val="WW8Num193z3"/>
    <w:rPr>
      <w:rFonts w:ascii="Symbol" w:hAnsi="Symbol"/>
    </w:rPr>
  </w:style>
  <w:style w:type="character" w:customStyle="1" w:styleId="WW8Num195z0">
    <w:name w:val="WW8Num195z0"/>
    <w:rPr>
      <w:rFonts w:ascii="Times New Roman" w:eastAsia="Times New Roman" w:hAnsi="Times New Roman" w:cs="Times New Roman"/>
    </w:rPr>
  </w:style>
  <w:style w:type="character" w:customStyle="1" w:styleId="WW8Num195z1">
    <w:name w:val="WW8Num195z1"/>
    <w:rPr>
      <w:rFonts w:ascii="Courier New" w:hAnsi="Courier New" w:cs="Courier New"/>
    </w:rPr>
  </w:style>
  <w:style w:type="character" w:customStyle="1" w:styleId="WW8Num195z2">
    <w:name w:val="WW8Num195z2"/>
    <w:rPr>
      <w:rFonts w:ascii="Wingdings" w:hAnsi="Wingdings"/>
    </w:rPr>
  </w:style>
  <w:style w:type="character" w:customStyle="1" w:styleId="WW8Num195z3">
    <w:name w:val="WW8Num195z3"/>
    <w:rPr>
      <w:rFonts w:ascii="Symbol" w:hAnsi="Symbol"/>
    </w:rPr>
  </w:style>
  <w:style w:type="character" w:customStyle="1" w:styleId="WW8Num197z0">
    <w:name w:val="WW8Num197z0"/>
    <w:rPr>
      <w:rFonts w:ascii="Symbol" w:hAnsi="Symbol"/>
    </w:rPr>
  </w:style>
  <w:style w:type="character" w:customStyle="1" w:styleId="WW8Num197z1">
    <w:name w:val="WW8Num197z1"/>
    <w:rPr>
      <w:rFonts w:ascii="Courier New" w:hAnsi="Courier New" w:cs="Courier New"/>
    </w:rPr>
  </w:style>
  <w:style w:type="character" w:customStyle="1" w:styleId="WW8Num197z2">
    <w:name w:val="WW8Num197z2"/>
    <w:rPr>
      <w:rFonts w:ascii="Wingdings" w:hAnsi="Wingdings"/>
    </w:rPr>
  </w:style>
  <w:style w:type="character" w:customStyle="1" w:styleId="WW8Num198z0">
    <w:name w:val="WW8Num198z0"/>
    <w:rPr>
      <w:rFonts w:ascii="Symbol" w:hAnsi="Symbol"/>
    </w:rPr>
  </w:style>
  <w:style w:type="character" w:customStyle="1" w:styleId="WW8Num198z1">
    <w:name w:val="WW8Num198z1"/>
    <w:rPr>
      <w:rFonts w:ascii="Courier New" w:hAnsi="Courier New" w:cs="Courier New"/>
    </w:rPr>
  </w:style>
  <w:style w:type="character" w:customStyle="1" w:styleId="WW8Num198z2">
    <w:name w:val="WW8Num198z2"/>
    <w:rPr>
      <w:rFonts w:ascii="Wingdings" w:hAnsi="Wingdings"/>
    </w:rPr>
  </w:style>
  <w:style w:type="character" w:customStyle="1" w:styleId="WW8Num199z0">
    <w:name w:val="WW8Num199z0"/>
    <w:rPr>
      <w:rFonts w:ascii="Symbol" w:hAnsi="Symbol"/>
    </w:rPr>
  </w:style>
  <w:style w:type="character" w:customStyle="1" w:styleId="WW8Num199z1">
    <w:name w:val="WW8Num199z1"/>
    <w:rPr>
      <w:rFonts w:ascii="Courier New" w:hAnsi="Courier New" w:cs="Courier New"/>
    </w:rPr>
  </w:style>
  <w:style w:type="character" w:customStyle="1" w:styleId="WW8Num199z2">
    <w:name w:val="WW8Num199z2"/>
    <w:rPr>
      <w:rFonts w:ascii="Wingdings" w:hAnsi="Wingdings"/>
    </w:rPr>
  </w:style>
  <w:style w:type="character" w:customStyle="1" w:styleId="Policepardfaut1">
    <w:name w:val="Police par défaut1"/>
  </w:style>
  <w:style w:type="character" w:styleId="Lienhypertexte">
    <w:name w:val="Hyperlink"/>
    <w:rPr>
      <w:color w:val="0000FF"/>
      <w:u w:val="single"/>
    </w:rPr>
  </w:style>
  <w:style w:type="paragraph" w:customStyle="1" w:styleId="Titre40">
    <w:name w:val="Titre4"/>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link w:val="CorpsdetexteCar"/>
    <w:rPr>
      <w:sz w:val="22"/>
      <w:szCs w:val="22"/>
    </w:rPr>
  </w:style>
  <w:style w:type="paragraph" w:styleId="Liste">
    <w:name w:val="List"/>
    <w:basedOn w:val="Corpsdetexte"/>
    <w:rPr>
      <w:rFonts w:cs="Tahoma"/>
    </w:rPr>
  </w:style>
  <w:style w:type="paragraph" w:customStyle="1" w:styleId="Lgende4">
    <w:name w:val="Légende4"/>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itre30">
    <w:name w:val="Titre3"/>
    <w:basedOn w:val="Normal"/>
    <w:next w:val="Corpsdetexte"/>
    <w:pPr>
      <w:keepNext/>
      <w:spacing w:before="240" w:after="120"/>
    </w:pPr>
    <w:rPr>
      <w:rFonts w:ascii="Arial" w:eastAsia="MS Mincho" w:hAnsi="Arial" w:cs="Tahoma"/>
      <w:sz w:val="28"/>
      <w:szCs w:val="28"/>
    </w:rPr>
  </w:style>
  <w:style w:type="paragraph" w:customStyle="1" w:styleId="Lgende3">
    <w:name w:val="Légende3"/>
    <w:basedOn w:val="Normal"/>
    <w:pPr>
      <w:suppressLineNumbers/>
      <w:spacing w:before="120" w:after="120"/>
    </w:pPr>
    <w:rPr>
      <w:rFonts w:cs="Tahoma"/>
      <w:i/>
      <w:iCs/>
      <w:sz w:val="24"/>
      <w:szCs w:val="24"/>
    </w:rPr>
  </w:style>
  <w:style w:type="paragraph" w:customStyle="1" w:styleId="Titre20">
    <w:name w:val="Titre2"/>
    <w:basedOn w:val="Normal"/>
    <w:next w:val="Corpsdetexte"/>
    <w:pPr>
      <w:keepNext/>
      <w:spacing w:before="240" w:after="120"/>
    </w:pPr>
    <w:rPr>
      <w:rFonts w:ascii="Arial" w:eastAsia="MS Mincho"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pPr>
      <w:pBdr>
        <w:top w:val="single" w:sz="4" w:space="1" w:color="000000" w:shadow="1"/>
        <w:left w:val="single" w:sz="4" w:space="1" w:color="000000" w:shadow="1"/>
        <w:bottom w:val="single" w:sz="4" w:space="1" w:color="000000" w:shadow="1"/>
        <w:right w:val="single" w:sz="4" w:space="1" w:color="000000" w:shadow="1"/>
      </w:pBdr>
      <w:shd w:val="clear" w:color="auto" w:fill="B2B2B2"/>
    </w:pPr>
    <w:rPr>
      <w:i/>
      <w:iCs/>
      <w:sz w:val="22"/>
      <w:szCs w:val="22"/>
    </w:rPr>
  </w:style>
  <w:style w:type="paragraph" w:styleId="Retraitcorpsdetexte">
    <w:name w:val="Body Text Indent"/>
    <w:basedOn w:val="Normal"/>
    <w:pPr>
      <w:ind w:firstLine="708"/>
    </w:pPr>
    <w:rPr>
      <w:sz w:val="22"/>
      <w:szCs w:val="22"/>
    </w:rPr>
  </w:style>
  <w:style w:type="paragraph" w:customStyle="1" w:styleId="Corpsdetexte31">
    <w:name w:val="Corps de texte 31"/>
    <w:basedOn w:val="Normal"/>
    <w:pPr>
      <w:pBdr>
        <w:top w:val="single" w:sz="4" w:space="1" w:color="000000" w:shadow="1"/>
        <w:left w:val="single" w:sz="4" w:space="1" w:color="000000" w:shadow="1"/>
        <w:bottom w:val="single" w:sz="4" w:space="1" w:color="000000" w:shadow="1"/>
        <w:right w:val="single" w:sz="4" w:space="1" w:color="000000" w:shadow="1"/>
      </w:pBdr>
    </w:pPr>
    <w:rPr>
      <w:sz w:val="24"/>
      <w:szCs w:val="24"/>
    </w:rPr>
  </w:style>
  <w:style w:type="paragraph" w:customStyle="1" w:styleId="Retraitcorpsdetexte21">
    <w:name w:val="Retrait corps de texte 21"/>
    <w:basedOn w:val="Normal"/>
    <w:pPr>
      <w:ind w:left="284" w:hanging="708"/>
    </w:pPr>
    <w:rPr>
      <w:sz w:val="22"/>
      <w:szCs w:val="22"/>
    </w:rPr>
  </w:style>
  <w:style w:type="paragraph" w:customStyle="1" w:styleId="Retraitcorpsdetexte31">
    <w:name w:val="Retrait corps de texte 31"/>
    <w:basedOn w:val="Normal"/>
    <w:pPr>
      <w:pBdr>
        <w:top w:val="single" w:sz="4" w:space="1" w:color="000000"/>
        <w:left w:val="single" w:sz="4" w:space="4" w:color="000000"/>
        <w:bottom w:val="single" w:sz="4" w:space="1" w:color="000000"/>
        <w:right w:val="single" w:sz="4" w:space="4" w:color="000000"/>
      </w:pBdr>
      <w:ind w:firstLine="708"/>
    </w:pPr>
    <w:rPr>
      <w:i/>
      <w:iCs/>
      <w:sz w:val="22"/>
      <w:szCs w:val="22"/>
    </w:rPr>
  </w:style>
  <w:style w:type="paragraph" w:styleId="Titre">
    <w:name w:val="Title"/>
    <w:basedOn w:val="Normal"/>
    <w:next w:val="Sous-titre"/>
    <w:link w:val="TitreCar"/>
    <w:qFormat/>
    <w:pPr>
      <w:pBdr>
        <w:top w:val="single" w:sz="4" w:space="1" w:color="000000" w:shadow="1"/>
        <w:left w:val="single" w:sz="4" w:space="1" w:color="000000" w:shadow="1"/>
        <w:bottom w:val="single" w:sz="4" w:space="1" w:color="000000" w:shadow="1"/>
        <w:right w:val="single" w:sz="4" w:space="1" w:color="000000" w:shadow="1"/>
      </w:pBdr>
      <w:shd w:val="clear" w:color="auto" w:fill="B2B2B2"/>
      <w:tabs>
        <w:tab w:val="left" w:pos="426"/>
      </w:tabs>
      <w:jc w:val="center"/>
    </w:pPr>
    <w:rPr>
      <w:b/>
      <w:bCs/>
      <w:sz w:val="24"/>
      <w:szCs w:val="24"/>
    </w:rPr>
  </w:style>
  <w:style w:type="paragraph" w:styleId="Sous-titre">
    <w:name w:val="Subtitle"/>
    <w:basedOn w:val="Normal"/>
    <w:next w:val="Corpsdetexte"/>
    <w:qFormat/>
    <w:rPr>
      <w:b/>
      <w:bCs/>
      <w:sz w:val="22"/>
      <w:szCs w:val="22"/>
    </w:rPr>
  </w:style>
  <w:style w:type="paragraph" w:customStyle="1" w:styleId="Listepuces1">
    <w:name w:val="Liste à puces1"/>
    <w:basedOn w:val="Normal"/>
    <w:rPr>
      <w:sz w:val="22"/>
      <w:szCs w:val="22"/>
    </w:rPr>
  </w:style>
  <w:style w:type="paragraph" w:styleId="Textedebulles">
    <w:name w:val="Balloon Text"/>
    <w:basedOn w:val="Normal"/>
    <w:semiHidden/>
    <w:rsid w:val="002A489D"/>
    <w:rPr>
      <w:rFonts w:ascii="Tahoma" w:hAnsi="Tahoma" w:cs="Tahoma"/>
      <w:sz w:val="16"/>
      <w:szCs w:val="16"/>
    </w:rPr>
  </w:style>
  <w:style w:type="paragraph" w:styleId="Listepuces">
    <w:name w:val="List Bullet"/>
    <w:basedOn w:val="Normal"/>
    <w:rsid w:val="00273B03"/>
    <w:pPr>
      <w:numPr>
        <w:numId w:val="2"/>
      </w:numPr>
    </w:pPr>
  </w:style>
  <w:style w:type="paragraph" w:styleId="Paragraphedeliste">
    <w:name w:val="List Paragraph"/>
    <w:basedOn w:val="Normal"/>
    <w:uiPriority w:val="34"/>
    <w:qFormat/>
    <w:rsid w:val="00BB5847"/>
    <w:pPr>
      <w:ind w:left="708"/>
    </w:pPr>
  </w:style>
  <w:style w:type="table" w:styleId="Grilledutableau">
    <w:name w:val="Table Grid"/>
    <w:basedOn w:val="TableauNormal"/>
    <w:rsid w:val="003F0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16592B"/>
    <w:rPr>
      <w:lang w:eastAsia="ar-SA"/>
    </w:rPr>
  </w:style>
  <w:style w:type="character" w:customStyle="1" w:styleId="TitreCar">
    <w:name w:val="Titre Car"/>
    <w:link w:val="Titre"/>
    <w:rsid w:val="0016592B"/>
    <w:rPr>
      <w:b/>
      <w:bCs/>
      <w:sz w:val="24"/>
      <w:szCs w:val="24"/>
      <w:shd w:val="clear" w:color="auto" w:fill="B2B2B2"/>
      <w:lang w:eastAsia="ar-SA"/>
    </w:rPr>
  </w:style>
  <w:style w:type="character" w:customStyle="1" w:styleId="CorpsdetexteCar">
    <w:name w:val="Corps de texte Car"/>
    <w:basedOn w:val="Policepardfaut"/>
    <w:link w:val="Corpsdetexte"/>
    <w:rsid w:val="000B56AF"/>
    <w:rPr>
      <w:sz w:val="22"/>
      <w:szCs w:val="22"/>
      <w:lang w:eastAsia="ar-SA"/>
    </w:rPr>
  </w:style>
  <w:style w:type="paragraph" w:customStyle="1" w:styleId="StyleCorpsdetextegras">
    <w:name w:val="Style Corps de texte +gras"/>
    <w:basedOn w:val="Corpsdetexte"/>
    <w:rsid w:val="00542A42"/>
    <w:pPr>
      <w:suppressAutoHyphens/>
    </w:pPr>
    <w:rPr>
      <w:sz w:val="24"/>
      <w:szCs w:val="20"/>
    </w:rPr>
  </w:style>
  <w:style w:type="character" w:customStyle="1" w:styleId="Mentionnonrsolue1">
    <w:name w:val="Mention non résolue1"/>
    <w:basedOn w:val="Policepardfaut"/>
    <w:uiPriority w:val="99"/>
    <w:semiHidden/>
    <w:unhideWhenUsed/>
    <w:rsid w:val="003D5EE3"/>
    <w:rPr>
      <w:color w:val="808080"/>
      <w:shd w:val="clear" w:color="auto" w:fill="E6E6E6"/>
    </w:rPr>
  </w:style>
  <w:style w:type="character" w:customStyle="1" w:styleId="Mentionnonrsolue2">
    <w:name w:val="Mention non résolue2"/>
    <w:basedOn w:val="Policepardfaut"/>
    <w:uiPriority w:val="99"/>
    <w:semiHidden/>
    <w:unhideWhenUsed/>
    <w:rsid w:val="007E5790"/>
    <w:rPr>
      <w:color w:val="808080"/>
      <w:shd w:val="clear" w:color="auto" w:fill="E6E6E6"/>
    </w:rPr>
  </w:style>
  <w:style w:type="character" w:customStyle="1" w:styleId="Mentionnonrsolue3">
    <w:name w:val="Mention non résolue3"/>
    <w:basedOn w:val="Policepardfaut"/>
    <w:uiPriority w:val="99"/>
    <w:semiHidden/>
    <w:unhideWhenUsed/>
    <w:rsid w:val="00D47452"/>
    <w:rPr>
      <w:color w:val="605E5C"/>
      <w:shd w:val="clear" w:color="auto" w:fill="E1DFDD"/>
    </w:rPr>
  </w:style>
  <w:style w:type="character" w:customStyle="1" w:styleId="Mentionnonrsolue4">
    <w:name w:val="Mention non résolue4"/>
    <w:basedOn w:val="Policepardfaut"/>
    <w:uiPriority w:val="99"/>
    <w:semiHidden/>
    <w:unhideWhenUsed/>
    <w:rsid w:val="00006172"/>
    <w:rPr>
      <w:color w:val="605E5C"/>
      <w:shd w:val="clear" w:color="auto" w:fill="E1DFDD"/>
    </w:rPr>
  </w:style>
  <w:style w:type="character" w:customStyle="1" w:styleId="Mentionnonrsolue5">
    <w:name w:val="Mention non résolue5"/>
    <w:basedOn w:val="Policepardfaut"/>
    <w:uiPriority w:val="99"/>
    <w:semiHidden/>
    <w:unhideWhenUsed/>
    <w:rsid w:val="00136A28"/>
    <w:rPr>
      <w:color w:val="605E5C"/>
      <w:shd w:val="clear" w:color="auto" w:fill="E1DFDD"/>
    </w:rPr>
  </w:style>
  <w:style w:type="character" w:customStyle="1" w:styleId="Mentionnonrsolue6">
    <w:name w:val="Mention non résolue6"/>
    <w:basedOn w:val="Policepardfaut"/>
    <w:uiPriority w:val="99"/>
    <w:semiHidden/>
    <w:unhideWhenUsed/>
    <w:rsid w:val="007D648B"/>
    <w:rPr>
      <w:color w:val="605E5C"/>
      <w:shd w:val="clear" w:color="auto" w:fill="E1DFDD"/>
    </w:rPr>
  </w:style>
  <w:style w:type="character" w:customStyle="1" w:styleId="Mentionnonrsolue7">
    <w:name w:val="Mention non résolue7"/>
    <w:basedOn w:val="Policepardfaut"/>
    <w:uiPriority w:val="99"/>
    <w:semiHidden/>
    <w:unhideWhenUsed/>
    <w:rsid w:val="00203F66"/>
    <w:rPr>
      <w:color w:val="605E5C"/>
      <w:shd w:val="clear" w:color="auto" w:fill="E1DFDD"/>
    </w:rPr>
  </w:style>
  <w:style w:type="character" w:customStyle="1" w:styleId="Mentionnonrsolue8">
    <w:name w:val="Mention non résolue8"/>
    <w:basedOn w:val="Policepardfaut"/>
    <w:uiPriority w:val="99"/>
    <w:semiHidden/>
    <w:unhideWhenUsed/>
    <w:rsid w:val="00175A05"/>
    <w:rPr>
      <w:color w:val="605E5C"/>
      <w:shd w:val="clear" w:color="auto" w:fill="E1DFDD"/>
    </w:rPr>
  </w:style>
  <w:style w:type="character" w:styleId="Mentionnonrsolue">
    <w:name w:val="Unresolved Mention"/>
    <w:basedOn w:val="Policepardfaut"/>
    <w:uiPriority w:val="99"/>
    <w:semiHidden/>
    <w:unhideWhenUsed/>
    <w:rsid w:val="00C20FF9"/>
    <w:rPr>
      <w:color w:val="605E5C"/>
      <w:shd w:val="clear" w:color="auto" w:fill="E1DFDD"/>
    </w:rPr>
  </w:style>
  <w:style w:type="character" w:styleId="Textedelespacerserv">
    <w:name w:val="Placeholder Text"/>
    <w:basedOn w:val="Policepardfaut"/>
    <w:uiPriority w:val="99"/>
    <w:semiHidden/>
    <w:rsid w:val="00237B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5053">
      <w:bodyDiv w:val="1"/>
      <w:marLeft w:val="0"/>
      <w:marRight w:val="0"/>
      <w:marTop w:val="0"/>
      <w:marBottom w:val="0"/>
      <w:divBdr>
        <w:top w:val="none" w:sz="0" w:space="0" w:color="auto"/>
        <w:left w:val="none" w:sz="0" w:space="0" w:color="auto"/>
        <w:bottom w:val="none" w:sz="0" w:space="0" w:color="auto"/>
        <w:right w:val="none" w:sz="0" w:space="0" w:color="auto"/>
      </w:divBdr>
    </w:div>
    <w:div w:id="398795427">
      <w:bodyDiv w:val="1"/>
      <w:marLeft w:val="0"/>
      <w:marRight w:val="0"/>
      <w:marTop w:val="0"/>
      <w:marBottom w:val="0"/>
      <w:divBdr>
        <w:top w:val="none" w:sz="0" w:space="0" w:color="auto"/>
        <w:left w:val="none" w:sz="0" w:space="0" w:color="auto"/>
        <w:bottom w:val="none" w:sz="0" w:space="0" w:color="auto"/>
        <w:right w:val="none" w:sz="0" w:space="0" w:color="auto"/>
      </w:divBdr>
    </w:div>
    <w:div w:id="690448029">
      <w:bodyDiv w:val="1"/>
      <w:marLeft w:val="0"/>
      <w:marRight w:val="0"/>
      <w:marTop w:val="0"/>
      <w:marBottom w:val="0"/>
      <w:divBdr>
        <w:top w:val="none" w:sz="0" w:space="0" w:color="auto"/>
        <w:left w:val="none" w:sz="0" w:space="0" w:color="auto"/>
        <w:bottom w:val="none" w:sz="0" w:space="0" w:color="auto"/>
        <w:right w:val="none" w:sz="0" w:space="0" w:color="auto"/>
      </w:divBdr>
    </w:div>
    <w:div w:id="797071039">
      <w:bodyDiv w:val="1"/>
      <w:marLeft w:val="0"/>
      <w:marRight w:val="0"/>
      <w:marTop w:val="0"/>
      <w:marBottom w:val="0"/>
      <w:divBdr>
        <w:top w:val="none" w:sz="0" w:space="0" w:color="auto"/>
        <w:left w:val="none" w:sz="0" w:space="0" w:color="auto"/>
        <w:bottom w:val="none" w:sz="0" w:space="0" w:color="auto"/>
        <w:right w:val="none" w:sz="0" w:space="0" w:color="auto"/>
      </w:divBdr>
    </w:div>
    <w:div w:id="832330415">
      <w:bodyDiv w:val="1"/>
      <w:marLeft w:val="0"/>
      <w:marRight w:val="0"/>
      <w:marTop w:val="0"/>
      <w:marBottom w:val="0"/>
      <w:divBdr>
        <w:top w:val="none" w:sz="0" w:space="0" w:color="auto"/>
        <w:left w:val="none" w:sz="0" w:space="0" w:color="auto"/>
        <w:bottom w:val="none" w:sz="0" w:space="0" w:color="auto"/>
        <w:right w:val="none" w:sz="0" w:space="0" w:color="auto"/>
      </w:divBdr>
    </w:div>
    <w:div w:id="903106440">
      <w:bodyDiv w:val="1"/>
      <w:marLeft w:val="0"/>
      <w:marRight w:val="0"/>
      <w:marTop w:val="0"/>
      <w:marBottom w:val="0"/>
      <w:divBdr>
        <w:top w:val="none" w:sz="0" w:space="0" w:color="auto"/>
        <w:left w:val="none" w:sz="0" w:space="0" w:color="auto"/>
        <w:bottom w:val="none" w:sz="0" w:space="0" w:color="auto"/>
        <w:right w:val="none" w:sz="0" w:space="0" w:color="auto"/>
      </w:divBdr>
    </w:div>
    <w:div w:id="1008144364">
      <w:bodyDiv w:val="1"/>
      <w:marLeft w:val="0"/>
      <w:marRight w:val="0"/>
      <w:marTop w:val="0"/>
      <w:marBottom w:val="0"/>
      <w:divBdr>
        <w:top w:val="none" w:sz="0" w:space="0" w:color="auto"/>
        <w:left w:val="none" w:sz="0" w:space="0" w:color="auto"/>
        <w:bottom w:val="none" w:sz="0" w:space="0" w:color="auto"/>
        <w:right w:val="none" w:sz="0" w:space="0" w:color="auto"/>
      </w:divBdr>
    </w:div>
    <w:div w:id="1074625711">
      <w:bodyDiv w:val="1"/>
      <w:marLeft w:val="0"/>
      <w:marRight w:val="0"/>
      <w:marTop w:val="0"/>
      <w:marBottom w:val="0"/>
      <w:divBdr>
        <w:top w:val="none" w:sz="0" w:space="0" w:color="auto"/>
        <w:left w:val="none" w:sz="0" w:space="0" w:color="auto"/>
        <w:bottom w:val="none" w:sz="0" w:space="0" w:color="auto"/>
        <w:right w:val="none" w:sz="0" w:space="0" w:color="auto"/>
      </w:divBdr>
    </w:div>
    <w:div w:id="1201822172">
      <w:bodyDiv w:val="1"/>
      <w:marLeft w:val="0"/>
      <w:marRight w:val="0"/>
      <w:marTop w:val="0"/>
      <w:marBottom w:val="0"/>
      <w:divBdr>
        <w:top w:val="none" w:sz="0" w:space="0" w:color="auto"/>
        <w:left w:val="none" w:sz="0" w:space="0" w:color="auto"/>
        <w:bottom w:val="none" w:sz="0" w:space="0" w:color="auto"/>
        <w:right w:val="none" w:sz="0" w:space="0" w:color="auto"/>
      </w:divBdr>
    </w:div>
    <w:div w:id="1239705586">
      <w:bodyDiv w:val="1"/>
      <w:marLeft w:val="0"/>
      <w:marRight w:val="0"/>
      <w:marTop w:val="0"/>
      <w:marBottom w:val="0"/>
      <w:divBdr>
        <w:top w:val="none" w:sz="0" w:space="0" w:color="auto"/>
        <w:left w:val="none" w:sz="0" w:space="0" w:color="auto"/>
        <w:bottom w:val="none" w:sz="0" w:space="0" w:color="auto"/>
        <w:right w:val="none" w:sz="0" w:space="0" w:color="auto"/>
      </w:divBdr>
    </w:div>
    <w:div w:id="1362585374">
      <w:bodyDiv w:val="1"/>
      <w:marLeft w:val="0"/>
      <w:marRight w:val="0"/>
      <w:marTop w:val="0"/>
      <w:marBottom w:val="0"/>
      <w:divBdr>
        <w:top w:val="none" w:sz="0" w:space="0" w:color="auto"/>
        <w:left w:val="none" w:sz="0" w:space="0" w:color="auto"/>
        <w:bottom w:val="none" w:sz="0" w:space="0" w:color="auto"/>
        <w:right w:val="none" w:sz="0" w:space="0" w:color="auto"/>
      </w:divBdr>
    </w:div>
    <w:div w:id="1386682720">
      <w:bodyDiv w:val="1"/>
      <w:marLeft w:val="0"/>
      <w:marRight w:val="0"/>
      <w:marTop w:val="0"/>
      <w:marBottom w:val="0"/>
      <w:divBdr>
        <w:top w:val="none" w:sz="0" w:space="0" w:color="auto"/>
        <w:left w:val="none" w:sz="0" w:space="0" w:color="auto"/>
        <w:bottom w:val="none" w:sz="0" w:space="0" w:color="auto"/>
        <w:right w:val="none" w:sz="0" w:space="0" w:color="auto"/>
      </w:divBdr>
    </w:div>
    <w:div w:id="140209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lacharent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BC5DE-B31C-4CEE-86CC-67641C31E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LE MOT DU MAIRE    </vt:lpstr>
    </vt:vector>
  </TitlesOfParts>
  <Company/>
  <LinksUpToDate>false</LinksUpToDate>
  <CharactersWithSpaces>6814</CharactersWithSpaces>
  <SharedDoc>false</SharedDoc>
  <HLinks>
    <vt:vector size="12" baseType="variant">
      <vt:variant>
        <vt:i4>6553639</vt:i4>
      </vt:variant>
      <vt:variant>
        <vt:i4>3</vt:i4>
      </vt:variant>
      <vt:variant>
        <vt:i4>0</vt:i4>
      </vt:variant>
      <vt:variant>
        <vt:i4>5</vt:i4>
      </vt:variant>
      <vt:variant>
        <vt:lpwstr>http://www.charente.fr/</vt:lpwstr>
      </vt:variant>
      <vt:variant>
        <vt:lpwstr/>
      </vt:variant>
      <vt:variant>
        <vt:i4>4587535</vt:i4>
      </vt:variant>
      <vt:variant>
        <vt:i4>0</vt:i4>
      </vt:variant>
      <vt:variant>
        <vt:i4>0</vt:i4>
      </vt:variant>
      <vt:variant>
        <vt:i4>5</vt:i4>
      </vt:variant>
      <vt:variant>
        <vt:lpwstr>http://www.charente.gouv.fr/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MOT DU MAIRE    </dc:title>
  <dc:subject/>
  <dc:creator>MAIRIE</dc:creator>
  <cp:keywords/>
  <dc:description/>
  <cp:lastModifiedBy>Mairie Louzac St André</cp:lastModifiedBy>
  <cp:revision>483</cp:revision>
  <cp:lastPrinted>2019-05-22T14:16:00Z</cp:lastPrinted>
  <dcterms:created xsi:type="dcterms:W3CDTF">2018-01-30T09:13:00Z</dcterms:created>
  <dcterms:modified xsi:type="dcterms:W3CDTF">2019-06-25T09:34:00Z</dcterms:modified>
</cp:coreProperties>
</file>