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087" w:rsidRPr="00FC0C47" w:rsidRDefault="007A2087" w:rsidP="007A2087">
      <w:pPr>
        <w:shd w:val="clear" w:color="auto" w:fill="FFFFFF"/>
        <w:jc w:val="center"/>
        <w:rPr>
          <w:b/>
          <w:sz w:val="32"/>
        </w:rPr>
      </w:pPr>
      <w:r w:rsidRPr="00FC0C47">
        <w:rPr>
          <w:b/>
          <w:sz w:val="32"/>
        </w:rPr>
        <w:t>Site internet officiel : www.louzac-saint-andre.fr</w:t>
      </w:r>
    </w:p>
    <w:p w:rsidR="007A2087" w:rsidRPr="00F937BC" w:rsidRDefault="007A2087" w:rsidP="007A2087">
      <w:pPr>
        <w:shd w:val="clear" w:color="auto" w:fill="FFFFFF"/>
        <w:rPr>
          <w:b/>
          <w:i/>
        </w:rPr>
      </w:pPr>
    </w:p>
    <w:p w:rsidR="00370196" w:rsidRDefault="00D4696B" w:rsidP="00370196">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sidRPr="006E1B1A">
        <w:rPr>
          <w:b/>
          <w:i/>
          <w:sz w:val="32"/>
          <w:u w:val="single"/>
        </w:rPr>
        <w:t>L</w:t>
      </w:r>
      <w:r w:rsidR="00EF7BB7" w:rsidRPr="006E1B1A">
        <w:rPr>
          <w:b/>
          <w:i/>
          <w:sz w:val="32"/>
          <w:u w:val="single"/>
        </w:rPr>
        <w:t xml:space="preserve">E MOT DU MAIRE </w:t>
      </w:r>
      <w:r w:rsidR="00EF7BB7" w:rsidRPr="005528AA">
        <w:rPr>
          <w:b/>
          <w:i/>
          <w:sz w:val="40"/>
          <w:szCs w:val="40"/>
          <w:u w:val="single"/>
        </w:rPr>
        <w:sym w:font="Wingdings" w:char="F040"/>
      </w:r>
      <w:r w:rsidR="00F937BC">
        <w:rPr>
          <w:b/>
          <w:i/>
          <w:sz w:val="32"/>
          <w:szCs w:val="32"/>
        </w:rPr>
        <w:t xml:space="preserve"> </w:t>
      </w:r>
      <w:r w:rsidR="006B02B9">
        <w:rPr>
          <w:b/>
          <w:i/>
          <w:sz w:val="32"/>
          <w:szCs w:val="32"/>
        </w:rPr>
        <w:t xml:space="preserve"> </w:t>
      </w:r>
      <w:r w:rsidR="00101A41">
        <w:rPr>
          <w:b/>
          <w:i/>
          <w:sz w:val="32"/>
          <w:szCs w:val="32"/>
        </w:rPr>
        <w:t xml:space="preserve"> </w:t>
      </w:r>
      <w:r w:rsidR="00370196">
        <w:rPr>
          <w:sz w:val="22"/>
          <w:szCs w:val="32"/>
        </w:rPr>
        <w:t xml:space="preserve">On en parlait depuis plusieurs mois. Les démarches administratives pour le débit de boissons, les jeux et le tabac ont prolongé les délais. Mais aujourd’hui c’est officiel. </w:t>
      </w:r>
      <w:r w:rsidR="00370196" w:rsidRPr="00FE3BAC">
        <w:rPr>
          <w:b/>
          <w:bCs/>
          <w:sz w:val="22"/>
          <w:szCs w:val="32"/>
        </w:rPr>
        <w:t>L’Ibérica change de propriétaires</w:t>
      </w:r>
      <w:r w:rsidR="006F70A5">
        <w:rPr>
          <w:sz w:val="22"/>
          <w:szCs w:val="32"/>
        </w:rPr>
        <w:t xml:space="preserve">. </w:t>
      </w:r>
      <w:r w:rsidR="00370196">
        <w:rPr>
          <w:sz w:val="22"/>
          <w:szCs w:val="32"/>
        </w:rPr>
        <w:t xml:space="preserve">Après quelques jours de fermeture pour réaliser divers travaux intérieurs, </w:t>
      </w:r>
      <w:r w:rsidR="00370196" w:rsidRPr="00FE3BAC">
        <w:rPr>
          <w:b/>
          <w:bCs/>
          <w:sz w:val="22"/>
          <w:szCs w:val="32"/>
        </w:rPr>
        <w:t xml:space="preserve">Sandra MERCERON accueillera les clients </w:t>
      </w:r>
      <w:r w:rsidR="009B236E">
        <w:rPr>
          <w:b/>
          <w:bCs/>
          <w:sz w:val="22"/>
          <w:szCs w:val="32"/>
        </w:rPr>
        <w:t>le 08</w:t>
      </w:r>
      <w:r w:rsidR="00370196" w:rsidRPr="00FE3BAC">
        <w:rPr>
          <w:b/>
          <w:bCs/>
          <w:sz w:val="22"/>
          <w:szCs w:val="32"/>
        </w:rPr>
        <w:t xml:space="preserve"> novembre</w:t>
      </w:r>
      <w:r w:rsidR="00FE3BAC">
        <w:rPr>
          <w:sz w:val="22"/>
          <w:szCs w:val="32"/>
        </w:rPr>
        <w:t>.</w:t>
      </w:r>
    </w:p>
    <w:p w:rsidR="0088783A" w:rsidRPr="00FE3BAC" w:rsidRDefault="0088783A" w:rsidP="00370196">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370196" w:rsidRDefault="00370196" w:rsidP="00220E24">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r>
      <w:r>
        <w:rPr>
          <w:sz w:val="22"/>
          <w:szCs w:val="32"/>
        </w:rPr>
        <w:tab/>
      </w:r>
      <w:r w:rsidR="00FE3BAC">
        <w:rPr>
          <w:sz w:val="22"/>
          <w:szCs w:val="32"/>
        </w:rPr>
        <w:t>Afin de passer le relais dans les meilleures conditions,</w:t>
      </w:r>
      <w:r>
        <w:rPr>
          <w:sz w:val="22"/>
          <w:szCs w:val="32"/>
        </w:rPr>
        <w:t xml:space="preserve"> Dulcé THIBAUD a cessé son activité le samedi 26 octobre au soir.</w:t>
      </w:r>
    </w:p>
    <w:p w:rsidR="00FE3BAC" w:rsidRPr="00FE3BAC" w:rsidRDefault="00FE3BAC" w:rsidP="00220E24">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370196" w:rsidRDefault="00370196" w:rsidP="00370196">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r>
      <w:r>
        <w:rPr>
          <w:sz w:val="22"/>
          <w:szCs w:val="32"/>
        </w:rPr>
        <w:tab/>
        <w:t>Dulcé THIBAUD, avec Joël, salarié à l’extérieur mais très présent pour seconder son épouse, a repris l’Ibérica en janvier 2008.</w:t>
      </w:r>
    </w:p>
    <w:p w:rsidR="00220E24" w:rsidRPr="00FE3BAC" w:rsidRDefault="00220E24" w:rsidP="00370196">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370196" w:rsidRDefault="00370196" w:rsidP="00370196">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r>
      <w:r>
        <w:rPr>
          <w:sz w:val="22"/>
          <w:szCs w:val="32"/>
        </w:rPr>
        <w:tab/>
      </w:r>
      <w:r w:rsidR="00E06BBA">
        <w:rPr>
          <w:b/>
          <w:bCs/>
          <w:sz w:val="22"/>
          <w:szCs w:val="32"/>
        </w:rPr>
        <w:t>Pendant douze</w:t>
      </w:r>
      <w:r w:rsidRPr="00FE3BAC">
        <w:rPr>
          <w:b/>
          <w:bCs/>
          <w:sz w:val="22"/>
          <w:szCs w:val="32"/>
        </w:rPr>
        <w:t xml:space="preserve"> ans, avec une journée et demie de fermeture par semaine et quelques vacances, Dulcé THIBAUD a tenu contre vents et marées le multiple rural de la commune offrant ainsi à la population, résidente et de passage, de nombreux services</w:t>
      </w:r>
      <w:r>
        <w:rPr>
          <w:sz w:val="22"/>
          <w:szCs w:val="32"/>
        </w:rPr>
        <w:t xml:space="preserve"> (épicerie, pain, tabac, jeux, gaz, etc…) </w:t>
      </w:r>
      <w:r w:rsidRPr="00FE3BAC">
        <w:rPr>
          <w:b/>
          <w:bCs/>
          <w:sz w:val="22"/>
          <w:szCs w:val="32"/>
        </w:rPr>
        <w:t xml:space="preserve">ainsi qu’un lieu de convivialité </w:t>
      </w:r>
      <w:r w:rsidR="00961FE9" w:rsidRPr="00FE3BAC">
        <w:rPr>
          <w:b/>
          <w:bCs/>
          <w:sz w:val="22"/>
          <w:szCs w:val="32"/>
        </w:rPr>
        <w:t>autour</w:t>
      </w:r>
      <w:r w:rsidRPr="00FE3BAC">
        <w:rPr>
          <w:b/>
          <w:bCs/>
          <w:sz w:val="22"/>
          <w:szCs w:val="32"/>
        </w:rPr>
        <w:t xml:space="preserve"> du bar</w:t>
      </w:r>
      <w:r>
        <w:rPr>
          <w:sz w:val="22"/>
          <w:szCs w:val="32"/>
        </w:rPr>
        <w:t xml:space="preserve">. J’ai souvent répété qu’un tel lieu était </w:t>
      </w:r>
      <w:r w:rsidR="00961FE9">
        <w:rPr>
          <w:sz w:val="22"/>
          <w:szCs w:val="32"/>
        </w:rPr>
        <w:t>indispensable</w:t>
      </w:r>
      <w:r>
        <w:rPr>
          <w:sz w:val="22"/>
          <w:szCs w:val="32"/>
        </w:rPr>
        <w:t xml:space="preserve"> pour la vie locale</w:t>
      </w:r>
      <w:r w:rsidR="00961FE9">
        <w:rPr>
          <w:sz w:val="22"/>
          <w:szCs w:val="32"/>
        </w:rPr>
        <w:t>. L’élu peut le dire, mettre des moyens pour le faire</w:t>
      </w:r>
      <w:r w:rsidR="00E337B2">
        <w:rPr>
          <w:sz w:val="22"/>
          <w:szCs w:val="32"/>
        </w:rPr>
        <w:t>. M</w:t>
      </w:r>
      <w:r w:rsidR="00961FE9">
        <w:rPr>
          <w:sz w:val="22"/>
          <w:szCs w:val="32"/>
        </w:rPr>
        <w:t xml:space="preserve">ais </w:t>
      </w:r>
      <w:r w:rsidR="00961FE9" w:rsidRPr="00FE3BAC">
        <w:rPr>
          <w:b/>
          <w:bCs/>
          <w:sz w:val="22"/>
          <w:szCs w:val="32"/>
        </w:rPr>
        <w:t xml:space="preserve">la </w:t>
      </w:r>
      <w:r w:rsidR="00FE3BAC" w:rsidRPr="00FE3BAC">
        <w:rPr>
          <w:b/>
          <w:bCs/>
          <w:sz w:val="22"/>
          <w:szCs w:val="32"/>
        </w:rPr>
        <w:t>vitalité</w:t>
      </w:r>
      <w:r w:rsidR="00961FE9" w:rsidRPr="00FE3BAC">
        <w:rPr>
          <w:b/>
          <w:bCs/>
          <w:sz w:val="22"/>
          <w:szCs w:val="32"/>
        </w:rPr>
        <w:t xml:space="preserve"> et surtout la pérennité d’un commerce de proximité ne tient qu’aux qualités et à la ténacité du commerçant</w:t>
      </w:r>
      <w:r w:rsidR="00961FE9">
        <w:rPr>
          <w:sz w:val="22"/>
          <w:szCs w:val="32"/>
        </w:rPr>
        <w:t>. Bravo pour cette pugnacité qui a permis de maintenir ce commerce créé en 1996, à quelques minutes de Cognac et de ses grandes surfaces.</w:t>
      </w:r>
    </w:p>
    <w:p w:rsidR="00220E24" w:rsidRPr="00FE3BAC" w:rsidRDefault="00220E24" w:rsidP="00370196">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220E24" w:rsidRDefault="00961FE9" w:rsidP="00220E24">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r>
      <w:r>
        <w:rPr>
          <w:sz w:val="22"/>
          <w:szCs w:val="32"/>
        </w:rPr>
        <w:tab/>
        <w:t>Un commerce en zone rurale, et encore plus en zone péri</w:t>
      </w:r>
      <w:r w:rsidR="00FE3BAC">
        <w:rPr>
          <w:sz w:val="22"/>
          <w:szCs w:val="32"/>
        </w:rPr>
        <w:t>-</w:t>
      </w:r>
      <w:r>
        <w:rPr>
          <w:sz w:val="22"/>
          <w:szCs w:val="32"/>
        </w:rPr>
        <w:t xml:space="preserve">urbaine, ne peut durer que s’il y a des activités complémentaires autour. </w:t>
      </w:r>
      <w:r w:rsidRPr="00FE3BAC">
        <w:rPr>
          <w:b/>
          <w:bCs/>
          <w:sz w:val="22"/>
          <w:szCs w:val="32"/>
        </w:rPr>
        <w:t>La famille THIBAUD a su développer au fil des ans diverses manifestations pour animer leur commerce</w:t>
      </w:r>
      <w:r w:rsidR="00FE3BAC">
        <w:rPr>
          <w:sz w:val="22"/>
          <w:szCs w:val="32"/>
        </w:rPr>
        <w:t>, et donc LOUZAC SAINT ANDRÉ</w:t>
      </w:r>
      <w:r w:rsidR="00220E24">
        <w:rPr>
          <w:sz w:val="22"/>
          <w:szCs w:val="32"/>
        </w:rPr>
        <w:t xml:space="preserve">. </w:t>
      </w:r>
      <w:r>
        <w:rPr>
          <w:sz w:val="22"/>
          <w:szCs w:val="32"/>
        </w:rPr>
        <w:t xml:space="preserve"> </w:t>
      </w:r>
      <w:r w:rsidR="00FE3BAC">
        <w:rPr>
          <w:sz w:val="22"/>
          <w:szCs w:val="32"/>
        </w:rPr>
        <w:t>Des concours de belote aux jeux de boules, des</w:t>
      </w:r>
      <w:r>
        <w:rPr>
          <w:sz w:val="22"/>
          <w:szCs w:val="32"/>
        </w:rPr>
        <w:t xml:space="preserve"> fêtes de la musique aux</w:t>
      </w:r>
      <w:r w:rsidR="00220E24">
        <w:rPr>
          <w:sz w:val="22"/>
          <w:szCs w:val="32"/>
        </w:rPr>
        <w:t xml:space="preserve"> </w:t>
      </w:r>
      <w:r>
        <w:rPr>
          <w:sz w:val="22"/>
          <w:szCs w:val="32"/>
        </w:rPr>
        <w:t>marchés de la Toussaint</w:t>
      </w:r>
      <w:r w:rsidR="00FE3BAC">
        <w:rPr>
          <w:sz w:val="22"/>
          <w:szCs w:val="32"/>
        </w:rPr>
        <w:t>, chaque saison était marquée à L’Iberica par un rendez-vous</w:t>
      </w:r>
      <w:r w:rsidR="00AB68D1">
        <w:rPr>
          <w:sz w:val="22"/>
          <w:szCs w:val="32"/>
        </w:rPr>
        <w:t>. Et je n’oublie pas</w:t>
      </w:r>
      <w:r>
        <w:rPr>
          <w:sz w:val="22"/>
          <w:szCs w:val="32"/>
        </w:rPr>
        <w:t xml:space="preserve"> bien évidemment</w:t>
      </w:r>
      <w:r w:rsidR="00220E24">
        <w:rPr>
          <w:sz w:val="22"/>
          <w:szCs w:val="32"/>
        </w:rPr>
        <w:t xml:space="preserve"> la Folle brocante</w:t>
      </w:r>
      <w:r w:rsidR="00AB68D1">
        <w:rPr>
          <w:sz w:val="22"/>
          <w:szCs w:val="32"/>
        </w:rPr>
        <w:t>. D</w:t>
      </w:r>
      <w:r w:rsidR="00220E24">
        <w:rPr>
          <w:sz w:val="22"/>
          <w:szCs w:val="32"/>
        </w:rPr>
        <w:t>epuis 11 ans cette manifestation populaire,</w:t>
      </w:r>
      <w:r w:rsidR="00AB68D1">
        <w:rPr>
          <w:sz w:val="22"/>
          <w:szCs w:val="32"/>
        </w:rPr>
        <w:t xml:space="preserve"> qui </w:t>
      </w:r>
      <w:r w:rsidR="00220E24">
        <w:rPr>
          <w:sz w:val="22"/>
          <w:szCs w:val="32"/>
        </w:rPr>
        <w:t>nécessite un énorme investissement humain de ses organisateurs et bénévoles</w:t>
      </w:r>
      <w:r w:rsidR="00AB68D1">
        <w:rPr>
          <w:sz w:val="22"/>
          <w:szCs w:val="32"/>
        </w:rPr>
        <w:t>,</w:t>
      </w:r>
      <w:r w:rsidR="00220E24">
        <w:rPr>
          <w:sz w:val="22"/>
          <w:szCs w:val="32"/>
        </w:rPr>
        <w:t xml:space="preserve"> est devenue un évènement incontournable drainant des centaines d’exposants et bien plus de visiteurs.</w:t>
      </w:r>
      <w:r w:rsidR="006F70A5">
        <w:rPr>
          <w:sz w:val="22"/>
          <w:szCs w:val="32"/>
        </w:rPr>
        <w:t xml:space="preserve"> </w:t>
      </w:r>
      <w:r w:rsidR="00220E24" w:rsidRPr="00AB68D1">
        <w:rPr>
          <w:b/>
          <w:bCs/>
          <w:sz w:val="22"/>
          <w:szCs w:val="32"/>
        </w:rPr>
        <w:t>Pour tout cela</w:t>
      </w:r>
      <w:r w:rsidR="00AB68D1" w:rsidRPr="00AB68D1">
        <w:rPr>
          <w:b/>
          <w:bCs/>
          <w:sz w:val="22"/>
          <w:szCs w:val="32"/>
        </w:rPr>
        <w:t xml:space="preserve"> : </w:t>
      </w:r>
      <w:r w:rsidR="00220E24" w:rsidRPr="00AB68D1">
        <w:rPr>
          <w:b/>
          <w:bCs/>
          <w:sz w:val="22"/>
          <w:szCs w:val="32"/>
        </w:rPr>
        <w:t>MERCI.</w:t>
      </w:r>
    </w:p>
    <w:p w:rsidR="00220E24" w:rsidRPr="00AB68D1" w:rsidRDefault="00220E24" w:rsidP="00220E24">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220E24" w:rsidRDefault="00220E24" w:rsidP="00220E24">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r>
      <w:r>
        <w:rPr>
          <w:sz w:val="22"/>
          <w:szCs w:val="32"/>
        </w:rPr>
        <w:tab/>
        <w:t>Une page se tourne</w:t>
      </w:r>
      <w:r w:rsidR="00AB68D1">
        <w:rPr>
          <w:sz w:val="22"/>
          <w:szCs w:val="32"/>
        </w:rPr>
        <w:t xml:space="preserve"> donc</w:t>
      </w:r>
      <w:r w:rsidR="00C36F5B">
        <w:rPr>
          <w:sz w:val="22"/>
          <w:szCs w:val="32"/>
        </w:rPr>
        <w:t>, non sans émotion</w:t>
      </w:r>
      <w:r>
        <w:rPr>
          <w:sz w:val="22"/>
          <w:szCs w:val="32"/>
        </w:rPr>
        <w:t xml:space="preserve">. Dulcé THIBAUD </w:t>
      </w:r>
      <w:r w:rsidR="00C36F5B">
        <w:rPr>
          <w:sz w:val="22"/>
          <w:szCs w:val="32"/>
        </w:rPr>
        <w:t xml:space="preserve">qui </w:t>
      </w:r>
      <w:r>
        <w:rPr>
          <w:sz w:val="22"/>
          <w:szCs w:val="32"/>
        </w:rPr>
        <w:t>n’a jamais compté ses heures pour sa clientèle fidèle</w:t>
      </w:r>
      <w:r w:rsidR="00C36F5B">
        <w:rPr>
          <w:sz w:val="22"/>
          <w:szCs w:val="32"/>
        </w:rPr>
        <w:t xml:space="preserve"> peut dès a</w:t>
      </w:r>
      <w:r>
        <w:rPr>
          <w:sz w:val="22"/>
          <w:szCs w:val="32"/>
        </w:rPr>
        <w:t xml:space="preserve">ujourd’hui profiter pleinement de son temps. </w:t>
      </w:r>
      <w:r w:rsidR="00C36F5B">
        <w:rPr>
          <w:sz w:val="22"/>
          <w:szCs w:val="32"/>
        </w:rPr>
        <w:t>Elle l’a bien mérité et nos vœux l’accompagnent dans cette nouvelle période de sa vie.</w:t>
      </w:r>
    </w:p>
    <w:p w:rsidR="00220E24" w:rsidRPr="00AB68D1" w:rsidRDefault="00220E24" w:rsidP="00220E24">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370196" w:rsidRDefault="00220E24" w:rsidP="00370196">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r>
      <w:r>
        <w:rPr>
          <w:sz w:val="22"/>
          <w:szCs w:val="32"/>
        </w:rPr>
        <w:tab/>
        <w:t xml:space="preserve">Pour toutes </w:t>
      </w:r>
      <w:r w:rsidR="00C36F5B">
        <w:rPr>
          <w:sz w:val="22"/>
          <w:szCs w:val="32"/>
        </w:rPr>
        <w:t>c</w:t>
      </w:r>
      <w:r>
        <w:rPr>
          <w:sz w:val="22"/>
          <w:szCs w:val="32"/>
        </w:rPr>
        <w:t>es années, pour tout</w:t>
      </w:r>
      <w:r w:rsidR="00CB2BF0">
        <w:rPr>
          <w:sz w:val="22"/>
          <w:szCs w:val="32"/>
        </w:rPr>
        <w:t>e</w:t>
      </w:r>
      <w:r>
        <w:rPr>
          <w:sz w:val="22"/>
          <w:szCs w:val="32"/>
        </w:rPr>
        <w:t xml:space="preserve">s </w:t>
      </w:r>
      <w:r w:rsidR="00C36F5B">
        <w:rPr>
          <w:sz w:val="22"/>
          <w:szCs w:val="32"/>
        </w:rPr>
        <w:t>c</w:t>
      </w:r>
      <w:r>
        <w:rPr>
          <w:sz w:val="22"/>
          <w:szCs w:val="32"/>
        </w:rPr>
        <w:t xml:space="preserve">es heures passées au Fief des Groies, </w:t>
      </w:r>
      <w:r w:rsidR="00DF3467">
        <w:rPr>
          <w:sz w:val="22"/>
          <w:szCs w:val="32"/>
        </w:rPr>
        <w:t xml:space="preserve">pour toutes ces animations, la Commune ne peut </w:t>
      </w:r>
      <w:r w:rsidR="00C36F5B">
        <w:rPr>
          <w:sz w:val="22"/>
          <w:szCs w:val="32"/>
        </w:rPr>
        <w:t>qu’être reconnaissant</w:t>
      </w:r>
      <w:r w:rsidR="00DF3467">
        <w:rPr>
          <w:sz w:val="22"/>
          <w:szCs w:val="32"/>
        </w:rPr>
        <w:t>e</w:t>
      </w:r>
      <w:bookmarkStart w:id="0" w:name="_GoBack"/>
      <w:bookmarkEnd w:id="0"/>
      <w:r w:rsidR="00C36F5B">
        <w:rPr>
          <w:sz w:val="22"/>
          <w:szCs w:val="32"/>
        </w:rPr>
        <w:t xml:space="preserve">. </w:t>
      </w:r>
    </w:p>
    <w:p w:rsidR="00154FA7" w:rsidRPr="00154FA7" w:rsidRDefault="00431EF5" w:rsidP="00A7362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22"/>
        </w:rPr>
      </w:pPr>
      <w:r>
        <w:rPr>
          <w:sz w:val="22"/>
          <w:szCs w:val="32"/>
        </w:rPr>
        <w:tab/>
      </w:r>
      <w:r w:rsidR="00154FA7">
        <w:rPr>
          <w:sz w:val="22"/>
          <w:szCs w:val="22"/>
        </w:rPr>
        <w:tab/>
      </w:r>
      <w:r w:rsidR="00154FA7">
        <w:rPr>
          <w:sz w:val="22"/>
          <w:szCs w:val="22"/>
        </w:rPr>
        <w:tab/>
      </w:r>
    </w:p>
    <w:p w:rsidR="00B71B4E" w:rsidRPr="005528AA" w:rsidRDefault="00175A05" w:rsidP="00802043">
      <w:pPr>
        <w:pBdr>
          <w:top w:val="single" w:sz="4" w:space="1" w:color="auto"/>
          <w:left w:val="single" w:sz="4" w:space="0" w:color="auto"/>
          <w:bottom w:val="single" w:sz="4" w:space="1" w:color="auto"/>
          <w:right w:val="single" w:sz="4" w:space="1" w:color="auto"/>
        </w:pBdr>
        <w:shd w:val="clear" w:color="auto" w:fill="F2F2F2" w:themeFill="background1" w:themeFillShade="F2"/>
        <w:rPr>
          <w:b/>
          <w:sz w:val="2"/>
          <w:szCs w:val="2"/>
        </w:rPr>
        <w:sectPr w:rsidR="00B71B4E" w:rsidRPr="005528AA" w:rsidSect="005528AA">
          <w:headerReference w:type="default" r:id="rId8"/>
          <w:footerReference w:type="default" r:id="rId9"/>
          <w:pgSz w:w="11905" w:h="16837"/>
          <w:pgMar w:top="1985" w:right="706" w:bottom="993" w:left="851" w:header="426" w:footer="720" w:gutter="0"/>
          <w:cols w:space="720"/>
          <w:docGrid w:linePitch="360"/>
        </w:sectPr>
      </w:pPr>
      <w:r>
        <w:rPr>
          <w:sz w:val="22"/>
          <w:szCs w:val="22"/>
        </w:rPr>
        <w:tab/>
      </w:r>
    </w:p>
    <w:p w:rsidR="00817037" w:rsidRPr="00865EF1" w:rsidRDefault="00817037" w:rsidP="00EC3E3F">
      <w:pPr>
        <w:pStyle w:val="Corpsdetexte"/>
        <w:rPr>
          <w:color w:val="000000"/>
          <w:sz w:val="16"/>
          <w:szCs w:val="16"/>
        </w:rPr>
      </w:pPr>
    </w:p>
    <w:p w:rsidR="006962B4" w:rsidRPr="006962B4" w:rsidRDefault="000E43E3" w:rsidP="006962B4">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color w:val="000000"/>
        </w:rPr>
      </w:pPr>
      <w:r>
        <w:rPr>
          <w:b/>
          <w:bCs/>
          <w:color w:val="000000"/>
        </w:rPr>
        <w:t>11 NOVEMBRE</w:t>
      </w:r>
    </w:p>
    <w:p w:rsidR="001544D7" w:rsidRPr="00951685" w:rsidRDefault="001544D7" w:rsidP="00EC3E3F">
      <w:pPr>
        <w:pStyle w:val="Corpsdetexte"/>
        <w:rPr>
          <w:color w:val="000000"/>
          <w:sz w:val="12"/>
          <w:szCs w:val="12"/>
        </w:rPr>
      </w:pPr>
    </w:p>
    <w:p w:rsidR="00825BEE" w:rsidRDefault="00945F07" w:rsidP="000E43E3">
      <w:pPr>
        <w:pStyle w:val="Corpsdetexte"/>
        <w:rPr>
          <w:color w:val="000000"/>
        </w:rPr>
      </w:pPr>
      <w:r w:rsidRPr="00945F07">
        <w:rPr>
          <w:color w:val="000000"/>
        </w:rPr>
        <w:tab/>
      </w:r>
      <w:r w:rsidR="000E43E3">
        <w:rPr>
          <w:color w:val="000000"/>
        </w:rPr>
        <w:t>Les cérémonies commémorant l’Armistice de 1918 se dérouleront le lundi 11 novembre comme suit :</w:t>
      </w:r>
    </w:p>
    <w:p w:rsidR="006F70A5" w:rsidRPr="006F70A5" w:rsidRDefault="006F70A5" w:rsidP="000E43E3">
      <w:pPr>
        <w:pStyle w:val="Corpsdetexte"/>
        <w:rPr>
          <w:color w:val="000000"/>
          <w:sz w:val="8"/>
          <w:szCs w:val="8"/>
        </w:rPr>
      </w:pPr>
    </w:p>
    <w:p w:rsidR="000E43E3" w:rsidRDefault="000E43E3" w:rsidP="006F70A5">
      <w:pPr>
        <w:pStyle w:val="Corpsdetexte"/>
        <w:numPr>
          <w:ilvl w:val="0"/>
          <w:numId w:val="26"/>
        </w:numPr>
        <w:rPr>
          <w:color w:val="000000"/>
        </w:rPr>
      </w:pPr>
      <w:r>
        <w:rPr>
          <w:color w:val="000000"/>
        </w:rPr>
        <w:t>10 H 45 Monument aux morts de Saint André</w:t>
      </w:r>
    </w:p>
    <w:p w:rsidR="000E43E3" w:rsidRDefault="000E43E3" w:rsidP="006F70A5">
      <w:pPr>
        <w:pStyle w:val="Corpsdetexte"/>
        <w:numPr>
          <w:ilvl w:val="0"/>
          <w:numId w:val="26"/>
        </w:numPr>
        <w:rPr>
          <w:color w:val="000000"/>
        </w:rPr>
      </w:pPr>
      <w:r>
        <w:rPr>
          <w:color w:val="000000"/>
        </w:rPr>
        <w:t>11 H 15 Monument aux morts de Louzac</w:t>
      </w:r>
    </w:p>
    <w:p w:rsidR="00825BEE" w:rsidRDefault="00825BEE" w:rsidP="00945F07">
      <w:pPr>
        <w:pStyle w:val="Corpsdetexte"/>
        <w:rPr>
          <w:color w:val="000000"/>
          <w:sz w:val="16"/>
          <w:szCs w:val="16"/>
        </w:rPr>
      </w:pPr>
    </w:p>
    <w:p w:rsidR="006962B4" w:rsidRPr="006962B4" w:rsidRDefault="000E43E3" w:rsidP="006962B4">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color w:val="000000"/>
        </w:rPr>
      </w:pPr>
      <w:r>
        <w:rPr>
          <w:b/>
          <w:bCs/>
          <w:color w:val="000000"/>
        </w:rPr>
        <w:t>COMMERCE</w:t>
      </w:r>
    </w:p>
    <w:p w:rsidR="006962B4" w:rsidRPr="006962B4" w:rsidRDefault="006962B4" w:rsidP="00945F07">
      <w:pPr>
        <w:pStyle w:val="Corpsdetexte"/>
        <w:rPr>
          <w:b/>
          <w:bCs/>
          <w:color w:val="000000"/>
          <w:sz w:val="12"/>
          <w:szCs w:val="12"/>
          <w:u w:val="single"/>
        </w:rPr>
      </w:pPr>
    </w:p>
    <w:p w:rsidR="006F70A5" w:rsidRDefault="00825BEE" w:rsidP="006F70A5">
      <w:pPr>
        <w:pStyle w:val="Corpsdetexte"/>
        <w:rPr>
          <w:b/>
          <w:bCs/>
          <w:color w:val="000000"/>
        </w:rPr>
      </w:pPr>
      <w:r w:rsidRPr="00825BEE">
        <w:rPr>
          <w:b/>
          <w:bCs/>
          <w:color w:val="000000"/>
        </w:rPr>
        <w:tab/>
      </w:r>
      <w:r w:rsidR="000E43E3">
        <w:rPr>
          <w:color w:val="000000"/>
        </w:rPr>
        <w:t xml:space="preserve">A l’occasion de la cession du fonds de commerce, l’Ibérica </w:t>
      </w:r>
      <w:r w:rsidR="00945E5E">
        <w:rPr>
          <w:color w:val="000000"/>
        </w:rPr>
        <w:t>est fermé depuis</w:t>
      </w:r>
      <w:r w:rsidR="000E43E3">
        <w:rPr>
          <w:color w:val="000000"/>
        </w:rPr>
        <w:t xml:space="preserve"> le samedi 26 octobre</w:t>
      </w:r>
      <w:r w:rsidR="006F70A5">
        <w:rPr>
          <w:color w:val="000000"/>
        </w:rPr>
        <w:t>.</w:t>
      </w:r>
      <w:r w:rsidR="00945E5E">
        <w:rPr>
          <w:color w:val="000000"/>
        </w:rPr>
        <w:t xml:space="preserve"> </w:t>
      </w:r>
      <w:r w:rsidR="006F70A5" w:rsidRPr="006F70A5">
        <w:rPr>
          <w:b/>
          <w:bCs/>
          <w:color w:val="000000"/>
        </w:rPr>
        <w:t>RÉOUVERTURE DÈS LE VENDREDI 08 NOVEMBRE.</w:t>
      </w:r>
    </w:p>
    <w:p w:rsidR="006F70A5" w:rsidRPr="006F70A5" w:rsidRDefault="006F70A5" w:rsidP="006F70A5">
      <w:pPr>
        <w:pStyle w:val="Corpsdetexte"/>
        <w:rPr>
          <w:b/>
          <w:bCs/>
          <w:color w:val="000000"/>
          <w:sz w:val="16"/>
          <w:szCs w:val="16"/>
        </w:rPr>
      </w:pPr>
    </w:p>
    <w:p w:rsidR="006F70A5" w:rsidRPr="008436CF" w:rsidRDefault="006F70A5" w:rsidP="006F70A5">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TRI SÉLECTIF</w:t>
      </w:r>
    </w:p>
    <w:p w:rsidR="006F70A5" w:rsidRPr="0032099D" w:rsidRDefault="006F70A5" w:rsidP="006F70A5">
      <w:pPr>
        <w:pStyle w:val="En-tte"/>
        <w:tabs>
          <w:tab w:val="clear" w:pos="4536"/>
          <w:tab w:val="clear" w:pos="9072"/>
        </w:tabs>
        <w:rPr>
          <w:bCs/>
          <w:sz w:val="12"/>
          <w:szCs w:val="12"/>
        </w:rPr>
      </w:pPr>
    </w:p>
    <w:p w:rsidR="006F70A5" w:rsidRDefault="006F70A5" w:rsidP="006F70A5">
      <w:pPr>
        <w:pStyle w:val="En-tte"/>
        <w:tabs>
          <w:tab w:val="clear" w:pos="4536"/>
          <w:tab w:val="clear" w:pos="9072"/>
        </w:tabs>
        <w:rPr>
          <w:bCs/>
          <w:sz w:val="22"/>
          <w:szCs w:val="16"/>
        </w:rPr>
      </w:pPr>
      <w:r>
        <w:rPr>
          <w:bCs/>
          <w:sz w:val="22"/>
          <w:szCs w:val="16"/>
        </w:rPr>
        <w:tab/>
        <w:t>Prochaines collectes des sacs jaunes (</w:t>
      </w:r>
      <w:r w:rsidRPr="00C75439">
        <w:rPr>
          <w:b/>
          <w:sz w:val="22"/>
          <w:szCs w:val="16"/>
        </w:rPr>
        <w:t>les mettre</w:t>
      </w:r>
      <w:r>
        <w:rPr>
          <w:bCs/>
          <w:sz w:val="22"/>
          <w:szCs w:val="16"/>
        </w:rPr>
        <w:t xml:space="preserve"> </w:t>
      </w:r>
      <w:r w:rsidRPr="00C75439">
        <w:rPr>
          <w:b/>
          <w:sz w:val="22"/>
          <w:szCs w:val="16"/>
        </w:rPr>
        <w:t>la veille au soir après 20 H</w:t>
      </w:r>
      <w:r>
        <w:rPr>
          <w:bCs/>
          <w:sz w:val="22"/>
          <w:szCs w:val="16"/>
        </w:rPr>
        <w:t>) :</w:t>
      </w:r>
    </w:p>
    <w:p w:rsidR="00945E5E" w:rsidRDefault="006F70A5" w:rsidP="00470DEF">
      <w:pPr>
        <w:pStyle w:val="En-tte"/>
        <w:numPr>
          <w:ilvl w:val="0"/>
          <w:numId w:val="21"/>
        </w:numPr>
        <w:tabs>
          <w:tab w:val="clear" w:pos="4536"/>
          <w:tab w:val="clear" w:pos="9072"/>
        </w:tabs>
        <w:ind w:left="567"/>
        <w:rPr>
          <w:bCs/>
          <w:sz w:val="22"/>
          <w:szCs w:val="16"/>
        </w:rPr>
      </w:pPr>
      <w:r w:rsidRPr="00945E5E">
        <w:rPr>
          <w:bCs/>
          <w:sz w:val="22"/>
          <w:szCs w:val="16"/>
        </w:rPr>
        <w:t xml:space="preserve">lundi 04 novembre  </w:t>
      </w:r>
    </w:p>
    <w:p w:rsidR="006F70A5" w:rsidRPr="00945E5E" w:rsidRDefault="006F70A5" w:rsidP="00470DEF">
      <w:pPr>
        <w:pStyle w:val="En-tte"/>
        <w:numPr>
          <w:ilvl w:val="0"/>
          <w:numId w:val="21"/>
        </w:numPr>
        <w:tabs>
          <w:tab w:val="clear" w:pos="4536"/>
          <w:tab w:val="clear" w:pos="9072"/>
        </w:tabs>
        <w:ind w:left="567"/>
        <w:rPr>
          <w:bCs/>
          <w:sz w:val="22"/>
          <w:szCs w:val="16"/>
        </w:rPr>
      </w:pPr>
      <w:r w:rsidRPr="00945E5E">
        <w:rPr>
          <w:bCs/>
          <w:sz w:val="22"/>
          <w:szCs w:val="16"/>
        </w:rPr>
        <w:t>lundi 18 novembre</w:t>
      </w:r>
    </w:p>
    <w:p w:rsidR="006F70A5" w:rsidRDefault="006F70A5" w:rsidP="006F70A5">
      <w:pPr>
        <w:pStyle w:val="En-tte"/>
        <w:tabs>
          <w:tab w:val="clear" w:pos="4536"/>
          <w:tab w:val="clear" w:pos="9072"/>
        </w:tabs>
        <w:ind w:left="567"/>
        <w:rPr>
          <w:bCs/>
          <w:sz w:val="16"/>
          <w:szCs w:val="16"/>
        </w:rPr>
      </w:pPr>
    </w:p>
    <w:p w:rsidR="00DB7B99" w:rsidRPr="00802895" w:rsidRDefault="00DB7B99" w:rsidP="006F70A5">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ind w:left="786" w:hanging="786"/>
        <w:rPr>
          <w:sz w:val="22"/>
          <w:szCs w:val="22"/>
        </w:rPr>
      </w:pPr>
      <w:r>
        <w:rPr>
          <w:sz w:val="22"/>
          <w:szCs w:val="22"/>
        </w:rPr>
        <w:t>SÉCHERESSE ET FISSURES</w:t>
      </w:r>
    </w:p>
    <w:p w:rsidR="00DB7B99" w:rsidRPr="00DB7B99" w:rsidRDefault="00DB7B99" w:rsidP="006F70A5">
      <w:pPr>
        <w:pStyle w:val="Paragraphedeliste"/>
        <w:ind w:left="142" w:hanging="786"/>
        <w:rPr>
          <w:bCs/>
          <w:sz w:val="12"/>
          <w:szCs w:val="12"/>
        </w:rPr>
      </w:pPr>
    </w:p>
    <w:p w:rsidR="00DB7B99" w:rsidRPr="001D228C" w:rsidRDefault="006F70A5" w:rsidP="006F70A5">
      <w:pPr>
        <w:pStyle w:val="Paragraphedeliste"/>
        <w:ind w:left="0" w:hanging="284"/>
        <w:rPr>
          <w:bCs/>
          <w:sz w:val="22"/>
          <w:szCs w:val="22"/>
        </w:rPr>
      </w:pPr>
      <w:r>
        <w:rPr>
          <w:bCs/>
          <w:sz w:val="22"/>
          <w:szCs w:val="22"/>
        </w:rPr>
        <w:tab/>
      </w:r>
      <w:r>
        <w:rPr>
          <w:bCs/>
          <w:sz w:val="22"/>
          <w:szCs w:val="22"/>
        </w:rPr>
        <w:tab/>
      </w:r>
      <w:r w:rsidR="00DB7B99">
        <w:rPr>
          <w:bCs/>
          <w:sz w:val="22"/>
          <w:szCs w:val="22"/>
        </w:rPr>
        <w:t xml:space="preserve">Certains ont constaté de nouvelles fissures dans leurs murs suite à la sécheresse de cet été. Si c’est votre cas, </w:t>
      </w:r>
      <w:r w:rsidR="00DB7B99" w:rsidRPr="00945E5E">
        <w:rPr>
          <w:b/>
          <w:sz w:val="22"/>
          <w:szCs w:val="22"/>
        </w:rPr>
        <w:t>merci de vous signaler en mairie</w:t>
      </w:r>
      <w:r w:rsidR="00DB7B99">
        <w:rPr>
          <w:bCs/>
          <w:sz w:val="22"/>
          <w:szCs w:val="22"/>
        </w:rPr>
        <w:t>.</w:t>
      </w:r>
    </w:p>
    <w:p w:rsidR="000E43E3" w:rsidRDefault="000E43E3" w:rsidP="009A7A5C">
      <w:pPr>
        <w:pStyle w:val="Corpsdetexte"/>
        <w:ind w:firstLine="709"/>
        <w:rPr>
          <w:color w:val="000000"/>
          <w:sz w:val="16"/>
          <w:szCs w:val="16"/>
        </w:rPr>
      </w:pPr>
    </w:p>
    <w:p w:rsidR="00B02410" w:rsidRPr="006962B4" w:rsidRDefault="00B02410" w:rsidP="00B02410">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color w:val="000000"/>
        </w:rPr>
      </w:pPr>
      <w:r>
        <w:rPr>
          <w:b/>
          <w:bCs/>
          <w:color w:val="000000"/>
        </w:rPr>
        <w:t>ÉCLAIRAGE PUBLIC</w:t>
      </w:r>
    </w:p>
    <w:p w:rsidR="000E43E3" w:rsidRPr="006F70A5" w:rsidRDefault="000E43E3" w:rsidP="009A7A5C">
      <w:pPr>
        <w:pStyle w:val="Corpsdetexte"/>
        <w:ind w:firstLine="709"/>
        <w:rPr>
          <w:color w:val="000000"/>
          <w:sz w:val="12"/>
          <w:szCs w:val="12"/>
        </w:rPr>
      </w:pPr>
    </w:p>
    <w:p w:rsidR="000E43E3" w:rsidRDefault="00B02410" w:rsidP="009A7A5C">
      <w:pPr>
        <w:pStyle w:val="Corpsdetexte"/>
        <w:ind w:firstLine="709"/>
        <w:rPr>
          <w:color w:val="000000"/>
        </w:rPr>
      </w:pPr>
      <w:r w:rsidRPr="00B02410">
        <w:rPr>
          <w:color w:val="000000"/>
        </w:rPr>
        <w:t xml:space="preserve">Rappel : </w:t>
      </w:r>
      <w:r w:rsidR="00CB2059">
        <w:rPr>
          <w:color w:val="000000"/>
        </w:rPr>
        <w:t>d</w:t>
      </w:r>
      <w:r w:rsidRPr="00B02410">
        <w:rPr>
          <w:color w:val="000000"/>
        </w:rPr>
        <w:t xml:space="preserve">ès qu’une panne est signalée sur le réseau d’éclairage public, la mairie prévient le Syndicat Départemental </w:t>
      </w:r>
      <w:r>
        <w:rPr>
          <w:color w:val="000000"/>
        </w:rPr>
        <w:t xml:space="preserve">(SDEG) compétent en ce domaine. Le SDEG prévient alors son prestataire. </w:t>
      </w:r>
      <w:r w:rsidRPr="00945E5E">
        <w:rPr>
          <w:b/>
          <w:bCs/>
          <w:color w:val="000000"/>
        </w:rPr>
        <w:t>Sauf problème technique, la réparation est fait</w:t>
      </w:r>
      <w:r w:rsidR="006F70A5" w:rsidRPr="00945E5E">
        <w:rPr>
          <w:b/>
          <w:bCs/>
          <w:color w:val="000000"/>
        </w:rPr>
        <w:t>e</w:t>
      </w:r>
      <w:r w:rsidRPr="00945E5E">
        <w:rPr>
          <w:b/>
          <w:bCs/>
          <w:color w:val="000000"/>
        </w:rPr>
        <w:t xml:space="preserve"> sous dix jours</w:t>
      </w:r>
      <w:r>
        <w:rPr>
          <w:color w:val="000000"/>
        </w:rPr>
        <w:t>.</w:t>
      </w:r>
    </w:p>
    <w:p w:rsidR="006F70A5" w:rsidRPr="006F70A5" w:rsidRDefault="006F70A5" w:rsidP="009A7A5C">
      <w:pPr>
        <w:pStyle w:val="Corpsdetexte"/>
        <w:ind w:firstLine="709"/>
        <w:rPr>
          <w:color w:val="000000"/>
          <w:sz w:val="16"/>
          <w:szCs w:val="16"/>
        </w:rPr>
      </w:pPr>
    </w:p>
    <w:p w:rsidR="006F70A5" w:rsidRPr="00802895" w:rsidRDefault="006F70A5" w:rsidP="006F70A5">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ind w:left="786" w:hanging="786"/>
        <w:rPr>
          <w:sz w:val="22"/>
          <w:szCs w:val="22"/>
        </w:rPr>
      </w:pPr>
      <w:r>
        <w:rPr>
          <w:sz w:val="22"/>
          <w:szCs w:val="22"/>
        </w:rPr>
        <w:t>VIGILANCE</w:t>
      </w:r>
    </w:p>
    <w:p w:rsidR="006F70A5" w:rsidRPr="00DB7B99" w:rsidRDefault="006F70A5" w:rsidP="006F70A5">
      <w:pPr>
        <w:ind w:left="786" w:hanging="786"/>
        <w:rPr>
          <w:bCs/>
          <w:sz w:val="12"/>
          <w:szCs w:val="12"/>
        </w:rPr>
      </w:pPr>
    </w:p>
    <w:p w:rsidR="006F70A5" w:rsidRDefault="006F70A5" w:rsidP="006F70A5">
      <w:pPr>
        <w:pStyle w:val="Paragraphedeliste"/>
        <w:ind w:left="0"/>
        <w:rPr>
          <w:bCs/>
          <w:sz w:val="22"/>
          <w:szCs w:val="22"/>
        </w:rPr>
      </w:pPr>
      <w:r>
        <w:rPr>
          <w:bCs/>
          <w:sz w:val="22"/>
          <w:szCs w:val="22"/>
        </w:rPr>
        <w:tab/>
      </w:r>
      <w:r w:rsidRPr="001D228C">
        <w:rPr>
          <w:bCs/>
          <w:sz w:val="22"/>
          <w:szCs w:val="22"/>
        </w:rPr>
        <w:t xml:space="preserve">La gendarmerie appelle à la plus grande </w:t>
      </w:r>
      <w:r w:rsidRPr="00945E5E">
        <w:rPr>
          <w:b/>
          <w:sz w:val="22"/>
          <w:szCs w:val="22"/>
        </w:rPr>
        <w:t>vigilance aux abords des cimetières</w:t>
      </w:r>
      <w:r>
        <w:rPr>
          <w:bCs/>
          <w:sz w:val="22"/>
          <w:szCs w:val="22"/>
        </w:rPr>
        <w:t xml:space="preserve">. Chaque année des vols sont constatés dans </w:t>
      </w:r>
      <w:r w:rsidR="00945E5E">
        <w:rPr>
          <w:bCs/>
          <w:sz w:val="22"/>
          <w:szCs w:val="22"/>
        </w:rPr>
        <w:t>d</w:t>
      </w:r>
      <w:r>
        <w:rPr>
          <w:bCs/>
          <w:sz w:val="22"/>
          <w:szCs w:val="22"/>
        </w:rPr>
        <w:t>es automobiles laissées ouvertes.</w:t>
      </w:r>
    </w:p>
    <w:p w:rsidR="00D4430E" w:rsidRPr="00635EBB" w:rsidRDefault="00E56D3B" w:rsidP="00D4430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sidRPr="00635EBB">
        <w:rPr>
          <w:sz w:val="22"/>
          <w:szCs w:val="22"/>
        </w:rPr>
        <w:lastRenderedPageBreak/>
        <w:t>A</w:t>
      </w:r>
      <w:r w:rsidR="00D4430E" w:rsidRPr="00635EBB">
        <w:rPr>
          <w:sz w:val="22"/>
          <w:szCs w:val="22"/>
        </w:rPr>
        <w:t>GENDA</w:t>
      </w:r>
    </w:p>
    <w:p w:rsidR="00ED4DBB" w:rsidRDefault="00ED4DBB" w:rsidP="00ED4DBB">
      <w:pPr>
        <w:pStyle w:val="Corpsdetexte"/>
        <w:rPr>
          <w:sz w:val="12"/>
          <w:szCs w:val="12"/>
        </w:rPr>
      </w:pPr>
    </w:p>
    <w:p w:rsidR="005C2990" w:rsidRPr="00635EBB" w:rsidRDefault="00F65B88" w:rsidP="005C2990">
      <w:pPr>
        <w:pStyle w:val="Corpsdetexte"/>
        <w:shd w:val="clear" w:color="auto" w:fill="D9D9D9" w:themeFill="background1" w:themeFillShade="D9"/>
        <w:jc w:val="left"/>
        <w:rPr>
          <w:sz w:val="16"/>
          <w:szCs w:val="16"/>
        </w:rPr>
      </w:pPr>
      <w:r>
        <w:rPr>
          <w:b/>
        </w:rPr>
        <w:t>DON DU SANG</w:t>
      </w:r>
    </w:p>
    <w:p w:rsidR="005C2990" w:rsidRPr="005C2990" w:rsidRDefault="00F65B88" w:rsidP="00ED4DBB">
      <w:pPr>
        <w:pStyle w:val="Corpsdetexte"/>
        <w:rPr>
          <w:u w:val="single"/>
        </w:rPr>
      </w:pPr>
      <w:r>
        <w:rPr>
          <w:u w:val="single"/>
        </w:rPr>
        <w:t>Lundi 04 novembre</w:t>
      </w:r>
      <w:r w:rsidR="005C2990">
        <w:rPr>
          <w:u w:val="single"/>
        </w:rPr>
        <w:t xml:space="preserve"> </w:t>
      </w:r>
      <w:r w:rsidR="005C2990" w:rsidRPr="005C2990">
        <w:t xml:space="preserve">                                           </w:t>
      </w:r>
      <w:r>
        <w:t xml:space="preserve"> </w:t>
      </w:r>
      <w:r w:rsidR="005C2990" w:rsidRPr="005C2990">
        <w:t>8 H 30</w:t>
      </w:r>
    </w:p>
    <w:p w:rsidR="00D0001B" w:rsidRDefault="00F65B88" w:rsidP="00ED4DBB">
      <w:pPr>
        <w:pStyle w:val="Corpsdetexte"/>
      </w:pPr>
      <w:r>
        <w:t xml:space="preserve">Collecte de sang à CHATEAUBERNARD </w:t>
      </w:r>
    </w:p>
    <w:p w:rsidR="005C2990" w:rsidRPr="005C2990" w:rsidRDefault="00F65B88" w:rsidP="00ED4DBB">
      <w:pPr>
        <w:pStyle w:val="Corpsdetexte"/>
      </w:pPr>
      <w:r>
        <w:t>(salle Jean Tardif) jusqu’à 12 H</w:t>
      </w:r>
    </w:p>
    <w:p w:rsidR="005C2990" w:rsidRPr="001501D8" w:rsidRDefault="005C2990" w:rsidP="00ED4DBB">
      <w:pPr>
        <w:pStyle w:val="Corpsdetexte"/>
        <w:rPr>
          <w:sz w:val="4"/>
          <w:szCs w:val="4"/>
        </w:rPr>
      </w:pPr>
    </w:p>
    <w:p w:rsidR="00043459" w:rsidRPr="00635EBB" w:rsidRDefault="00F65B88" w:rsidP="00043459">
      <w:pPr>
        <w:pStyle w:val="Corpsdetexte"/>
        <w:shd w:val="clear" w:color="auto" w:fill="D9D9D9" w:themeFill="background1" w:themeFillShade="D9"/>
        <w:jc w:val="left"/>
        <w:rPr>
          <w:sz w:val="16"/>
          <w:szCs w:val="16"/>
        </w:rPr>
      </w:pPr>
      <w:r>
        <w:rPr>
          <w:b/>
        </w:rPr>
        <w:t>ARMISTICE 1</w:t>
      </w:r>
      <w:r w:rsidR="000E43E3">
        <w:rPr>
          <w:b/>
        </w:rPr>
        <w:t>9</w:t>
      </w:r>
      <w:r>
        <w:rPr>
          <w:b/>
        </w:rPr>
        <w:t>18</w:t>
      </w:r>
    </w:p>
    <w:p w:rsidR="00043459" w:rsidRPr="00AA165B" w:rsidRDefault="00F65B88" w:rsidP="00022FC5">
      <w:pPr>
        <w:pStyle w:val="Corpsdetexte"/>
      </w:pPr>
      <w:r>
        <w:rPr>
          <w:u w:val="single"/>
        </w:rPr>
        <w:t>Lundi 11 novembre</w:t>
      </w:r>
      <w:r w:rsidR="00AA165B" w:rsidRPr="00AA165B">
        <w:tab/>
      </w:r>
      <w:r w:rsidR="00AA165B" w:rsidRPr="00AA165B">
        <w:tab/>
      </w:r>
      <w:r w:rsidR="00AA165B" w:rsidRPr="00AA165B">
        <w:tab/>
        <w:t xml:space="preserve">        </w:t>
      </w:r>
      <w:r w:rsidR="00AA165B">
        <w:t xml:space="preserve"> </w:t>
      </w:r>
      <w:r w:rsidR="00AA165B" w:rsidRPr="00AA165B">
        <w:t xml:space="preserve"> </w:t>
      </w:r>
    </w:p>
    <w:p w:rsidR="008B1A1D" w:rsidRDefault="00F65B88" w:rsidP="00C4377D">
      <w:pPr>
        <w:pStyle w:val="Corpsdetexte"/>
      </w:pPr>
      <w:r>
        <w:t>Cérémonies officielles aux monuments aux morts de Saint André (10 H 45) et de Louzac (11 H 15)</w:t>
      </w:r>
    </w:p>
    <w:p w:rsidR="00DB7B99" w:rsidRPr="001501D8" w:rsidRDefault="00DB7B99" w:rsidP="00DB7B99">
      <w:pPr>
        <w:pStyle w:val="Corpsdetexte"/>
        <w:rPr>
          <w:sz w:val="4"/>
          <w:szCs w:val="4"/>
        </w:rPr>
      </w:pPr>
    </w:p>
    <w:p w:rsidR="00DB7B99" w:rsidRPr="00635EBB" w:rsidRDefault="00DB7B99" w:rsidP="00DB7B99">
      <w:pPr>
        <w:pStyle w:val="Corpsdetexte"/>
        <w:shd w:val="clear" w:color="auto" w:fill="D9D9D9" w:themeFill="background1" w:themeFillShade="D9"/>
        <w:jc w:val="left"/>
        <w:rPr>
          <w:sz w:val="16"/>
          <w:szCs w:val="16"/>
        </w:rPr>
      </w:pPr>
      <w:r>
        <w:rPr>
          <w:b/>
        </w:rPr>
        <w:t>BEAUJOLAIS NOUVEAU</w:t>
      </w:r>
    </w:p>
    <w:p w:rsidR="00DB7B99" w:rsidRPr="009C2A34" w:rsidRDefault="00DB7B99" w:rsidP="00DB7B99">
      <w:pPr>
        <w:pStyle w:val="Corpsdetexte"/>
      </w:pPr>
      <w:r w:rsidRPr="009C2A34">
        <w:rPr>
          <w:u w:val="single"/>
        </w:rPr>
        <w:t>Jeudi 21 &amp; vendredi 22 novembre</w:t>
      </w:r>
      <w:r w:rsidRPr="009C2A34">
        <w:tab/>
        <w:t xml:space="preserve">          19 H 30          </w:t>
      </w:r>
    </w:p>
    <w:p w:rsidR="00197D4C" w:rsidRDefault="00DB7B99" w:rsidP="00DB7B99">
      <w:pPr>
        <w:pStyle w:val="Corpsdetexte"/>
      </w:pPr>
      <w:r w:rsidRPr="00DB7B99">
        <w:t xml:space="preserve">Soirées “beaujolais nouveau” à </w:t>
      </w:r>
      <w:r>
        <w:t xml:space="preserve">L’Iberica </w:t>
      </w:r>
    </w:p>
    <w:p w:rsidR="00DB7B99" w:rsidRPr="00DB7B99" w:rsidRDefault="00DB7B99" w:rsidP="00DB7B99">
      <w:pPr>
        <w:pStyle w:val="Corpsdetexte"/>
      </w:pPr>
      <w:r>
        <w:t>animées par un DJ </w:t>
      </w:r>
      <w:r w:rsidR="00197D4C">
        <w:t>-</w:t>
      </w:r>
      <w:r>
        <w:t xml:space="preserve"> Inscriptions au plus tard le 19 novembre (</w:t>
      </w:r>
      <w:r>
        <w:sym w:font="Wingdings" w:char="F028"/>
      </w:r>
      <w:r>
        <w:t xml:space="preserve"> </w:t>
      </w:r>
      <w:r w:rsidRPr="00B8376E">
        <w:rPr>
          <w:color w:val="000000"/>
        </w:rPr>
        <w:t>05.45.82.93.44</w:t>
      </w:r>
      <w:r>
        <w:rPr>
          <w:color w:val="000000"/>
        </w:rPr>
        <w:t xml:space="preserve"> </w:t>
      </w:r>
      <w:r w:rsidRPr="00B8376E">
        <w:rPr>
          <w:color w:val="000000"/>
        </w:rPr>
        <w:t>/</w:t>
      </w:r>
      <w:r>
        <w:rPr>
          <w:color w:val="000000"/>
        </w:rPr>
        <w:t xml:space="preserve"> </w:t>
      </w:r>
      <w:r>
        <w:sym w:font="Wingdings" w:char="F028"/>
      </w:r>
      <w:r w:rsidRPr="00B8376E">
        <w:rPr>
          <w:color w:val="000000"/>
        </w:rPr>
        <w:t>06.65.01.55.15</w:t>
      </w:r>
      <w:r>
        <w:rPr>
          <w:color w:val="000000"/>
        </w:rPr>
        <w:t>)</w:t>
      </w:r>
    </w:p>
    <w:p w:rsidR="00583BF2" w:rsidRPr="00DB7B99" w:rsidRDefault="00583BF2" w:rsidP="00C4377D">
      <w:pPr>
        <w:pStyle w:val="Corpsdetexte"/>
        <w:rPr>
          <w:sz w:val="4"/>
          <w:szCs w:val="4"/>
        </w:rPr>
      </w:pPr>
    </w:p>
    <w:p w:rsidR="00043459" w:rsidRPr="002F4600" w:rsidRDefault="00B02410" w:rsidP="00043459">
      <w:pPr>
        <w:pStyle w:val="Corpsdetexte"/>
        <w:shd w:val="clear" w:color="auto" w:fill="D9D9D9" w:themeFill="background1" w:themeFillShade="D9"/>
        <w:jc w:val="left"/>
        <w:rPr>
          <w:sz w:val="16"/>
          <w:szCs w:val="16"/>
        </w:rPr>
      </w:pPr>
      <w:r>
        <w:rPr>
          <w:b/>
        </w:rPr>
        <w:t>SAINT HUBERT</w:t>
      </w:r>
    </w:p>
    <w:p w:rsidR="002B3D23" w:rsidRDefault="00B02410" w:rsidP="00C4377D">
      <w:pPr>
        <w:pStyle w:val="Corpsdetexte"/>
        <w:rPr>
          <w:u w:val="single"/>
        </w:rPr>
      </w:pPr>
      <w:r w:rsidRPr="00B02410">
        <w:rPr>
          <w:u w:val="single"/>
        </w:rPr>
        <w:t>Samedi 23 novembre</w:t>
      </w:r>
    </w:p>
    <w:p w:rsidR="00B02410" w:rsidRDefault="00B02410" w:rsidP="00C4377D">
      <w:pPr>
        <w:pStyle w:val="Corpsdetexte"/>
      </w:pPr>
      <w:r w:rsidRPr="00B02410">
        <w:t>Le rallye « au pas du lièvre »</w:t>
      </w:r>
      <w:r>
        <w:t xml:space="preserve"> et Georges FERCHAUD fêteront la Saint Hubert par une messe en l’église St Martin de Louzac (9 H 30) suivie d’un verre de l’amitié (10 H 30) à la salle des fêtes de SAINT LAURENT DE COGNAC, d’un casse-croûte (11 H – 10 € (apporter ses couverts)</w:t>
      </w:r>
      <w:r w:rsidR="007074A5">
        <w:t>)</w:t>
      </w:r>
      <w:r>
        <w:t xml:space="preserve"> et d’un laisser courre au lièvre (13 H).</w:t>
      </w:r>
    </w:p>
    <w:p w:rsidR="00B02410" w:rsidRPr="00B02410" w:rsidRDefault="00B02410" w:rsidP="00C4377D">
      <w:pPr>
        <w:pStyle w:val="Corpsdetexte"/>
      </w:pPr>
      <w:r w:rsidRPr="00B02410">
        <w:rPr>
          <w:u w:val="single"/>
        </w:rPr>
        <w:t>Réservations</w:t>
      </w:r>
      <w:r>
        <w:t xml:space="preserve"> : </w:t>
      </w:r>
      <w:r>
        <w:sym w:font="Wingdings" w:char="F028"/>
      </w:r>
      <w:r>
        <w:t xml:space="preserve"> 05.45.82.83.20</w:t>
      </w:r>
      <w:r w:rsidR="007074A5">
        <w:t xml:space="preserve"> /</w:t>
      </w:r>
      <w:r>
        <w:t xml:space="preserve"> </w:t>
      </w:r>
      <w:r w:rsidR="00B8376E">
        <w:sym w:font="Wingdings" w:char="F028"/>
      </w:r>
      <w:r w:rsidR="00B8376E">
        <w:t xml:space="preserve"> </w:t>
      </w:r>
      <w:r>
        <w:t>06.08.85.82.76</w:t>
      </w:r>
    </w:p>
    <w:p w:rsidR="001374AB" w:rsidRPr="00DB7B99" w:rsidRDefault="001374AB" w:rsidP="001374AB">
      <w:pPr>
        <w:pStyle w:val="Corpsdetexte"/>
        <w:rPr>
          <w:sz w:val="4"/>
          <w:szCs w:val="4"/>
        </w:rPr>
      </w:pPr>
    </w:p>
    <w:p w:rsidR="001374AB" w:rsidRPr="002F4600" w:rsidRDefault="001374AB" w:rsidP="001374AB">
      <w:pPr>
        <w:pStyle w:val="Corpsdetexte"/>
        <w:shd w:val="clear" w:color="auto" w:fill="D9D9D9" w:themeFill="background1" w:themeFillShade="D9"/>
        <w:jc w:val="left"/>
        <w:rPr>
          <w:sz w:val="16"/>
          <w:szCs w:val="16"/>
        </w:rPr>
      </w:pPr>
      <w:r>
        <w:rPr>
          <w:b/>
        </w:rPr>
        <w:t>BIBLIOTHÈQUE MUNICIPALE</w:t>
      </w:r>
    </w:p>
    <w:p w:rsidR="001374AB" w:rsidRPr="001374AB" w:rsidRDefault="001374AB" w:rsidP="001374AB">
      <w:pPr>
        <w:pStyle w:val="Corpsdetexte"/>
      </w:pPr>
      <w:r>
        <w:rPr>
          <w:u w:val="single"/>
        </w:rPr>
        <w:t>Mercredi 27</w:t>
      </w:r>
      <w:r w:rsidRPr="00B02410">
        <w:rPr>
          <w:u w:val="single"/>
        </w:rPr>
        <w:t xml:space="preserve"> novembre</w:t>
      </w:r>
      <w:r>
        <w:tab/>
      </w:r>
      <w:r>
        <w:tab/>
      </w:r>
      <w:r>
        <w:tab/>
        <w:t xml:space="preserve">         15 H 00</w:t>
      </w:r>
    </w:p>
    <w:p w:rsidR="001374AB" w:rsidRDefault="001374AB" w:rsidP="001374AB">
      <w:pPr>
        <w:pStyle w:val="Corpsdetexte"/>
      </w:pPr>
      <w:r>
        <w:t>Journée portes ouvertes pour découvrir</w:t>
      </w:r>
      <w:r w:rsidR="00D4536D">
        <w:t xml:space="preserve"> les</w:t>
      </w:r>
      <w:r>
        <w:t xml:space="preserve"> locaux </w:t>
      </w:r>
    </w:p>
    <w:p w:rsidR="002B3D23" w:rsidRDefault="001374AB" w:rsidP="001374AB">
      <w:pPr>
        <w:pStyle w:val="Corpsdetexte"/>
      </w:pPr>
      <w:r>
        <w:t xml:space="preserve">(5 Place des Borderies, à côté du salon de coiffure) et </w:t>
      </w:r>
      <w:r w:rsidR="00D4536D">
        <w:t xml:space="preserve">les </w:t>
      </w:r>
      <w:r>
        <w:t xml:space="preserve">ouvrages avec </w:t>
      </w:r>
      <w:r w:rsidR="00D4536D">
        <w:t xml:space="preserve">une </w:t>
      </w:r>
      <w:r>
        <w:t>animation « bien</w:t>
      </w:r>
      <w:r w:rsidR="00273476">
        <w:t>-</w:t>
      </w:r>
      <w:r>
        <w:t>être »</w:t>
      </w:r>
    </w:p>
    <w:p w:rsidR="00DA5F95" w:rsidRPr="00DA5F95" w:rsidRDefault="00DA5F95" w:rsidP="001374AB">
      <w:pPr>
        <w:pStyle w:val="Corpsdetexte"/>
        <w:rPr>
          <w:sz w:val="12"/>
          <w:szCs w:val="12"/>
        </w:rPr>
      </w:pPr>
    </w:p>
    <w:p w:rsidR="00DB7B99" w:rsidRDefault="00D4430E" w:rsidP="00DB7B99">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sidRPr="003F556A">
        <w:rPr>
          <w:sz w:val="22"/>
          <w:szCs w:val="22"/>
        </w:rPr>
        <w:t>P</w:t>
      </w:r>
      <w:r>
        <w:rPr>
          <w:sz w:val="22"/>
          <w:szCs w:val="22"/>
        </w:rPr>
        <w:t>AROISSE</w:t>
      </w:r>
    </w:p>
    <w:p w:rsidR="00DB7B99" w:rsidRPr="00DB7B99" w:rsidRDefault="00DB7B99" w:rsidP="00DB7B99">
      <w:pPr>
        <w:pStyle w:val="Sous-titre"/>
        <w:rPr>
          <w:sz w:val="12"/>
          <w:szCs w:val="12"/>
        </w:rPr>
      </w:pPr>
    </w:p>
    <w:p w:rsidR="00DB7B99" w:rsidRDefault="00DB7B99" w:rsidP="00DB7B99">
      <w:pPr>
        <w:pStyle w:val="Corpsdetexte"/>
      </w:pPr>
      <w:r w:rsidRPr="00DB7B99">
        <w:rPr>
          <w:u w:val="single"/>
        </w:rPr>
        <w:t>Samedi 23 novembre</w:t>
      </w:r>
      <w:r>
        <w:tab/>
      </w:r>
      <w:r>
        <w:tab/>
      </w:r>
      <w:r>
        <w:tab/>
        <w:t xml:space="preserve">           9 H 30</w:t>
      </w:r>
    </w:p>
    <w:p w:rsidR="00DB7B99" w:rsidRDefault="00DB7B99" w:rsidP="00DB7B99">
      <w:pPr>
        <w:pStyle w:val="Corpsdetexte"/>
      </w:pPr>
      <w:r>
        <w:t xml:space="preserve">Messe de la Saint Hubert </w:t>
      </w:r>
      <w:r w:rsidR="00D4536D">
        <w:t>à l’église de Louzac</w:t>
      </w:r>
    </w:p>
    <w:p w:rsidR="00DB7B99" w:rsidRPr="00DB7B99" w:rsidRDefault="00DB7B99" w:rsidP="00DB7B99">
      <w:pPr>
        <w:pStyle w:val="Corpsdetexte"/>
        <w:rPr>
          <w:sz w:val="8"/>
          <w:szCs w:val="8"/>
        </w:rPr>
      </w:pPr>
    </w:p>
    <w:p w:rsidR="00EB4E40" w:rsidRPr="00DB7B99" w:rsidRDefault="00380215" w:rsidP="00DB7B99">
      <w:pPr>
        <w:pStyle w:val="Corpsdetexte"/>
        <w:pBdr>
          <w:top w:val="single" w:sz="4" w:space="1" w:color="auto"/>
          <w:left w:val="single" w:sz="4" w:space="4" w:color="auto"/>
          <w:bottom w:val="single" w:sz="4" w:space="1" w:color="auto"/>
          <w:right w:val="single" w:sz="4" w:space="4" w:color="auto"/>
        </w:pBdr>
        <w:rPr>
          <w:i/>
          <w:iCs/>
        </w:rPr>
      </w:pPr>
      <w:r>
        <w:tab/>
      </w:r>
      <w:r w:rsidR="00F65B88" w:rsidRPr="00DB7B99">
        <w:rPr>
          <w:i/>
          <w:iCs/>
        </w:rPr>
        <w:t xml:space="preserve">Bien connu de nombreux habitants de la </w:t>
      </w:r>
      <w:r w:rsidR="007679EE">
        <w:rPr>
          <w:i/>
          <w:iCs/>
        </w:rPr>
        <w:t>C</w:t>
      </w:r>
      <w:r w:rsidR="00F65B88" w:rsidRPr="00DB7B99">
        <w:rPr>
          <w:i/>
          <w:iCs/>
        </w:rPr>
        <w:t xml:space="preserve">ommune, le </w:t>
      </w:r>
      <w:r w:rsidR="00F65B88" w:rsidRPr="00DA5F95">
        <w:rPr>
          <w:b/>
          <w:bCs/>
          <w:i/>
          <w:iCs/>
        </w:rPr>
        <w:t>père Pierre COUNY</w:t>
      </w:r>
      <w:r w:rsidR="00F65B88" w:rsidRPr="00DB7B99">
        <w:rPr>
          <w:i/>
          <w:iCs/>
        </w:rPr>
        <w:t xml:space="preserve"> est décédé le </w:t>
      </w:r>
      <w:r w:rsidR="002E03E0">
        <w:rPr>
          <w:i/>
          <w:iCs/>
        </w:rPr>
        <w:t>30 septembre</w:t>
      </w:r>
      <w:r w:rsidR="00F65B88" w:rsidRPr="00DB7B99">
        <w:rPr>
          <w:i/>
          <w:iCs/>
        </w:rPr>
        <w:t xml:space="preserve">   2019. Né à Louzac le</w:t>
      </w:r>
      <w:r w:rsidR="002E03E0">
        <w:rPr>
          <w:i/>
          <w:iCs/>
        </w:rPr>
        <w:t xml:space="preserve"> 29</w:t>
      </w:r>
      <w:r w:rsidR="00F65B88" w:rsidRPr="00DB7B99">
        <w:rPr>
          <w:i/>
          <w:iCs/>
        </w:rPr>
        <w:t xml:space="preserve"> mai 1928, il était devenu prêtre en 1959. En poste successivement dans les cantons de Mansle, Aigre et Rouillac, le père COUNY avait pris sa retraite en 2001 au presbytère de Louzac et y demeur</w:t>
      </w:r>
      <w:r w:rsidR="002E03E0">
        <w:rPr>
          <w:i/>
          <w:iCs/>
        </w:rPr>
        <w:t>a</w:t>
      </w:r>
      <w:r w:rsidR="002B3D23" w:rsidRPr="00DB7B99">
        <w:rPr>
          <w:i/>
          <w:iCs/>
        </w:rPr>
        <w:t xml:space="preserve"> jusqu’</w:t>
      </w:r>
      <w:r w:rsidR="002E03E0">
        <w:rPr>
          <w:i/>
          <w:iCs/>
        </w:rPr>
        <w:t>en</w:t>
      </w:r>
      <w:r w:rsidR="002B3D23" w:rsidRPr="00DB7B99">
        <w:rPr>
          <w:i/>
          <w:iCs/>
        </w:rPr>
        <w:t xml:space="preserve"> 2012. Ses obsèques à l’église Saint Martin de Louzac ont été présidées par Monseigneur Hervé GOSSELIN</w:t>
      </w:r>
      <w:r w:rsidR="007679EE">
        <w:rPr>
          <w:i/>
          <w:iCs/>
        </w:rPr>
        <w:t>, évêque</w:t>
      </w:r>
      <w:r w:rsidR="002B3D23" w:rsidRPr="00DB7B99">
        <w:rPr>
          <w:i/>
          <w:iCs/>
        </w:rPr>
        <w:t xml:space="preserve"> d’Angoulême</w:t>
      </w:r>
      <w:r w:rsidR="007679EE">
        <w:rPr>
          <w:i/>
          <w:iCs/>
        </w:rPr>
        <w:t>,</w:t>
      </w:r>
      <w:r w:rsidR="002B3D23" w:rsidRPr="00DB7B99">
        <w:rPr>
          <w:i/>
          <w:iCs/>
        </w:rPr>
        <w:t xml:space="preserve"> et servis par 18 prêtres.</w:t>
      </w:r>
    </w:p>
    <w:p w:rsidR="00AD5A88" w:rsidRPr="00AD5A88" w:rsidRDefault="00AD5A88" w:rsidP="00802895">
      <w:pPr>
        <w:pStyle w:val="Corpsdetexte"/>
        <w:rPr>
          <w:sz w:val="16"/>
          <w:szCs w:val="16"/>
        </w:rPr>
      </w:pPr>
    </w:p>
    <w:p w:rsidR="00802895" w:rsidRPr="00802895" w:rsidRDefault="00802895" w:rsidP="00802895">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ÉTAT CIVIL</w:t>
      </w:r>
    </w:p>
    <w:p w:rsidR="00D947FB" w:rsidRPr="009B66EF" w:rsidRDefault="00D947FB" w:rsidP="00D947FB">
      <w:pPr>
        <w:rPr>
          <w:color w:val="000000"/>
          <w:sz w:val="12"/>
          <w:szCs w:val="12"/>
          <w:u w:val="single"/>
        </w:rPr>
      </w:pPr>
      <w:r w:rsidRPr="009B66EF">
        <w:rPr>
          <w:color w:val="000000"/>
          <w:sz w:val="12"/>
          <w:szCs w:val="12"/>
        </w:rPr>
        <w:t xml:space="preserve">       </w:t>
      </w:r>
    </w:p>
    <w:p w:rsidR="005C2990" w:rsidRPr="001374AB" w:rsidRDefault="00B8376E" w:rsidP="00AA165B">
      <w:pPr>
        <w:rPr>
          <w:color w:val="000000"/>
          <w:sz w:val="22"/>
          <w:szCs w:val="22"/>
        </w:rPr>
      </w:pPr>
      <w:r w:rsidRPr="001374AB">
        <w:rPr>
          <w:color w:val="000000"/>
          <w:sz w:val="22"/>
          <w:szCs w:val="22"/>
          <w:u w:val="single"/>
        </w:rPr>
        <w:t>NAISSANCES</w:t>
      </w:r>
      <w:r w:rsidRPr="001374AB">
        <w:rPr>
          <w:color w:val="000000"/>
          <w:sz w:val="22"/>
          <w:szCs w:val="22"/>
        </w:rPr>
        <w:t> :</w:t>
      </w:r>
    </w:p>
    <w:p w:rsidR="001374AB" w:rsidRPr="001374AB" w:rsidRDefault="001374AB" w:rsidP="00B8376E">
      <w:pPr>
        <w:jc w:val="left"/>
        <w:rPr>
          <w:b/>
          <w:bCs/>
          <w:color w:val="000000"/>
          <w:sz w:val="8"/>
          <w:szCs w:val="8"/>
        </w:rPr>
      </w:pPr>
    </w:p>
    <w:p w:rsidR="00B8376E" w:rsidRDefault="00B8376E" w:rsidP="00B8376E">
      <w:pPr>
        <w:jc w:val="left"/>
        <w:rPr>
          <w:color w:val="000000"/>
          <w:sz w:val="22"/>
          <w:szCs w:val="22"/>
        </w:rPr>
      </w:pPr>
      <w:r w:rsidRPr="001374AB">
        <w:rPr>
          <w:b/>
          <w:bCs/>
          <w:color w:val="000000"/>
          <w:sz w:val="22"/>
          <w:szCs w:val="22"/>
        </w:rPr>
        <w:t>NAISSANT</w:t>
      </w:r>
      <w:r>
        <w:rPr>
          <w:color w:val="000000"/>
          <w:sz w:val="22"/>
          <w:szCs w:val="22"/>
        </w:rPr>
        <w:t xml:space="preserve"> </w:t>
      </w:r>
      <w:r w:rsidR="001374AB">
        <w:rPr>
          <w:color w:val="000000"/>
          <w:sz w:val="22"/>
          <w:szCs w:val="22"/>
        </w:rPr>
        <w:t xml:space="preserve"> Sévraïde Diméo Alain Thierry</w:t>
      </w:r>
      <w:r>
        <w:rPr>
          <w:color w:val="000000"/>
          <w:sz w:val="22"/>
          <w:szCs w:val="22"/>
        </w:rPr>
        <w:t xml:space="preserve"> </w:t>
      </w:r>
    </w:p>
    <w:p w:rsidR="00B8376E" w:rsidRPr="00B8376E" w:rsidRDefault="001374AB" w:rsidP="00B8376E">
      <w:pPr>
        <w:jc w:val="left"/>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B8376E">
        <w:rPr>
          <w:color w:val="000000"/>
          <w:sz w:val="22"/>
          <w:szCs w:val="22"/>
        </w:rPr>
        <w:t xml:space="preserve">26 septembre </w:t>
      </w:r>
    </w:p>
    <w:p w:rsidR="002B3D23" w:rsidRDefault="001374AB" w:rsidP="00AA165B">
      <w:pPr>
        <w:rPr>
          <w:color w:val="000000"/>
          <w:sz w:val="22"/>
          <w:szCs w:val="22"/>
        </w:rPr>
      </w:pPr>
      <w:r>
        <w:rPr>
          <w:b/>
          <w:bCs/>
          <w:color w:val="000000"/>
          <w:sz w:val="22"/>
          <w:szCs w:val="22"/>
        </w:rPr>
        <w:t xml:space="preserve">LAVAUD </w:t>
      </w:r>
      <w:r w:rsidR="00B8376E" w:rsidRPr="00B8376E">
        <w:rPr>
          <w:color w:val="000000"/>
          <w:sz w:val="22"/>
          <w:szCs w:val="22"/>
        </w:rPr>
        <w:t>Alya Lydia Véronique</w:t>
      </w:r>
      <w:r w:rsidR="00B8376E">
        <w:rPr>
          <w:color w:val="000000"/>
          <w:sz w:val="22"/>
          <w:szCs w:val="22"/>
        </w:rPr>
        <w:t xml:space="preserve">             </w:t>
      </w:r>
      <w:r>
        <w:rPr>
          <w:color w:val="000000"/>
          <w:sz w:val="22"/>
          <w:szCs w:val="22"/>
        </w:rPr>
        <w:t xml:space="preserve"> </w:t>
      </w:r>
      <w:r w:rsidR="00B8376E">
        <w:rPr>
          <w:color w:val="000000"/>
          <w:sz w:val="22"/>
          <w:szCs w:val="22"/>
        </w:rPr>
        <w:t xml:space="preserve">  10 octobre</w:t>
      </w:r>
    </w:p>
    <w:p w:rsidR="00B8376E" w:rsidRPr="00B8376E" w:rsidRDefault="00B8376E" w:rsidP="00AA165B">
      <w:pPr>
        <w:rPr>
          <w:color w:val="000000"/>
          <w:sz w:val="16"/>
          <w:szCs w:val="16"/>
        </w:rPr>
      </w:pPr>
    </w:p>
    <w:p w:rsidR="00B8376E" w:rsidRPr="00802895" w:rsidRDefault="00B8376E" w:rsidP="00B8376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A.P.E</w:t>
      </w:r>
      <w:r w:rsidR="007679EE">
        <w:rPr>
          <w:sz w:val="22"/>
          <w:szCs w:val="22"/>
        </w:rPr>
        <w:t>.</w:t>
      </w:r>
    </w:p>
    <w:p w:rsidR="00B8376E" w:rsidRPr="00DB7B99" w:rsidRDefault="00B8376E" w:rsidP="00AA165B">
      <w:pPr>
        <w:rPr>
          <w:color w:val="000000"/>
          <w:sz w:val="12"/>
          <w:szCs w:val="12"/>
        </w:rPr>
      </w:pPr>
    </w:p>
    <w:p w:rsidR="002B3D23" w:rsidRPr="00B8376E" w:rsidRDefault="00DA5F95" w:rsidP="00B8376E">
      <w:pPr>
        <w:ind w:firstLine="709"/>
        <w:rPr>
          <w:color w:val="000000"/>
          <w:sz w:val="22"/>
          <w:szCs w:val="22"/>
        </w:rPr>
      </w:pPr>
      <w:r>
        <w:rPr>
          <w:color w:val="000000"/>
          <w:sz w:val="22"/>
          <w:szCs w:val="22"/>
        </w:rPr>
        <w:t>Le</w:t>
      </w:r>
      <w:r w:rsidR="00B8376E" w:rsidRPr="00B8376E">
        <w:rPr>
          <w:color w:val="000000"/>
          <w:sz w:val="22"/>
          <w:szCs w:val="22"/>
        </w:rPr>
        <w:t xml:space="preserve"> 15 octobre 2019 </w:t>
      </w:r>
      <w:r w:rsidR="00B8376E">
        <w:rPr>
          <w:color w:val="000000"/>
          <w:sz w:val="22"/>
          <w:szCs w:val="22"/>
        </w:rPr>
        <w:t xml:space="preserve">l’association </w:t>
      </w:r>
      <w:r w:rsidR="00B8376E" w:rsidRPr="00B8376E">
        <w:rPr>
          <w:color w:val="000000"/>
          <w:sz w:val="22"/>
          <w:szCs w:val="22"/>
        </w:rPr>
        <w:t xml:space="preserve">des Parents d’élèves a élu </w:t>
      </w:r>
      <w:r w:rsidR="007679EE">
        <w:rPr>
          <w:color w:val="000000"/>
          <w:sz w:val="22"/>
          <w:szCs w:val="22"/>
        </w:rPr>
        <w:t>son</w:t>
      </w:r>
      <w:r w:rsidR="00B8376E" w:rsidRPr="00B8376E">
        <w:rPr>
          <w:color w:val="000000"/>
          <w:sz w:val="22"/>
          <w:szCs w:val="22"/>
        </w:rPr>
        <w:t xml:space="preserve"> nouveau </w:t>
      </w:r>
      <w:r w:rsidR="007679EE">
        <w:rPr>
          <w:color w:val="000000"/>
          <w:sz w:val="22"/>
          <w:szCs w:val="22"/>
        </w:rPr>
        <w:t>B</w:t>
      </w:r>
      <w:r w:rsidR="00B8376E" w:rsidRPr="00B8376E">
        <w:rPr>
          <w:color w:val="000000"/>
          <w:sz w:val="22"/>
          <w:szCs w:val="22"/>
        </w:rPr>
        <w:t>ureau :</w:t>
      </w:r>
    </w:p>
    <w:p w:rsidR="00B8376E" w:rsidRPr="00DB7B99" w:rsidRDefault="00B8376E" w:rsidP="00AA165B">
      <w:pPr>
        <w:rPr>
          <w:color w:val="000000"/>
          <w:sz w:val="8"/>
          <w:szCs w:val="8"/>
        </w:rPr>
      </w:pPr>
    </w:p>
    <w:p w:rsidR="00B8376E" w:rsidRPr="00B8376E" w:rsidRDefault="00B8376E" w:rsidP="00AA165B">
      <w:pPr>
        <w:rPr>
          <w:color w:val="000000"/>
          <w:sz w:val="22"/>
          <w:szCs w:val="22"/>
        </w:rPr>
      </w:pPr>
      <w:r w:rsidRPr="00B8376E">
        <w:rPr>
          <w:color w:val="000000"/>
          <w:sz w:val="22"/>
          <w:szCs w:val="22"/>
        </w:rPr>
        <w:t xml:space="preserve">Président : </w:t>
      </w:r>
      <w:r>
        <w:rPr>
          <w:color w:val="000000"/>
          <w:sz w:val="22"/>
          <w:szCs w:val="22"/>
        </w:rPr>
        <w:tab/>
      </w:r>
      <w:r w:rsidRPr="00B8376E">
        <w:rPr>
          <w:color w:val="000000"/>
          <w:sz w:val="22"/>
          <w:szCs w:val="22"/>
        </w:rPr>
        <w:t>Ludovic ROBERT</w:t>
      </w:r>
    </w:p>
    <w:p w:rsidR="00B8376E" w:rsidRPr="00B8376E" w:rsidRDefault="00B8376E" w:rsidP="00AA165B">
      <w:pPr>
        <w:rPr>
          <w:color w:val="000000"/>
          <w:sz w:val="22"/>
          <w:szCs w:val="22"/>
        </w:rPr>
      </w:pPr>
      <w:r w:rsidRPr="00B8376E">
        <w:rPr>
          <w:color w:val="000000"/>
          <w:sz w:val="22"/>
          <w:szCs w:val="22"/>
        </w:rPr>
        <w:t xml:space="preserve">Trésorière : </w:t>
      </w:r>
      <w:r>
        <w:rPr>
          <w:color w:val="000000"/>
          <w:sz w:val="22"/>
          <w:szCs w:val="22"/>
        </w:rPr>
        <w:tab/>
      </w:r>
      <w:r w:rsidRPr="00B8376E">
        <w:rPr>
          <w:color w:val="000000"/>
          <w:sz w:val="22"/>
          <w:szCs w:val="22"/>
        </w:rPr>
        <w:t>Noémie TEXIER</w:t>
      </w:r>
    </w:p>
    <w:p w:rsidR="00B8376E" w:rsidRPr="00B8376E" w:rsidRDefault="00B8376E" w:rsidP="00AA165B">
      <w:pPr>
        <w:rPr>
          <w:color w:val="000000"/>
          <w:sz w:val="22"/>
          <w:szCs w:val="22"/>
        </w:rPr>
      </w:pPr>
      <w:r w:rsidRPr="00B8376E">
        <w:rPr>
          <w:color w:val="000000"/>
          <w:sz w:val="22"/>
          <w:szCs w:val="22"/>
        </w:rPr>
        <w:t xml:space="preserve">Secrétaire : </w:t>
      </w:r>
      <w:r w:rsidRPr="00B8376E">
        <w:rPr>
          <w:color w:val="000000"/>
          <w:sz w:val="22"/>
          <w:szCs w:val="22"/>
        </w:rPr>
        <w:tab/>
        <w:t>Emilie CAND</w:t>
      </w:r>
      <w:r>
        <w:rPr>
          <w:color w:val="000000"/>
          <w:sz w:val="22"/>
          <w:szCs w:val="22"/>
        </w:rPr>
        <w:t>É</w:t>
      </w:r>
    </w:p>
    <w:p w:rsidR="00CF5114" w:rsidRPr="003D1DDF" w:rsidRDefault="002B3D23" w:rsidP="00CF5114">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hemeFill="background1" w:themeFillShade="D9"/>
        <w:tabs>
          <w:tab w:val="left" w:pos="2268"/>
        </w:tabs>
        <w:rPr>
          <w:sz w:val="22"/>
          <w:szCs w:val="22"/>
        </w:rPr>
      </w:pPr>
      <w:r>
        <w:rPr>
          <w:sz w:val="22"/>
          <w:szCs w:val="22"/>
        </w:rPr>
        <w:t>CONSEIL MUNICIPAL</w:t>
      </w:r>
    </w:p>
    <w:p w:rsidR="00CF5114" w:rsidRPr="00D63EC2" w:rsidRDefault="00CF5114" w:rsidP="00CF5114">
      <w:pPr>
        <w:pStyle w:val="En-tte"/>
        <w:tabs>
          <w:tab w:val="clear" w:pos="4536"/>
          <w:tab w:val="clear" w:pos="9072"/>
        </w:tabs>
        <w:rPr>
          <w:b/>
          <w:sz w:val="12"/>
          <w:szCs w:val="12"/>
        </w:rPr>
      </w:pPr>
      <w:r>
        <w:rPr>
          <w:b/>
          <w:sz w:val="22"/>
          <w:szCs w:val="22"/>
        </w:rPr>
        <w:tab/>
      </w:r>
    </w:p>
    <w:p w:rsidR="00CF5114" w:rsidRDefault="002B3D23" w:rsidP="002B3D23">
      <w:pPr>
        <w:ind w:left="1069" w:firstLine="349"/>
        <w:rPr>
          <w:bCs/>
          <w:sz w:val="22"/>
          <w:szCs w:val="22"/>
          <w:u w:val="single"/>
        </w:rPr>
      </w:pPr>
      <w:r w:rsidRPr="002B3D23">
        <w:rPr>
          <w:bCs/>
          <w:sz w:val="22"/>
          <w:szCs w:val="22"/>
          <w:u w:val="single"/>
        </w:rPr>
        <w:t>Réunion du 1</w:t>
      </w:r>
      <w:r w:rsidRPr="002B3D23">
        <w:rPr>
          <w:bCs/>
          <w:sz w:val="22"/>
          <w:szCs w:val="22"/>
          <w:u w:val="single"/>
          <w:vertAlign w:val="superscript"/>
        </w:rPr>
        <w:t>er</w:t>
      </w:r>
      <w:r w:rsidRPr="002B3D23">
        <w:rPr>
          <w:bCs/>
          <w:sz w:val="22"/>
          <w:szCs w:val="22"/>
          <w:u w:val="single"/>
        </w:rPr>
        <w:t xml:space="preserve"> octobre</w:t>
      </w:r>
    </w:p>
    <w:p w:rsidR="002B3D23" w:rsidRPr="00B8376E" w:rsidRDefault="002B3D23" w:rsidP="002B3D23">
      <w:pPr>
        <w:ind w:left="1069" w:firstLine="349"/>
        <w:rPr>
          <w:bCs/>
          <w:sz w:val="16"/>
          <w:szCs w:val="16"/>
          <w:u w:val="single"/>
        </w:rPr>
      </w:pPr>
    </w:p>
    <w:p w:rsidR="002B3D23" w:rsidRDefault="002B3D23" w:rsidP="002B3D23">
      <w:pPr>
        <w:pStyle w:val="Retraitcorpsdetexte"/>
        <w:numPr>
          <w:ilvl w:val="0"/>
          <w:numId w:val="3"/>
        </w:numPr>
        <w:suppressAutoHyphens/>
        <w:ind w:left="426"/>
        <w:rPr>
          <w:color w:val="000000"/>
        </w:rPr>
      </w:pPr>
      <w:r>
        <w:rPr>
          <w:b/>
          <w:color w:val="000000"/>
          <w:u w:val="single"/>
        </w:rPr>
        <w:t>Finances</w:t>
      </w:r>
      <w:r w:rsidRPr="00225211">
        <w:rPr>
          <w:color w:val="000000"/>
        </w:rPr>
        <w:t xml:space="preserve"> </w:t>
      </w:r>
      <w:r>
        <w:rPr>
          <w:color w:val="000000"/>
        </w:rPr>
        <w:tab/>
        <w:t xml:space="preserve">  </w:t>
      </w:r>
      <w:r>
        <w:rPr>
          <w:b/>
          <w:color w:val="000000"/>
        </w:rPr>
        <w:sym w:font="Wingdings" w:char="F0E8"/>
      </w:r>
      <w:r w:rsidRPr="00494772">
        <w:rPr>
          <w:b/>
          <w:color w:val="000000"/>
        </w:rPr>
        <w:t xml:space="preserve"> </w:t>
      </w:r>
      <w:r>
        <w:rPr>
          <w:color w:val="000000"/>
        </w:rPr>
        <w:t>Quoique non utilisée en 2018-2019, renouvellement de la ligne de trésorerie auprès du Crédit Agricole pour un an.</w:t>
      </w:r>
    </w:p>
    <w:p w:rsidR="002B3D23" w:rsidRDefault="002B3D23" w:rsidP="002B3D23">
      <w:pPr>
        <w:pStyle w:val="Retraitcorpsdetexte"/>
        <w:numPr>
          <w:ilvl w:val="0"/>
          <w:numId w:val="3"/>
        </w:numPr>
        <w:suppressAutoHyphens/>
        <w:ind w:left="426"/>
        <w:rPr>
          <w:bCs/>
          <w:color w:val="000000"/>
        </w:rPr>
      </w:pPr>
      <w:r>
        <w:rPr>
          <w:b/>
          <w:color w:val="000000"/>
          <w:u w:val="single"/>
        </w:rPr>
        <w:t>Personnel</w:t>
      </w:r>
      <w:r w:rsidRPr="007E775C">
        <w:rPr>
          <w:b/>
          <w:color w:val="000000"/>
        </w:rPr>
        <w:t xml:space="preserve"> </w:t>
      </w:r>
      <w:r>
        <w:rPr>
          <w:b/>
          <w:color w:val="000000"/>
        </w:rPr>
        <w:t xml:space="preserve">  </w:t>
      </w:r>
      <w:r>
        <w:rPr>
          <w:b/>
          <w:color w:val="000000"/>
        </w:rPr>
        <w:sym w:font="Wingdings" w:char="F0E8"/>
      </w:r>
      <w:r>
        <w:rPr>
          <w:b/>
          <w:color w:val="000000"/>
        </w:rPr>
        <w:t xml:space="preserve"> </w:t>
      </w:r>
      <w:r w:rsidRPr="007E775C">
        <w:rPr>
          <w:bCs/>
          <w:color w:val="000000"/>
        </w:rPr>
        <w:t>Autorisation d’effectuer</w:t>
      </w:r>
      <w:r>
        <w:rPr>
          <w:bCs/>
          <w:color w:val="000000"/>
        </w:rPr>
        <w:t xml:space="preserve"> des heures complémentaires et/ou supplémentaires pour les contractuels.</w:t>
      </w:r>
    </w:p>
    <w:p w:rsidR="002B3D23" w:rsidRPr="002B3D23" w:rsidRDefault="002B3D23" w:rsidP="002B3D23">
      <w:pPr>
        <w:pStyle w:val="Retraitcorpsdetexte"/>
        <w:numPr>
          <w:ilvl w:val="0"/>
          <w:numId w:val="3"/>
        </w:numPr>
        <w:suppressAutoHyphens/>
        <w:ind w:left="426"/>
        <w:rPr>
          <w:bCs/>
          <w:color w:val="000000"/>
        </w:rPr>
      </w:pPr>
      <w:r w:rsidRPr="002B3D23">
        <w:rPr>
          <w:b/>
          <w:color w:val="000000"/>
          <w:u w:val="single"/>
        </w:rPr>
        <w:t>Grand Cognac</w:t>
      </w:r>
      <w:r w:rsidRPr="002B3D23">
        <w:rPr>
          <w:b/>
          <w:color w:val="000000"/>
        </w:rPr>
        <w:tab/>
      </w:r>
      <w:r w:rsidRPr="002B3D23">
        <w:rPr>
          <w:bCs/>
          <w:color w:val="000000"/>
        </w:rPr>
        <w:t xml:space="preserve"> </w:t>
      </w:r>
      <w:r>
        <w:rPr>
          <w:b/>
          <w:color w:val="000000"/>
        </w:rPr>
        <w:sym w:font="Wingdings" w:char="F0E8"/>
      </w:r>
      <w:r w:rsidRPr="002B3D23">
        <w:rPr>
          <w:b/>
          <w:color w:val="000000"/>
        </w:rPr>
        <w:t xml:space="preserve"> </w:t>
      </w:r>
      <w:r w:rsidRPr="002B3D23">
        <w:rPr>
          <w:bCs/>
          <w:color w:val="000000"/>
        </w:rPr>
        <w:t xml:space="preserve">Adoption du rapport de la </w:t>
      </w:r>
      <w:r w:rsidRPr="002B3D23">
        <w:rPr>
          <w:b/>
          <w:color w:val="000000"/>
        </w:rPr>
        <w:t>C</w:t>
      </w:r>
      <w:r w:rsidRPr="002B3D23">
        <w:rPr>
          <w:bCs/>
          <w:color w:val="000000"/>
        </w:rPr>
        <w:t xml:space="preserve">ommission </w:t>
      </w:r>
      <w:r w:rsidRPr="002B3D23">
        <w:rPr>
          <w:b/>
          <w:color w:val="000000"/>
        </w:rPr>
        <w:t>L</w:t>
      </w:r>
      <w:r w:rsidRPr="002B3D23">
        <w:rPr>
          <w:bCs/>
          <w:color w:val="000000"/>
        </w:rPr>
        <w:t>ocale d’</w:t>
      </w:r>
      <w:r w:rsidRPr="002B3D23">
        <w:rPr>
          <w:b/>
          <w:color w:val="000000"/>
        </w:rPr>
        <w:t>E</w:t>
      </w:r>
      <w:r w:rsidRPr="002B3D23">
        <w:rPr>
          <w:bCs/>
          <w:color w:val="000000"/>
        </w:rPr>
        <w:t xml:space="preserve">valuation des </w:t>
      </w:r>
      <w:r w:rsidRPr="002B3D23">
        <w:rPr>
          <w:b/>
          <w:color w:val="000000"/>
        </w:rPr>
        <w:t>C</w:t>
      </w:r>
      <w:r w:rsidRPr="002B3D23">
        <w:rPr>
          <w:bCs/>
          <w:color w:val="000000"/>
        </w:rPr>
        <w:t xml:space="preserve">harges </w:t>
      </w:r>
      <w:r w:rsidRPr="002B3D23">
        <w:rPr>
          <w:b/>
          <w:color w:val="000000"/>
        </w:rPr>
        <w:t>T</w:t>
      </w:r>
      <w:r w:rsidRPr="002B3D23">
        <w:rPr>
          <w:bCs/>
          <w:color w:val="000000"/>
        </w:rPr>
        <w:t xml:space="preserve">ransférées.                 </w:t>
      </w:r>
    </w:p>
    <w:p w:rsidR="002B3D23" w:rsidRDefault="002B3D23" w:rsidP="002B3D23">
      <w:pPr>
        <w:pStyle w:val="Retraitcorpsdetexte"/>
        <w:ind w:left="426" w:firstLine="0"/>
        <w:rPr>
          <w:bCs/>
          <w:color w:val="000000"/>
        </w:rPr>
      </w:pPr>
      <w:r>
        <w:rPr>
          <w:b/>
          <w:color w:val="000000"/>
        </w:rPr>
        <w:t xml:space="preserve"> </w:t>
      </w:r>
      <w:r w:rsidR="00DB7B99">
        <w:rPr>
          <w:b/>
          <w:color w:val="000000"/>
        </w:rPr>
        <w:tab/>
      </w:r>
      <w:r w:rsidR="00DB7B99">
        <w:rPr>
          <w:b/>
          <w:color w:val="000000"/>
        </w:rPr>
        <w:tab/>
      </w:r>
      <w:r w:rsidR="00DB7B99">
        <w:rPr>
          <w:b/>
          <w:color w:val="000000"/>
        </w:rPr>
        <w:tab/>
        <w:t xml:space="preserve">  </w:t>
      </w:r>
      <w:r>
        <w:rPr>
          <w:b/>
          <w:color w:val="000000"/>
        </w:rPr>
        <w:sym w:font="Wingdings" w:char="F0E8"/>
      </w:r>
      <w:r>
        <w:rPr>
          <w:b/>
          <w:color w:val="000000"/>
        </w:rPr>
        <w:t xml:space="preserve"> </w:t>
      </w:r>
      <w:r w:rsidRPr="00505505">
        <w:rPr>
          <w:bCs/>
          <w:color w:val="000000"/>
        </w:rPr>
        <w:t>Accord pour la restitution des abri</w:t>
      </w:r>
      <w:r>
        <w:rPr>
          <w:bCs/>
          <w:color w:val="000000"/>
        </w:rPr>
        <w:t>-</w:t>
      </w:r>
      <w:r w:rsidRPr="00505505">
        <w:rPr>
          <w:bCs/>
          <w:color w:val="000000"/>
        </w:rPr>
        <w:t>bus</w:t>
      </w:r>
    </w:p>
    <w:p w:rsidR="002B3D23" w:rsidRDefault="002B3D23" w:rsidP="002B3D23">
      <w:pPr>
        <w:pStyle w:val="Retraitcorpsdetexte"/>
        <w:numPr>
          <w:ilvl w:val="0"/>
          <w:numId w:val="25"/>
        </w:numPr>
        <w:suppressAutoHyphens/>
        <w:ind w:left="426"/>
        <w:rPr>
          <w:bCs/>
          <w:color w:val="000000"/>
        </w:rPr>
      </w:pPr>
      <w:r w:rsidRPr="00505505">
        <w:rPr>
          <w:b/>
          <w:color w:val="000000"/>
          <w:u w:val="single"/>
        </w:rPr>
        <w:t>Multiple rural</w:t>
      </w:r>
      <w:r>
        <w:rPr>
          <w:bCs/>
          <w:color w:val="000000"/>
        </w:rPr>
        <w:t xml:space="preserve">  </w:t>
      </w:r>
      <w:r>
        <w:rPr>
          <w:bCs/>
          <w:color w:val="000000"/>
        </w:rPr>
        <w:tab/>
        <w:t xml:space="preserve"> </w:t>
      </w:r>
      <w:r>
        <w:rPr>
          <w:b/>
          <w:color w:val="000000"/>
        </w:rPr>
        <w:sym w:font="Wingdings" w:char="F0E8"/>
      </w:r>
      <w:r>
        <w:rPr>
          <w:b/>
          <w:color w:val="000000"/>
        </w:rPr>
        <w:t xml:space="preserve"> </w:t>
      </w:r>
      <w:r>
        <w:rPr>
          <w:bCs/>
          <w:color w:val="000000"/>
        </w:rPr>
        <w:t>Autorisation donnée à la SNC Ibérica pour l’acquisition du fonds de commerce et l’établissement de son siège social dans les locaux loués.</w:t>
      </w:r>
    </w:p>
    <w:p w:rsidR="002B3D23" w:rsidRDefault="002B3D23" w:rsidP="002B3D23">
      <w:pPr>
        <w:pStyle w:val="Retraitcorpsdetexte"/>
        <w:numPr>
          <w:ilvl w:val="0"/>
          <w:numId w:val="25"/>
        </w:numPr>
        <w:suppressAutoHyphens/>
        <w:ind w:left="426"/>
        <w:rPr>
          <w:bCs/>
          <w:color w:val="000000"/>
        </w:rPr>
      </w:pPr>
      <w:r w:rsidRPr="00462373">
        <w:rPr>
          <w:b/>
          <w:color w:val="000000"/>
          <w:u w:val="single"/>
        </w:rPr>
        <w:t>Salle polyvalente</w:t>
      </w:r>
      <w:r>
        <w:rPr>
          <w:bCs/>
          <w:color w:val="000000"/>
        </w:rPr>
        <w:t xml:space="preserve"> </w:t>
      </w:r>
      <w:r>
        <w:rPr>
          <w:bCs/>
          <w:color w:val="000000"/>
        </w:rPr>
        <w:tab/>
      </w:r>
      <w:r>
        <w:rPr>
          <w:b/>
          <w:color w:val="000000"/>
        </w:rPr>
        <w:sym w:font="Wingdings" w:char="F0E8"/>
      </w:r>
      <w:r>
        <w:rPr>
          <w:b/>
          <w:color w:val="000000"/>
        </w:rPr>
        <w:t xml:space="preserve"> </w:t>
      </w:r>
      <w:r w:rsidR="00FB6CDA">
        <w:rPr>
          <w:bCs/>
          <w:color w:val="000000"/>
        </w:rPr>
        <w:t>C</w:t>
      </w:r>
      <w:r>
        <w:rPr>
          <w:bCs/>
          <w:color w:val="000000"/>
        </w:rPr>
        <w:t>onvention d’occupation avec le Campus des métiers.</w:t>
      </w:r>
    </w:p>
    <w:p w:rsidR="002B3D23" w:rsidRDefault="002B3D23" w:rsidP="002B3D23">
      <w:pPr>
        <w:pStyle w:val="Retraitcorpsdetexte"/>
        <w:numPr>
          <w:ilvl w:val="0"/>
          <w:numId w:val="25"/>
        </w:numPr>
        <w:suppressAutoHyphens/>
        <w:ind w:left="426"/>
        <w:rPr>
          <w:bCs/>
          <w:color w:val="000000"/>
        </w:rPr>
      </w:pPr>
      <w:r w:rsidRPr="00462373">
        <w:rPr>
          <w:b/>
          <w:color w:val="000000"/>
          <w:u w:val="single"/>
        </w:rPr>
        <w:t>Logement social</w:t>
      </w:r>
      <w:r>
        <w:rPr>
          <w:bCs/>
          <w:color w:val="000000"/>
        </w:rPr>
        <w:t xml:space="preserve"> </w:t>
      </w:r>
      <w:r>
        <w:rPr>
          <w:bCs/>
          <w:color w:val="000000"/>
        </w:rPr>
        <w:tab/>
      </w:r>
      <w:r>
        <w:rPr>
          <w:b/>
          <w:color w:val="000000"/>
        </w:rPr>
        <w:sym w:font="Wingdings" w:char="F0E8"/>
      </w:r>
      <w:r>
        <w:rPr>
          <w:b/>
          <w:color w:val="000000"/>
        </w:rPr>
        <w:t xml:space="preserve"> </w:t>
      </w:r>
      <w:r>
        <w:rPr>
          <w:bCs/>
          <w:color w:val="000000"/>
        </w:rPr>
        <w:t>Avis favorable à la cession au locataire d’un pavillon sis au</w:t>
      </w:r>
      <w:r w:rsidR="00E61DBD">
        <w:rPr>
          <w:bCs/>
          <w:color w:val="000000"/>
        </w:rPr>
        <w:t xml:space="preserve">x </w:t>
      </w:r>
      <w:r>
        <w:rPr>
          <w:bCs/>
          <w:color w:val="000000"/>
        </w:rPr>
        <w:t>Ouches.</w:t>
      </w:r>
    </w:p>
    <w:p w:rsidR="004F29EA" w:rsidRDefault="004F29EA" w:rsidP="004F29EA">
      <w:pPr>
        <w:pStyle w:val="Paragraphedeliste"/>
        <w:ind w:left="0"/>
        <w:rPr>
          <w:bCs/>
          <w:color w:val="000000"/>
          <w:sz w:val="16"/>
          <w:szCs w:val="16"/>
        </w:rPr>
      </w:pPr>
    </w:p>
    <w:p w:rsidR="001374AB" w:rsidRPr="00802895" w:rsidRDefault="001374AB" w:rsidP="001374AB">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ind w:left="786" w:hanging="786"/>
        <w:rPr>
          <w:sz w:val="22"/>
          <w:szCs w:val="22"/>
        </w:rPr>
      </w:pPr>
      <w:r>
        <w:rPr>
          <w:sz w:val="22"/>
          <w:szCs w:val="22"/>
        </w:rPr>
        <w:t>BIBLIOTHÈQUE MUNICIPALE</w:t>
      </w:r>
    </w:p>
    <w:p w:rsidR="001374AB" w:rsidRPr="00DB7B99" w:rsidRDefault="001374AB" w:rsidP="001374AB">
      <w:pPr>
        <w:pStyle w:val="Retraitcorpsdetexte"/>
        <w:suppressAutoHyphens/>
        <w:ind w:left="66" w:firstLine="0"/>
        <w:rPr>
          <w:bCs/>
          <w:color w:val="000000"/>
          <w:sz w:val="12"/>
          <w:szCs w:val="12"/>
        </w:rPr>
      </w:pPr>
    </w:p>
    <w:p w:rsidR="001374AB" w:rsidRDefault="001374AB" w:rsidP="001374AB">
      <w:pPr>
        <w:pStyle w:val="Paragraphedeliste"/>
        <w:ind w:left="0"/>
        <w:rPr>
          <w:bCs/>
          <w:sz w:val="22"/>
          <w:szCs w:val="22"/>
        </w:rPr>
      </w:pPr>
      <w:r w:rsidRPr="004F29EA">
        <w:rPr>
          <w:bCs/>
          <w:sz w:val="22"/>
          <w:szCs w:val="22"/>
        </w:rPr>
        <w:tab/>
      </w:r>
      <w:r w:rsidR="00273476">
        <w:rPr>
          <w:bCs/>
          <w:sz w:val="22"/>
          <w:szCs w:val="22"/>
        </w:rPr>
        <w:t xml:space="preserve">La </w:t>
      </w:r>
      <w:r w:rsidR="00495497">
        <w:rPr>
          <w:bCs/>
          <w:sz w:val="22"/>
          <w:szCs w:val="22"/>
        </w:rPr>
        <w:t>C</w:t>
      </w:r>
      <w:r w:rsidR="00273476">
        <w:rPr>
          <w:bCs/>
          <w:sz w:val="22"/>
          <w:szCs w:val="22"/>
        </w:rPr>
        <w:t>ommune gère</w:t>
      </w:r>
      <w:r w:rsidR="00AD61E7">
        <w:rPr>
          <w:bCs/>
          <w:sz w:val="22"/>
          <w:szCs w:val="22"/>
        </w:rPr>
        <w:t xml:space="preserve"> depuis plus de 30 ans</w:t>
      </w:r>
      <w:r w:rsidR="00273476">
        <w:rPr>
          <w:bCs/>
          <w:sz w:val="22"/>
          <w:szCs w:val="22"/>
        </w:rPr>
        <w:t xml:space="preserve"> une bibliothèque </w:t>
      </w:r>
      <w:r w:rsidR="00E61DBD">
        <w:rPr>
          <w:bCs/>
          <w:sz w:val="22"/>
          <w:szCs w:val="22"/>
        </w:rPr>
        <w:t xml:space="preserve">qui </w:t>
      </w:r>
      <w:r w:rsidR="00273476">
        <w:rPr>
          <w:bCs/>
          <w:sz w:val="22"/>
          <w:szCs w:val="22"/>
        </w:rPr>
        <w:t>parvient</w:t>
      </w:r>
      <w:r w:rsidR="00E61DBD">
        <w:rPr>
          <w:bCs/>
          <w:sz w:val="22"/>
          <w:szCs w:val="22"/>
        </w:rPr>
        <w:t xml:space="preserve"> toujours</w:t>
      </w:r>
      <w:r w:rsidR="00273476">
        <w:rPr>
          <w:bCs/>
          <w:sz w:val="22"/>
          <w:szCs w:val="22"/>
        </w:rPr>
        <w:t xml:space="preserve"> à séduire en offrant des </w:t>
      </w:r>
      <w:r w:rsidR="00273476" w:rsidRPr="00495497">
        <w:rPr>
          <w:b/>
          <w:sz w:val="22"/>
          <w:szCs w:val="22"/>
        </w:rPr>
        <w:t>ouvrages de qualité et toujours d’actualité</w:t>
      </w:r>
      <w:r w:rsidR="00495497">
        <w:rPr>
          <w:bCs/>
          <w:sz w:val="22"/>
          <w:szCs w:val="22"/>
        </w:rPr>
        <w:t>.</w:t>
      </w:r>
    </w:p>
    <w:p w:rsidR="009C2A34" w:rsidRDefault="009C2A34" w:rsidP="009C2A34">
      <w:pPr>
        <w:pStyle w:val="Paragraphedeliste"/>
        <w:ind w:left="0"/>
        <w:rPr>
          <w:bCs/>
          <w:sz w:val="22"/>
          <w:szCs w:val="22"/>
        </w:rPr>
      </w:pPr>
      <w:r>
        <w:rPr>
          <w:bCs/>
          <w:sz w:val="22"/>
          <w:szCs w:val="22"/>
        </w:rPr>
        <w:tab/>
        <w:t>Elle investit ainsi chaque année dans l’achat d’</w:t>
      </w:r>
      <w:r w:rsidRPr="00E61DBD">
        <w:rPr>
          <w:b/>
          <w:sz w:val="22"/>
          <w:szCs w:val="22"/>
        </w:rPr>
        <w:t>une centaine de nouveautés </w:t>
      </w:r>
      <w:r>
        <w:rPr>
          <w:bCs/>
          <w:sz w:val="22"/>
          <w:szCs w:val="22"/>
        </w:rPr>
        <w:t>: romans contemporains, polar</w:t>
      </w:r>
      <w:r w:rsidR="00495497">
        <w:rPr>
          <w:bCs/>
          <w:sz w:val="22"/>
          <w:szCs w:val="22"/>
        </w:rPr>
        <w:t>s</w:t>
      </w:r>
      <w:r>
        <w:rPr>
          <w:bCs/>
          <w:sz w:val="22"/>
          <w:szCs w:val="22"/>
        </w:rPr>
        <w:t xml:space="preserve"> et albums jeunesse. </w:t>
      </w:r>
      <w:r w:rsidR="00E61DBD">
        <w:rPr>
          <w:bCs/>
          <w:sz w:val="22"/>
          <w:szCs w:val="22"/>
        </w:rPr>
        <w:t>La bibliothèque</w:t>
      </w:r>
      <w:r>
        <w:rPr>
          <w:bCs/>
          <w:sz w:val="22"/>
          <w:szCs w:val="22"/>
        </w:rPr>
        <w:t xml:space="preserve"> dispose</w:t>
      </w:r>
      <w:r w:rsidR="00E61DBD">
        <w:rPr>
          <w:bCs/>
          <w:sz w:val="22"/>
          <w:szCs w:val="22"/>
        </w:rPr>
        <w:t xml:space="preserve"> </w:t>
      </w:r>
      <w:r>
        <w:rPr>
          <w:bCs/>
          <w:sz w:val="22"/>
          <w:szCs w:val="22"/>
        </w:rPr>
        <w:t xml:space="preserve">d’un </w:t>
      </w:r>
      <w:r w:rsidRPr="00495497">
        <w:rPr>
          <w:b/>
          <w:sz w:val="22"/>
          <w:szCs w:val="22"/>
        </w:rPr>
        <w:t>fonds documentaire</w:t>
      </w:r>
      <w:r>
        <w:rPr>
          <w:bCs/>
          <w:sz w:val="22"/>
          <w:szCs w:val="22"/>
        </w:rPr>
        <w:t xml:space="preserve"> en histoire locale, poésie,  jardinage et bricolage.</w:t>
      </w:r>
    </w:p>
    <w:p w:rsidR="00273476" w:rsidRDefault="00273476" w:rsidP="001374AB">
      <w:pPr>
        <w:pStyle w:val="Paragraphedeliste"/>
        <w:ind w:left="0"/>
        <w:rPr>
          <w:bCs/>
          <w:sz w:val="22"/>
          <w:szCs w:val="22"/>
        </w:rPr>
      </w:pPr>
      <w:r>
        <w:rPr>
          <w:bCs/>
          <w:sz w:val="22"/>
          <w:szCs w:val="22"/>
        </w:rPr>
        <w:tab/>
      </w:r>
      <w:r w:rsidR="00495497">
        <w:rPr>
          <w:bCs/>
          <w:sz w:val="22"/>
          <w:szCs w:val="22"/>
        </w:rPr>
        <w:t>Par des rencontres régulières à la bibliothèque</w:t>
      </w:r>
      <w:r>
        <w:rPr>
          <w:bCs/>
          <w:sz w:val="22"/>
          <w:szCs w:val="22"/>
        </w:rPr>
        <w:t xml:space="preserve"> les enseignantes développe</w:t>
      </w:r>
      <w:r w:rsidR="00495497">
        <w:rPr>
          <w:bCs/>
          <w:sz w:val="22"/>
          <w:szCs w:val="22"/>
        </w:rPr>
        <w:t>nt</w:t>
      </w:r>
      <w:r>
        <w:rPr>
          <w:bCs/>
          <w:sz w:val="22"/>
          <w:szCs w:val="22"/>
        </w:rPr>
        <w:t xml:space="preserve"> aussi </w:t>
      </w:r>
      <w:r w:rsidR="00495497">
        <w:rPr>
          <w:bCs/>
          <w:sz w:val="22"/>
          <w:szCs w:val="22"/>
        </w:rPr>
        <w:t>l</w:t>
      </w:r>
      <w:r>
        <w:rPr>
          <w:bCs/>
          <w:sz w:val="22"/>
          <w:szCs w:val="22"/>
        </w:rPr>
        <w:t xml:space="preserve">e gout de la lecture </w:t>
      </w:r>
      <w:r w:rsidR="00495497">
        <w:rPr>
          <w:bCs/>
          <w:sz w:val="22"/>
          <w:szCs w:val="22"/>
        </w:rPr>
        <w:t>des</w:t>
      </w:r>
      <w:r>
        <w:rPr>
          <w:bCs/>
          <w:sz w:val="22"/>
          <w:szCs w:val="22"/>
        </w:rPr>
        <w:t xml:space="preserve"> enfants</w:t>
      </w:r>
      <w:r w:rsidR="00495497">
        <w:rPr>
          <w:bCs/>
          <w:sz w:val="22"/>
          <w:szCs w:val="22"/>
        </w:rPr>
        <w:t>.</w:t>
      </w:r>
    </w:p>
    <w:p w:rsidR="00273476" w:rsidRDefault="00273476" w:rsidP="001374AB">
      <w:pPr>
        <w:pStyle w:val="Paragraphedeliste"/>
        <w:ind w:left="0"/>
        <w:rPr>
          <w:bCs/>
          <w:sz w:val="22"/>
          <w:szCs w:val="22"/>
        </w:rPr>
      </w:pPr>
      <w:r>
        <w:rPr>
          <w:bCs/>
          <w:sz w:val="22"/>
          <w:szCs w:val="22"/>
        </w:rPr>
        <w:tab/>
      </w:r>
      <w:r w:rsidR="00495497">
        <w:rPr>
          <w:bCs/>
          <w:sz w:val="22"/>
          <w:szCs w:val="22"/>
        </w:rPr>
        <w:t>Le</w:t>
      </w:r>
      <w:r>
        <w:rPr>
          <w:bCs/>
          <w:sz w:val="22"/>
          <w:szCs w:val="22"/>
        </w:rPr>
        <w:t xml:space="preserve"> fonctionnement est assuré par des bénévoles </w:t>
      </w:r>
      <w:r w:rsidR="00495497">
        <w:rPr>
          <w:bCs/>
          <w:sz w:val="22"/>
          <w:szCs w:val="22"/>
        </w:rPr>
        <w:t>présents</w:t>
      </w:r>
      <w:r>
        <w:rPr>
          <w:bCs/>
          <w:sz w:val="22"/>
          <w:szCs w:val="22"/>
        </w:rPr>
        <w:t xml:space="preserve"> chaque semaine pour tenir les permanences</w:t>
      </w:r>
      <w:r w:rsidR="00495497">
        <w:rPr>
          <w:bCs/>
          <w:sz w:val="22"/>
          <w:szCs w:val="22"/>
        </w:rPr>
        <w:t xml:space="preserve">, </w:t>
      </w:r>
      <w:r>
        <w:rPr>
          <w:bCs/>
          <w:sz w:val="22"/>
          <w:szCs w:val="22"/>
        </w:rPr>
        <w:t xml:space="preserve">choisir les ouvrages et assurer le travail administratif nécessaire à la bonne tenue de </w:t>
      </w:r>
      <w:r w:rsidR="00495497">
        <w:rPr>
          <w:bCs/>
          <w:sz w:val="22"/>
          <w:szCs w:val="22"/>
        </w:rPr>
        <w:t>la</w:t>
      </w:r>
      <w:r>
        <w:rPr>
          <w:bCs/>
          <w:sz w:val="22"/>
          <w:szCs w:val="22"/>
        </w:rPr>
        <w:t xml:space="preserve"> structure.</w:t>
      </w:r>
    </w:p>
    <w:p w:rsidR="00273476" w:rsidRDefault="00273476" w:rsidP="001374AB">
      <w:pPr>
        <w:pStyle w:val="Paragraphedeliste"/>
        <w:ind w:left="0"/>
        <w:rPr>
          <w:bCs/>
          <w:sz w:val="22"/>
          <w:szCs w:val="22"/>
        </w:rPr>
      </w:pPr>
      <w:r>
        <w:rPr>
          <w:bCs/>
          <w:sz w:val="22"/>
          <w:szCs w:val="22"/>
        </w:rPr>
        <w:tab/>
      </w:r>
      <w:r w:rsidR="00233488">
        <w:rPr>
          <w:bCs/>
          <w:sz w:val="22"/>
          <w:szCs w:val="22"/>
        </w:rPr>
        <w:t>Les</w:t>
      </w:r>
      <w:r>
        <w:rPr>
          <w:bCs/>
          <w:sz w:val="22"/>
          <w:szCs w:val="22"/>
        </w:rPr>
        <w:t xml:space="preserve"> </w:t>
      </w:r>
      <w:r w:rsidR="00495497">
        <w:rPr>
          <w:bCs/>
          <w:sz w:val="22"/>
          <w:szCs w:val="22"/>
        </w:rPr>
        <w:t>usagers</w:t>
      </w:r>
      <w:r>
        <w:rPr>
          <w:bCs/>
          <w:sz w:val="22"/>
          <w:szCs w:val="22"/>
        </w:rPr>
        <w:t xml:space="preserve"> </w:t>
      </w:r>
      <w:r w:rsidR="00233488">
        <w:rPr>
          <w:bCs/>
          <w:sz w:val="22"/>
          <w:szCs w:val="22"/>
        </w:rPr>
        <w:t>bénéficieront bientôt</w:t>
      </w:r>
      <w:r>
        <w:rPr>
          <w:bCs/>
          <w:sz w:val="22"/>
          <w:szCs w:val="22"/>
        </w:rPr>
        <w:t xml:space="preserve"> d’un </w:t>
      </w:r>
      <w:r w:rsidRPr="00495497">
        <w:rPr>
          <w:b/>
          <w:sz w:val="22"/>
          <w:szCs w:val="22"/>
        </w:rPr>
        <w:t xml:space="preserve">accès gratuit en ligne à la presse locale, </w:t>
      </w:r>
      <w:r w:rsidR="00E758C0">
        <w:rPr>
          <w:b/>
          <w:sz w:val="22"/>
          <w:szCs w:val="22"/>
        </w:rPr>
        <w:t xml:space="preserve">à </w:t>
      </w:r>
      <w:r w:rsidRPr="00495497">
        <w:rPr>
          <w:b/>
          <w:sz w:val="22"/>
          <w:szCs w:val="22"/>
        </w:rPr>
        <w:t xml:space="preserve">des livres et </w:t>
      </w:r>
      <w:r w:rsidR="00E758C0">
        <w:rPr>
          <w:b/>
          <w:sz w:val="22"/>
          <w:szCs w:val="22"/>
        </w:rPr>
        <w:t xml:space="preserve">à </w:t>
      </w:r>
      <w:r w:rsidRPr="00495497">
        <w:rPr>
          <w:b/>
          <w:sz w:val="22"/>
          <w:szCs w:val="22"/>
        </w:rPr>
        <w:t>des magazines</w:t>
      </w:r>
      <w:r>
        <w:rPr>
          <w:bCs/>
          <w:sz w:val="22"/>
          <w:szCs w:val="22"/>
        </w:rPr>
        <w:t>.</w:t>
      </w:r>
    </w:p>
    <w:p w:rsidR="00495497" w:rsidRPr="00495497" w:rsidRDefault="00495497" w:rsidP="001374AB">
      <w:pPr>
        <w:pStyle w:val="Paragraphedeliste"/>
        <w:ind w:left="0"/>
        <w:rPr>
          <w:bCs/>
          <w:sz w:val="8"/>
          <w:szCs w:val="8"/>
        </w:rPr>
      </w:pPr>
      <w:r>
        <w:rPr>
          <w:bCs/>
          <w:color w:val="000000"/>
          <w:sz w:val="22"/>
          <w:szCs w:val="22"/>
        </w:rPr>
        <w:tab/>
      </w:r>
    </w:p>
    <w:p w:rsidR="00273476" w:rsidRDefault="00273476" w:rsidP="00495497">
      <w:pPr>
        <w:pStyle w:val="Paragraphedeliste"/>
        <w:pBdr>
          <w:top w:val="single" w:sz="4" w:space="1" w:color="auto"/>
          <w:left w:val="single" w:sz="4" w:space="4" w:color="auto"/>
          <w:bottom w:val="single" w:sz="4" w:space="1" w:color="auto"/>
          <w:right w:val="single" w:sz="4" w:space="4" w:color="auto"/>
        </w:pBdr>
        <w:ind w:left="0"/>
        <w:rPr>
          <w:bCs/>
          <w:sz w:val="22"/>
          <w:szCs w:val="22"/>
        </w:rPr>
      </w:pPr>
      <w:r>
        <w:rPr>
          <w:bCs/>
          <w:sz w:val="22"/>
          <w:szCs w:val="22"/>
        </w:rPr>
        <w:tab/>
      </w:r>
      <w:r w:rsidRPr="00495497">
        <w:rPr>
          <w:b/>
          <w:sz w:val="22"/>
          <w:szCs w:val="22"/>
        </w:rPr>
        <w:t>Une journée portes ouvertes est prévue le</w:t>
      </w:r>
      <w:r>
        <w:rPr>
          <w:bCs/>
          <w:sz w:val="22"/>
          <w:szCs w:val="22"/>
        </w:rPr>
        <w:t xml:space="preserve"> </w:t>
      </w:r>
      <w:r w:rsidRPr="00273476">
        <w:rPr>
          <w:b/>
          <w:sz w:val="22"/>
          <w:szCs w:val="22"/>
        </w:rPr>
        <w:t>mercredi 27 novembre</w:t>
      </w:r>
      <w:r>
        <w:rPr>
          <w:bCs/>
          <w:sz w:val="22"/>
          <w:szCs w:val="22"/>
        </w:rPr>
        <w:t xml:space="preserve"> prochain à partir de 15 h pour vous faire découvrir les locaux et ses ouvrages.</w:t>
      </w:r>
      <w:r w:rsidR="00495497">
        <w:rPr>
          <w:bCs/>
          <w:sz w:val="22"/>
          <w:szCs w:val="22"/>
        </w:rPr>
        <w:t xml:space="preserve"> </w:t>
      </w:r>
      <w:r>
        <w:rPr>
          <w:bCs/>
          <w:sz w:val="22"/>
          <w:szCs w:val="22"/>
        </w:rPr>
        <w:tab/>
        <w:t>Une animation consacrée au bien-être sera proposée.</w:t>
      </w:r>
    </w:p>
    <w:p w:rsidR="002D13BA" w:rsidRPr="002D13BA" w:rsidRDefault="00273476" w:rsidP="001374AB">
      <w:pPr>
        <w:pStyle w:val="Paragraphedeliste"/>
        <w:ind w:left="0"/>
        <w:rPr>
          <w:bCs/>
          <w:color w:val="000000"/>
          <w:sz w:val="22"/>
          <w:szCs w:val="22"/>
        </w:rPr>
      </w:pPr>
      <w:r>
        <w:rPr>
          <w:bCs/>
          <w:color w:val="000000"/>
          <w:sz w:val="16"/>
          <w:szCs w:val="16"/>
        </w:rPr>
        <w:tab/>
      </w:r>
    </w:p>
    <w:p w:rsidR="004F29EA" w:rsidRPr="00802895" w:rsidRDefault="00DB7B99" w:rsidP="001374AB">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ind w:left="786" w:hanging="786"/>
        <w:rPr>
          <w:sz w:val="22"/>
          <w:szCs w:val="22"/>
        </w:rPr>
      </w:pPr>
      <w:r>
        <w:rPr>
          <w:sz w:val="22"/>
          <w:szCs w:val="22"/>
        </w:rPr>
        <w:t>CIMETIÈRES</w:t>
      </w:r>
    </w:p>
    <w:p w:rsidR="004F29EA" w:rsidRPr="00DB7B99" w:rsidRDefault="004F29EA" w:rsidP="004F29EA">
      <w:pPr>
        <w:pStyle w:val="Retraitcorpsdetexte"/>
        <w:suppressAutoHyphens/>
        <w:ind w:left="66" w:firstLine="0"/>
        <w:rPr>
          <w:bCs/>
          <w:color w:val="000000"/>
          <w:sz w:val="12"/>
          <w:szCs w:val="12"/>
        </w:rPr>
      </w:pPr>
    </w:p>
    <w:p w:rsidR="002B3D23" w:rsidRDefault="004F29EA" w:rsidP="004F29EA">
      <w:pPr>
        <w:ind w:firstLine="65"/>
        <w:rPr>
          <w:bCs/>
          <w:sz w:val="22"/>
          <w:szCs w:val="22"/>
        </w:rPr>
      </w:pPr>
      <w:r w:rsidRPr="004F29EA">
        <w:rPr>
          <w:bCs/>
          <w:sz w:val="22"/>
          <w:szCs w:val="22"/>
        </w:rPr>
        <w:tab/>
      </w:r>
      <w:r>
        <w:rPr>
          <w:bCs/>
          <w:sz w:val="22"/>
          <w:szCs w:val="22"/>
        </w:rPr>
        <w:t>A l’occasion de la Toussaint (vendredi 1</w:t>
      </w:r>
      <w:r w:rsidRPr="004F29EA">
        <w:rPr>
          <w:bCs/>
          <w:sz w:val="22"/>
          <w:szCs w:val="22"/>
          <w:vertAlign w:val="superscript"/>
        </w:rPr>
        <w:t>er</w:t>
      </w:r>
      <w:r>
        <w:rPr>
          <w:bCs/>
          <w:sz w:val="22"/>
          <w:szCs w:val="22"/>
        </w:rPr>
        <w:t xml:space="preserve"> </w:t>
      </w:r>
      <w:r w:rsidR="006C7E4C">
        <w:rPr>
          <w:bCs/>
          <w:sz w:val="22"/>
          <w:szCs w:val="22"/>
        </w:rPr>
        <w:t xml:space="preserve"> </w:t>
      </w:r>
      <w:r>
        <w:rPr>
          <w:bCs/>
          <w:sz w:val="22"/>
          <w:szCs w:val="22"/>
        </w:rPr>
        <w:t>novembre) nombreux sont ceux qui viennent se recueillir sur la tombe de leurs défunts, nettoyer les sépultures et les fleur</w:t>
      </w:r>
      <w:r w:rsidR="001D228C">
        <w:rPr>
          <w:bCs/>
          <w:sz w:val="22"/>
          <w:szCs w:val="22"/>
        </w:rPr>
        <w:t>ir</w:t>
      </w:r>
      <w:r>
        <w:rPr>
          <w:bCs/>
          <w:sz w:val="22"/>
          <w:szCs w:val="22"/>
        </w:rPr>
        <w:t>.</w:t>
      </w:r>
    </w:p>
    <w:p w:rsidR="006C7E4C" w:rsidRPr="0002716B" w:rsidRDefault="004F29EA" w:rsidP="00FB6CDA">
      <w:pPr>
        <w:ind w:firstLine="65"/>
        <w:rPr>
          <w:b/>
          <w:sz w:val="16"/>
          <w:szCs w:val="16"/>
        </w:rPr>
      </w:pPr>
      <w:r>
        <w:rPr>
          <w:bCs/>
          <w:sz w:val="22"/>
          <w:szCs w:val="22"/>
        </w:rPr>
        <w:tab/>
      </w:r>
      <w:r w:rsidRPr="0002716B">
        <w:rPr>
          <w:b/>
          <w:sz w:val="22"/>
          <w:szCs w:val="22"/>
        </w:rPr>
        <w:t xml:space="preserve">Pour ceux qui ne peuvent emporter chez eux les plastiques, végétaux et autres déchets pour faire du compost ou les mettre en poubelle, des emplacements sont </w:t>
      </w:r>
      <w:r w:rsidR="001D228C" w:rsidRPr="0002716B">
        <w:rPr>
          <w:b/>
          <w:sz w:val="22"/>
          <w:szCs w:val="22"/>
        </w:rPr>
        <w:t>prévus dans chaque cimetière.</w:t>
      </w:r>
    </w:p>
    <w:sectPr w:rsidR="006C7E4C" w:rsidRPr="0002716B" w:rsidSect="007A4812">
      <w:headerReference w:type="even" r:id="rId10"/>
      <w:headerReference w:type="default" r:id="rId11"/>
      <w:footerReference w:type="even" r:id="rId12"/>
      <w:footerReference w:type="default" r:id="rId13"/>
      <w:headerReference w:type="first" r:id="rId14"/>
      <w:footerReference w:type="first" r:id="rId15"/>
      <w:type w:val="continuous"/>
      <w:pgSz w:w="11905" w:h="16837"/>
      <w:pgMar w:top="709" w:right="706" w:bottom="567" w:left="851"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42" w:rsidRDefault="00346642">
      <w:r>
        <w:separator/>
      </w:r>
    </w:p>
  </w:endnote>
  <w:endnote w:type="continuationSeparator" w:id="0">
    <w:p w:rsidR="00346642" w:rsidRDefault="0034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pPr>
      <w:pStyle w:val="Pieddepage"/>
      <w:jc w:val="center"/>
      <w:rPr>
        <w:b/>
        <w:sz w:val="24"/>
      </w:rPr>
    </w:pPr>
    <w:r>
      <w:rPr>
        <w:b/>
        <w:sz w:val="24"/>
      </w:rPr>
      <w:t>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42" w:rsidRDefault="00346642">
      <w:r>
        <w:separator/>
      </w:r>
    </w:p>
  </w:footnote>
  <w:footnote w:type="continuationSeparator" w:id="0">
    <w:p w:rsidR="00346642" w:rsidRDefault="0034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253"/>
    </w:tblGrid>
    <w:tr w:rsidR="00724F4F" w:rsidTr="003534DE">
      <w:tc>
        <w:tcPr>
          <w:tcW w:w="6521" w:type="dxa"/>
        </w:tcPr>
        <w:p w:rsidR="00724F4F" w:rsidRPr="006F3EBA" w:rsidRDefault="00724F4F" w:rsidP="00724F4F">
          <w:pPr>
            <w:pStyle w:val="En-tte"/>
            <w:jc w:val="center"/>
            <w:rPr>
              <w:b/>
              <w:color w:val="000000"/>
              <w:sz w:val="56"/>
              <w:szCs w:val="56"/>
              <w14:shadow w14:blurRad="50800" w14:dist="38100" w14:dir="2700000" w14:sx="100000" w14:sy="100000" w14:kx="0" w14:ky="0" w14:algn="tl">
                <w14:srgbClr w14:val="000000">
                  <w14:alpha w14:val="50000"/>
                </w14:srgbClr>
              </w14:shadow>
            </w:rPr>
          </w:pPr>
          <w:r w:rsidRPr="006F3EBA">
            <w:rPr>
              <w:b/>
              <w:color w:val="000000"/>
              <w:sz w:val="56"/>
              <w:szCs w:val="56"/>
              <w14:shadow w14:blurRad="50800" w14:dist="38100" w14:dir="2700000" w14:sx="100000" w14:sy="100000" w14:kx="0" w14:ky="0" w14:algn="tl">
                <w14:srgbClr w14:val="000000">
                  <w14:alpha w14:val="50000"/>
                </w14:srgbClr>
              </w14:shadow>
            </w:rPr>
            <w:t>LOUZAC</w:t>
          </w:r>
        </w:p>
        <w:p w:rsidR="00724F4F" w:rsidRPr="00724F4F" w:rsidRDefault="00724F4F" w:rsidP="00724F4F">
          <w:pPr>
            <w:pStyle w:val="En-tte"/>
            <w:jc w:val="center"/>
            <w:rPr>
              <w:color w:val="000000"/>
              <w:sz w:val="28"/>
              <w:szCs w:val="28"/>
              <w14:shadow w14:blurRad="50800" w14:dist="38100" w14:dir="2700000" w14:sx="100000" w14:sy="100000" w14:kx="0" w14:ky="0" w14:algn="tl">
                <w14:srgbClr w14:val="000000">
                  <w14:alpha w14:val="50000"/>
                </w14:srgbClr>
              </w14:shadow>
            </w:rPr>
          </w:pPr>
          <w:r w:rsidRPr="00724F4F">
            <w:rPr>
              <w:sz w:val="28"/>
              <w:szCs w:val="28"/>
            </w:rPr>
            <w:t>LETTRE MENSUELLE D’INFORMATION LOCALE</w:t>
          </w:r>
        </w:p>
        <w:p w:rsidR="00724F4F" w:rsidRDefault="00724F4F" w:rsidP="00724F4F">
          <w:pPr>
            <w:pStyle w:val="En-tte"/>
            <w:jc w:val="center"/>
            <w:rPr>
              <w:color w:val="000000"/>
              <w:sz w:val="100"/>
              <w14:shadow w14:blurRad="50800" w14:dist="38100" w14:dir="2700000" w14:sx="100000" w14:sy="100000" w14:kx="0" w14:ky="0" w14:algn="tl">
                <w14:srgbClr w14:val="000000">
                  <w14:alpha w14:val="50000"/>
                </w14:srgbClr>
              </w14:shadow>
            </w:rPr>
          </w:pPr>
          <w:r w:rsidRPr="006F3EBA">
            <w:rPr>
              <w:b/>
              <w:color w:val="000000"/>
              <w:sz w:val="56"/>
              <w:szCs w:val="56"/>
              <w14:shadow w14:blurRad="50800" w14:dist="38100" w14:dir="2700000" w14:sx="100000" w14:sy="100000" w14:kx="0" w14:ky="0" w14:algn="tl">
                <w14:srgbClr w14:val="000000">
                  <w14:alpha w14:val="50000"/>
                </w14:srgbClr>
              </w14:shadow>
            </w:rPr>
            <w:t>S</w:t>
          </w:r>
          <w:r>
            <w:rPr>
              <w:b/>
              <w:color w:val="000000"/>
              <w:sz w:val="56"/>
              <w:szCs w:val="56"/>
              <w14:shadow w14:blurRad="50800" w14:dist="38100" w14:dir="2700000" w14:sx="100000" w14:sy="100000" w14:kx="0" w14:ky="0" w14:algn="tl">
                <w14:srgbClr w14:val="000000">
                  <w14:alpha w14:val="50000"/>
                </w14:srgbClr>
              </w14:shadow>
            </w:rPr>
            <w:t>AIN</w:t>
          </w:r>
          <w:r w:rsidRPr="006F3EBA">
            <w:rPr>
              <w:b/>
              <w:color w:val="000000"/>
              <w:sz w:val="56"/>
              <w:szCs w:val="56"/>
              <w14:shadow w14:blurRad="50800" w14:dist="38100" w14:dir="2700000" w14:sx="100000" w14:sy="100000" w14:kx="0" w14:ky="0" w14:algn="tl">
                <w14:srgbClr w14:val="000000">
                  <w14:alpha w14:val="50000"/>
                </w14:srgbClr>
              </w14:shadow>
            </w:rPr>
            <w:t>T ANDRÉ</w:t>
          </w:r>
        </w:p>
      </w:tc>
      <w:tc>
        <w:tcPr>
          <w:tcW w:w="4253" w:type="dxa"/>
          <w:shd w:val="clear" w:color="auto" w:fill="D9D9D9" w:themeFill="background1" w:themeFillShade="D9"/>
        </w:tcPr>
        <w:p w:rsidR="00724F4F" w:rsidRPr="00724F4F" w:rsidRDefault="00724F4F" w:rsidP="006F3EBA">
          <w:pPr>
            <w:pStyle w:val="En-tte"/>
            <w:rPr>
              <w:b/>
              <w:sz w:val="32"/>
              <w:szCs w:val="32"/>
            </w:rPr>
          </w:pPr>
        </w:p>
        <w:p w:rsidR="00724F4F" w:rsidRPr="00091D9F" w:rsidRDefault="000E43E3" w:rsidP="00091D9F">
          <w:pPr>
            <w:pStyle w:val="En-tte"/>
            <w:jc w:val="center"/>
            <w:rPr>
              <w:sz w:val="42"/>
              <w:szCs w:val="42"/>
            </w:rPr>
          </w:pPr>
          <w:r>
            <w:rPr>
              <w:sz w:val="42"/>
              <w:szCs w:val="42"/>
            </w:rPr>
            <w:t xml:space="preserve">NOVEMBRE </w:t>
          </w:r>
          <w:r w:rsidR="00CE76FB">
            <w:rPr>
              <w:sz w:val="42"/>
              <w:szCs w:val="42"/>
            </w:rPr>
            <w:t>2019</w:t>
          </w:r>
          <w:r w:rsidR="00F32470">
            <w:rPr>
              <w:sz w:val="42"/>
              <w:szCs w:val="42"/>
            </w:rPr>
            <w:t xml:space="preserve"> </w:t>
          </w:r>
        </w:p>
        <w:p w:rsidR="00724F4F" w:rsidRPr="00091D9F" w:rsidRDefault="00724F4F" w:rsidP="00091D9F">
          <w:pPr>
            <w:pStyle w:val="En-tte"/>
            <w:jc w:val="center"/>
            <w:rPr>
              <w:sz w:val="16"/>
              <w:szCs w:val="16"/>
            </w:rPr>
          </w:pPr>
        </w:p>
        <w:p w:rsidR="00724F4F" w:rsidRPr="00091D9F" w:rsidRDefault="00724F4F" w:rsidP="00091D9F">
          <w:pPr>
            <w:pStyle w:val="En-tte"/>
            <w:jc w:val="center"/>
            <w:rPr>
              <w:sz w:val="42"/>
              <w:szCs w:val="42"/>
            </w:rPr>
          </w:pPr>
          <w:r w:rsidRPr="00091D9F">
            <w:rPr>
              <w:sz w:val="42"/>
              <w:szCs w:val="42"/>
            </w:rPr>
            <w:t>N° 2</w:t>
          </w:r>
          <w:r w:rsidR="007D55DD">
            <w:rPr>
              <w:sz w:val="42"/>
              <w:szCs w:val="42"/>
            </w:rPr>
            <w:t>9</w:t>
          </w:r>
          <w:r w:rsidR="000E43E3">
            <w:rPr>
              <w:sz w:val="42"/>
              <w:szCs w:val="42"/>
            </w:rPr>
            <w:t>1</w:t>
          </w:r>
        </w:p>
        <w:p w:rsidR="00724F4F" w:rsidRPr="00724F4F" w:rsidRDefault="00724F4F" w:rsidP="006F3EBA">
          <w:pPr>
            <w:pStyle w:val="En-tte"/>
            <w:rPr>
              <w:color w:val="000000"/>
              <w:sz w:val="32"/>
              <w:szCs w:val="32"/>
              <w14:shadow w14:blurRad="50800" w14:dist="38100" w14:dir="2700000" w14:sx="100000" w14:sy="100000" w14:kx="0" w14:ky="0" w14:algn="tl">
                <w14:srgbClr w14:val="000000">
                  <w14:alpha w14:val="50000"/>
                </w14:srgbClr>
              </w14:shadow>
            </w:rPr>
          </w:pPr>
        </w:p>
      </w:tc>
    </w:tr>
  </w:tbl>
  <w:p w:rsidR="002E7A57" w:rsidRPr="005528AA" w:rsidRDefault="002E7A57" w:rsidP="00091D9F">
    <w:pPr>
      <w:pStyle w:val="En-tte"/>
      <w:rPr>
        <w:b/>
        <w:color w:val="000000"/>
        <w:sz w:val="2"/>
        <w:szCs w:val="2"/>
        <w14:shadow w14:blurRad="50800" w14:dist="38100" w14:dir="2700000" w14:sx="100000" w14:sy="100000" w14:kx="0" w14:ky="0" w14:algn="tl">
          <w14:srgbClr w14:val="000000">
            <w14:alpha w14:val="50000"/>
          </w14:srgbClr>
        </w14:shad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1E6849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2204"/>
        </w:tabs>
        <w:ind w:left="2204" w:hanging="360"/>
      </w:pPr>
      <w:rPr>
        <w:rFonts w:ascii="Times New Roman" w:hAnsi="Times New Roman"/>
      </w:rPr>
    </w:lvl>
  </w:abstractNum>
  <w:abstractNum w:abstractNumId="3" w15:restartNumberingAfterBreak="0">
    <w:nsid w:val="00000003"/>
    <w:multiLevelType w:val="singleLevel"/>
    <w:tmpl w:val="00000003"/>
    <w:name w:val="WW8Num3"/>
    <w:lvl w:ilvl="0">
      <w:start w:val="6"/>
      <w:numFmt w:val="bullet"/>
      <w:lvlText w:val="-"/>
      <w:lvlJc w:val="left"/>
      <w:pPr>
        <w:tabs>
          <w:tab w:val="num" w:pos="1065"/>
        </w:tabs>
        <w:ind w:left="1065" w:hanging="360"/>
      </w:pPr>
      <w:rPr>
        <w:rFonts w:ascii="Times New Roman" w:hAnsi="Times New Roman"/>
      </w:rPr>
    </w:lvl>
  </w:abstractNum>
  <w:abstractNum w:abstractNumId="4" w15:restartNumberingAfterBreak="0">
    <w:nsid w:val="00000004"/>
    <w:multiLevelType w:val="singleLevel"/>
    <w:tmpl w:val="00000004"/>
    <w:name w:val="WW8Num4"/>
    <w:lvl w:ilvl="0">
      <w:start w:val="14"/>
      <w:numFmt w:val="bullet"/>
      <w:lvlText w:val=""/>
      <w:lvlJc w:val="left"/>
      <w:pPr>
        <w:tabs>
          <w:tab w:val="num" w:pos="0"/>
        </w:tabs>
        <w:ind w:left="720" w:hanging="360"/>
      </w:pPr>
      <w:rPr>
        <w:rFonts w:ascii="Symbol" w:hAnsi="Symbol"/>
      </w:rPr>
    </w:lvl>
  </w:abstractNum>
  <w:abstractNum w:abstractNumId="5" w15:restartNumberingAfterBreak="0">
    <w:nsid w:val="0AAF1EA2"/>
    <w:multiLevelType w:val="hybridMultilevel"/>
    <w:tmpl w:val="A260C6C4"/>
    <w:lvl w:ilvl="0" w:tplc="B808C3F8">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28C49D3"/>
    <w:multiLevelType w:val="hybridMultilevel"/>
    <w:tmpl w:val="B49EA2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3043132"/>
    <w:multiLevelType w:val="hybridMultilevel"/>
    <w:tmpl w:val="EE5A8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CA5DEC"/>
    <w:multiLevelType w:val="hybridMultilevel"/>
    <w:tmpl w:val="BEDCA4C8"/>
    <w:lvl w:ilvl="0" w:tplc="C53E87FE">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2881145A"/>
    <w:multiLevelType w:val="hybridMultilevel"/>
    <w:tmpl w:val="39BC3240"/>
    <w:lvl w:ilvl="0" w:tplc="C8CCE3E4">
      <w:start w:val="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C323174"/>
    <w:multiLevelType w:val="hybridMultilevel"/>
    <w:tmpl w:val="3A60F14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307E1691"/>
    <w:multiLevelType w:val="hybridMultilevel"/>
    <w:tmpl w:val="25B85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C94F7B"/>
    <w:multiLevelType w:val="hybridMultilevel"/>
    <w:tmpl w:val="E764A7E8"/>
    <w:lvl w:ilvl="0" w:tplc="040C0001">
      <w:start w:val="1"/>
      <w:numFmt w:val="bullet"/>
      <w:lvlText w:val=""/>
      <w:lvlJc w:val="left"/>
      <w:pPr>
        <w:ind w:left="5039" w:hanging="360"/>
      </w:pPr>
      <w:rPr>
        <w:rFonts w:ascii="Symbol" w:hAnsi="Symbol" w:hint="default"/>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13" w15:restartNumberingAfterBreak="0">
    <w:nsid w:val="38F12419"/>
    <w:multiLevelType w:val="hybridMultilevel"/>
    <w:tmpl w:val="F9F86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927794"/>
    <w:multiLevelType w:val="hybridMultilevel"/>
    <w:tmpl w:val="F1F01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7235F9"/>
    <w:multiLevelType w:val="hybridMultilevel"/>
    <w:tmpl w:val="28D4A718"/>
    <w:lvl w:ilvl="0" w:tplc="71BEF1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EA1FB5"/>
    <w:multiLevelType w:val="hybridMultilevel"/>
    <w:tmpl w:val="4E0C95F4"/>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2E7164"/>
    <w:multiLevelType w:val="hybridMultilevel"/>
    <w:tmpl w:val="CC0A44C4"/>
    <w:lvl w:ilvl="0" w:tplc="A7ECB2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9545A"/>
    <w:multiLevelType w:val="hybridMultilevel"/>
    <w:tmpl w:val="AE5A52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4C14596B"/>
    <w:multiLevelType w:val="hybridMultilevel"/>
    <w:tmpl w:val="400EC3B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50190865"/>
    <w:multiLevelType w:val="hybridMultilevel"/>
    <w:tmpl w:val="52EED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F4320D"/>
    <w:multiLevelType w:val="hybridMultilevel"/>
    <w:tmpl w:val="A29EF4D8"/>
    <w:lvl w:ilvl="0" w:tplc="A9768DF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C17B17"/>
    <w:multiLevelType w:val="hybridMultilevel"/>
    <w:tmpl w:val="F862597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746B0C9C"/>
    <w:multiLevelType w:val="hybridMultilevel"/>
    <w:tmpl w:val="FDF8C1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9FE46BB"/>
    <w:multiLevelType w:val="hybridMultilevel"/>
    <w:tmpl w:val="72EA1806"/>
    <w:lvl w:ilvl="0" w:tplc="040C0001">
      <w:start w:val="1"/>
      <w:numFmt w:val="bullet"/>
      <w:lvlText w:val=""/>
      <w:lvlJc w:val="left"/>
      <w:pPr>
        <w:ind w:left="2190" w:hanging="360"/>
      </w:pPr>
      <w:rPr>
        <w:rFonts w:ascii="Symbol" w:hAnsi="Symbol"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25" w15:restartNumberingAfterBreak="0">
    <w:nsid w:val="7C2B6396"/>
    <w:multiLevelType w:val="hybridMultilevel"/>
    <w:tmpl w:val="B8C62CBA"/>
    <w:lvl w:ilvl="0" w:tplc="56C40B02">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21"/>
  </w:num>
  <w:num w:numId="5">
    <w:abstractNumId w:val="22"/>
  </w:num>
  <w:num w:numId="6">
    <w:abstractNumId w:val="24"/>
  </w:num>
  <w:num w:numId="7">
    <w:abstractNumId w:val="12"/>
  </w:num>
  <w:num w:numId="8">
    <w:abstractNumId w:val="17"/>
  </w:num>
  <w:num w:numId="9">
    <w:abstractNumId w:val="5"/>
  </w:num>
  <w:num w:numId="10">
    <w:abstractNumId w:val="15"/>
  </w:num>
  <w:num w:numId="11">
    <w:abstractNumId w:val="7"/>
  </w:num>
  <w:num w:numId="12">
    <w:abstractNumId w:val="20"/>
  </w:num>
  <w:num w:numId="13">
    <w:abstractNumId w:val="9"/>
  </w:num>
  <w:num w:numId="14">
    <w:abstractNumId w:val="12"/>
  </w:num>
  <w:num w:numId="15">
    <w:abstractNumId w:val="10"/>
  </w:num>
  <w:num w:numId="16">
    <w:abstractNumId w:val="23"/>
  </w:num>
  <w:num w:numId="17">
    <w:abstractNumId w:val="19"/>
  </w:num>
  <w:num w:numId="18">
    <w:abstractNumId w:val="25"/>
  </w:num>
  <w:num w:numId="19">
    <w:abstractNumId w:val="12"/>
  </w:num>
  <w:num w:numId="20">
    <w:abstractNumId w:val="11"/>
  </w:num>
  <w:num w:numId="21">
    <w:abstractNumId w:val="8"/>
  </w:num>
  <w:num w:numId="22">
    <w:abstractNumId w:val="16"/>
  </w:num>
  <w:num w:numId="23">
    <w:abstractNumId w:val="6"/>
  </w:num>
  <w:num w:numId="24">
    <w:abstractNumId w:val="13"/>
  </w:num>
  <w:num w:numId="25">
    <w:abstractNumId w:val="18"/>
  </w:num>
  <w:num w:numId="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30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00"/>
    <w:rsid w:val="00000146"/>
    <w:rsid w:val="00000C20"/>
    <w:rsid w:val="00001222"/>
    <w:rsid w:val="0000181D"/>
    <w:rsid w:val="00001CFA"/>
    <w:rsid w:val="00002183"/>
    <w:rsid w:val="000025F3"/>
    <w:rsid w:val="000025FC"/>
    <w:rsid w:val="0000286D"/>
    <w:rsid w:val="00003ED5"/>
    <w:rsid w:val="00003FE5"/>
    <w:rsid w:val="00004938"/>
    <w:rsid w:val="00004EEB"/>
    <w:rsid w:val="000051B0"/>
    <w:rsid w:val="0000522E"/>
    <w:rsid w:val="0000558F"/>
    <w:rsid w:val="00006172"/>
    <w:rsid w:val="000061EA"/>
    <w:rsid w:val="000069F7"/>
    <w:rsid w:val="00007369"/>
    <w:rsid w:val="00007413"/>
    <w:rsid w:val="00007B12"/>
    <w:rsid w:val="00007BBA"/>
    <w:rsid w:val="00007E9C"/>
    <w:rsid w:val="00011371"/>
    <w:rsid w:val="00012022"/>
    <w:rsid w:val="0001263B"/>
    <w:rsid w:val="00012F93"/>
    <w:rsid w:val="00013641"/>
    <w:rsid w:val="00013E33"/>
    <w:rsid w:val="00014BAF"/>
    <w:rsid w:val="000163F5"/>
    <w:rsid w:val="000168B0"/>
    <w:rsid w:val="00016BE0"/>
    <w:rsid w:val="00016DBC"/>
    <w:rsid w:val="00016F20"/>
    <w:rsid w:val="00017A6D"/>
    <w:rsid w:val="00017F5B"/>
    <w:rsid w:val="000201B9"/>
    <w:rsid w:val="00020458"/>
    <w:rsid w:val="000209E1"/>
    <w:rsid w:val="00020A17"/>
    <w:rsid w:val="00020BCC"/>
    <w:rsid w:val="000210D9"/>
    <w:rsid w:val="00021268"/>
    <w:rsid w:val="00022693"/>
    <w:rsid w:val="00022815"/>
    <w:rsid w:val="00022937"/>
    <w:rsid w:val="000229D7"/>
    <w:rsid w:val="00022B88"/>
    <w:rsid w:val="00022D8F"/>
    <w:rsid w:val="00022FC5"/>
    <w:rsid w:val="00024478"/>
    <w:rsid w:val="00025470"/>
    <w:rsid w:val="00025E56"/>
    <w:rsid w:val="00025EB8"/>
    <w:rsid w:val="00026462"/>
    <w:rsid w:val="00026928"/>
    <w:rsid w:val="0002716B"/>
    <w:rsid w:val="0002753E"/>
    <w:rsid w:val="00027D62"/>
    <w:rsid w:val="00030A96"/>
    <w:rsid w:val="00031129"/>
    <w:rsid w:val="000325A4"/>
    <w:rsid w:val="00032831"/>
    <w:rsid w:val="00032AD5"/>
    <w:rsid w:val="00032F2B"/>
    <w:rsid w:val="00033080"/>
    <w:rsid w:val="00033634"/>
    <w:rsid w:val="00033A9A"/>
    <w:rsid w:val="00034BC5"/>
    <w:rsid w:val="00034EC3"/>
    <w:rsid w:val="00035059"/>
    <w:rsid w:val="0003573B"/>
    <w:rsid w:val="00035CF0"/>
    <w:rsid w:val="00035D18"/>
    <w:rsid w:val="0003631A"/>
    <w:rsid w:val="0003638C"/>
    <w:rsid w:val="0003641A"/>
    <w:rsid w:val="000370EE"/>
    <w:rsid w:val="0003795A"/>
    <w:rsid w:val="00037A0B"/>
    <w:rsid w:val="00037A8E"/>
    <w:rsid w:val="00037E94"/>
    <w:rsid w:val="00040348"/>
    <w:rsid w:val="000408D9"/>
    <w:rsid w:val="00040E69"/>
    <w:rsid w:val="00041246"/>
    <w:rsid w:val="00041376"/>
    <w:rsid w:val="00041406"/>
    <w:rsid w:val="00041979"/>
    <w:rsid w:val="00041B97"/>
    <w:rsid w:val="00041DEC"/>
    <w:rsid w:val="00042319"/>
    <w:rsid w:val="00043459"/>
    <w:rsid w:val="000434EB"/>
    <w:rsid w:val="0004421B"/>
    <w:rsid w:val="0004432B"/>
    <w:rsid w:val="00044A7B"/>
    <w:rsid w:val="00045F02"/>
    <w:rsid w:val="000468EF"/>
    <w:rsid w:val="0004693D"/>
    <w:rsid w:val="00046AF1"/>
    <w:rsid w:val="00047179"/>
    <w:rsid w:val="000473A5"/>
    <w:rsid w:val="000474A6"/>
    <w:rsid w:val="00047914"/>
    <w:rsid w:val="0004792D"/>
    <w:rsid w:val="00047A6B"/>
    <w:rsid w:val="00050080"/>
    <w:rsid w:val="00051460"/>
    <w:rsid w:val="000518C9"/>
    <w:rsid w:val="000520A9"/>
    <w:rsid w:val="00052E8D"/>
    <w:rsid w:val="00053648"/>
    <w:rsid w:val="000537E1"/>
    <w:rsid w:val="00053D21"/>
    <w:rsid w:val="00053E1E"/>
    <w:rsid w:val="0005417C"/>
    <w:rsid w:val="00054931"/>
    <w:rsid w:val="00055158"/>
    <w:rsid w:val="00055263"/>
    <w:rsid w:val="00055BB7"/>
    <w:rsid w:val="00055F1C"/>
    <w:rsid w:val="00056073"/>
    <w:rsid w:val="0005616F"/>
    <w:rsid w:val="00056389"/>
    <w:rsid w:val="0005672A"/>
    <w:rsid w:val="00056BB2"/>
    <w:rsid w:val="00056F1F"/>
    <w:rsid w:val="0005755E"/>
    <w:rsid w:val="00057C5A"/>
    <w:rsid w:val="00061227"/>
    <w:rsid w:val="000612B9"/>
    <w:rsid w:val="00061985"/>
    <w:rsid w:val="00062B8B"/>
    <w:rsid w:val="00062C3A"/>
    <w:rsid w:val="00062F90"/>
    <w:rsid w:val="00063694"/>
    <w:rsid w:val="00063F51"/>
    <w:rsid w:val="00065003"/>
    <w:rsid w:val="00065A86"/>
    <w:rsid w:val="00066185"/>
    <w:rsid w:val="000665CF"/>
    <w:rsid w:val="00066BA1"/>
    <w:rsid w:val="00067024"/>
    <w:rsid w:val="000679EC"/>
    <w:rsid w:val="00067E04"/>
    <w:rsid w:val="00071542"/>
    <w:rsid w:val="00072733"/>
    <w:rsid w:val="0007298B"/>
    <w:rsid w:val="0007329D"/>
    <w:rsid w:val="0007333D"/>
    <w:rsid w:val="00073A38"/>
    <w:rsid w:val="00073A76"/>
    <w:rsid w:val="0007416B"/>
    <w:rsid w:val="00074932"/>
    <w:rsid w:val="0007498F"/>
    <w:rsid w:val="00075238"/>
    <w:rsid w:val="00075A53"/>
    <w:rsid w:val="00075DD5"/>
    <w:rsid w:val="000765A9"/>
    <w:rsid w:val="00077B9A"/>
    <w:rsid w:val="00077BF7"/>
    <w:rsid w:val="00080583"/>
    <w:rsid w:val="000808E2"/>
    <w:rsid w:val="00080F3F"/>
    <w:rsid w:val="00081129"/>
    <w:rsid w:val="00081462"/>
    <w:rsid w:val="0008147A"/>
    <w:rsid w:val="00081878"/>
    <w:rsid w:val="00082B9C"/>
    <w:rsid w:val="00083938"/>
    <w:rsid w:val="00083CD9"/>
    <w:rsid w:val="0008441A"/>
    <w:rsid w:val="00084974"/>
    <w:rsid w:val="00084BDA"/>
    <w:rsid w:val="00085D10"/>
    <w:rsid w:val="000860EF"/>
    <w:rsid w:val="000863BF"/>
    <w:rsid w:val="000868B5"/>
    <w:rsid w:val="00087788"/>
    <w:rsid w:val="000878BF"/>
    <w:rsid w:val="00087900"/>
    <w:rsid w:val="00087A79"/>
    <w:rsid w:val="0009053A"/>
    <w:rsid w:val="0009129C"/>
    <w:rsid w:val="00091D9F"/>
    <w:rsid w:val="0009268F"/>
    <w:rsid w:val="00092B56"/>
    <w:rsid w:val="00093649"/>
    <w:rsid w:val="000936CA"/>
    <w:rsid w:val="000938F2"/>
    <w:rsid w:val="00093999"/>
    <w:rsid w:val="00093B70"/>
    <w:rsid w:val="00093D94"/>
    <w:rsid w:val="00093FBD"/>
    <w:rsid w:val="0009420B"/>
    <w:rsid w:val="00094999"/>
    <w:rsid w:val="00094C9C"/>
    <w:rsid w:val="000953B4"/>
    <w:rsid w:val="0009594A"/>
    <w:rsid w:val="000968DF"/>
    <w:rsid w:val="000969C9"/>
    <w:rsid w:val="00096B11"/>
    <w:rsid w:val="00096BD0"/>
    <w:rsid w:val="00096C0E"/>
    <w:rsid w:val="00096FD5"/>
    <w:rsid w:val="00097BF3"/>
    <w:rsid w:val="000A03E6"/>
    <w:rsid w:val="000A0CA4"/>
    <w:rsid w:val="000A1209"/>
    <w:rsid w:val="000A13FF"/>
    <w:rsid w:val="000A1500"/>
    <w:rsid w:val="000A161F"/>
    <w:rsid w:val="000A1CC8"/>
    <w:rsid w:val="000A2693"/>
    <w:rsid w:val="000A2B40"/>
    <w:rsid w:val="000A2CCB"/>
    <w:rsid w:val="000A33CB"/>
    <w:rsid w:val="000A3809"/>
    <w:rsid w:val="000A4620"/>
    <w:rsid w:val="000A4A9F"/>
    <w:rsid w:val="000A554D"/>
    <w:rsid w:val="000A598A"/>
    <w:rsid w:val="000A683C"/>
    <w:rsid w:val="000A7027"/>
    <w:rsid w:val="000A7EC0"/>
    <w:rsid w:val="000A7EC2"/>
    <w:rsid w:val="000A7FAC"/>
    <w:rsid w:val="000B02FF"/>
    <w:rsid w:val="000B086F"/>
    <w:rsid w:val="000B1E56"/>
    <w:rsid w:val="000B21B6"/>
    <w:rsid w:val="000B23FE"/>
    <w:rsid w:val="000B2D46"/>
    <w:rsid w:val="000B35DE"/>
    <w:rsid w:val="000B3A6B"/>
    <w:rsid w:val="000B4002"/>
    <w:rsid w:val="000B4C1A"/>
    <w:rsid w:val="000B4F26"/>
    <w:rsid w:val="000B56AF"/>
    <w:rsid w:val="000B57A6"/>
    <w:rsid w:val="000B6693"/>
    <w:rsid w:val="000B68DD"/>
    <w:rsid w:val="000B6E43"/>
    <w:rsid w:val="000B7D26"/>
    <w:rsid w:val="000B7D6D"/>
    <w:rsid w:val="000C03FA"/>
    <w:rsid w:val="000C05C1"/>
    <w:rsid w:val="000C080F"/>
    <w:rsid w:val="000C09D9"/>
    <w:rsid w:val="000C0A34"/>
    <w:rsid w:val="000C11F3"/>
    <w:rsid w:val="000C1B7A"/>
    <w:rsid w:val="000C1D35"/>
    <w:rsid w:val="000C23F7"/>
    <w:rsid w:val="000C26FF"/>
    <w:rsid w:val="000C29AF"/>
    <w:rsid w:val="000C2DCD"/>
    <w:rsid w:val="000C2ED4"/>
    <w:rsid w:val="000C2FDD"/>
    <w:rsid w:val="000C30F4"/>
    <w:rsid w:val="000C38B5"/>
    <w:rsid w:val="000C3EBD"/>
    <w:rsid w:val="000C4BD8"/>
    <w:rsid w:val="000C50F9"/>
    <w:rsid w:val="000C607E"/>
    <w:rsid w:val="000C73BC"/>
    <w:rsid w:val="000D151B"/>
    <w:rsid w:val="000D183F"/>
    <w:rsid w:val="000D1988"/>
    <w:rsid w:val="000D1E22"/>
    <w:rsid w:val="000D1EEC"/>
    <w:rsid w:val="000D388B"/>
    <w:rsid w:val="000D3A61"/>
    <w:rsid w:val="000D3D6B"/>
    <w:rsid w:val="000D41FA"/>
    <w:rsid w:val="000D4844"/>
    <w:rsid w:val="000D4C3E"/>
    <w:rsid w:val="000D508D"/>
    <w:rsid w:val="000D5A20"/>
    <w:rsid w:val="000D60E4"/>
    <w:rsid w:val="000D6301"/>
    <w:rsid w:val="000D63F0"/>
    <w:rsid w:val="000D64D1"/>
    <w:rsid w:val="000D67CC"/>
    <w:rsid w:val="000D696D"/>
    <w:rsid w:val="000D72D3"/>
    <w:rsid w:val="000D75A9"/>
    <w:rsid w:val="000E05C6"/>
    <w:rsid w:val="000E1A77"/>
    <w:rsid w:val="000E21F2"/>
    <w:rsid w:val="000E28A5"/>
    <w:rsid w:val="000E29BC"/>
    <w:rsid w:val="000E3961"/>
    <w:rsid w:val="000E4073"/>
    <w:rsid w:val="000E42FB"/>
    <w:rsid w:val="000E43E3"/>
    <w:rsid w:val="000E46E2"/>
    <w:rsid w:val="000E4FF7"/>
    <w:rsid w:val="000E52A9"/>
    <w:rsid w:val="000E5904"/>
    <w:rsid w:val="000E754D"/>
    <w:rsid w:val="000E7EEA"/>
    <w:rsid w:val="000F01BA"/>
    <w:rsid w:val="000F1827"/>
    <w:rsid w:val="000F1EA2"/>
    <w:rsid w:val="000F291C"/>
    <w:rsid w:val="000F30EF"/>
    <w:rsid w:val="000F373F"/>
    <w:rsid w:val="000F4219"/>
    <w:rsid w:val="000F4465"/>
    <w:rsid w:val="000F4D19"/>
    <w:rsid w:val="000F4F19"/>
    <w:rsid w:val="000F5158"/>
    <w:rsid w:val="000F5B4D"/>
    <w:rsid w:val="000F5F71"/>
    <w:rsid w:val="000F7621"/>
    <w:rsid w:val="0010008B"/>
    <w:rsid w:val="0010013F"/>
    <w:rsid w:val="00100705"/>
    <w:rsid w:val="00101775"/>
    <w:rsid w:val="00101A41"/>
    <w:rsid w:val="00101E82"/>
    <w:rsid w:val="00102232"/>
    <w:rsid w:val="00102A04"/>
    <w:rsid w:val="00102E44"/>
    <w:rsid w:val="00103A39"/>
    <w:rsid w:val="0010405F"/>
    <w:rsid w:val="0010407F"/>
    <w:rsid w:val="001045AA"/>
    <w:rsid w:val="00104B5C"/>
    <w:rsid w:val="00105027"/>
    <w:rsid w:val="00105215"/>
    <w:rsid w:val="00105BF7"/>
    <w:rsid w:val="00105CEE"/>
    <w:rsid w:val="00106299"/>
    <w:rsid w:val="0010637A"/>
    <w:rsid w:val="001064E8"/>
    <w:rsid w:val="00106D0C"/>
    <w:rsid w:val="00107354"/>
    <w:rsid w:val="00107538"/>
    <w:rsid w:val="001077FD"/>
    <w:rsid w:val="0011083F"/>
    <w:rsid w:val="0011092C"/>
    <w:rsid w:val="00110BC1"/>
    <w:rsid w:val="00110E5A"/>
    <w:rsid w:val="00111162"/>
    <w:rsid w:val="001119BE"/>
    <w:rsid w:val="00112207"/>
    <w:rsid w:val="00112380"/>
    <w:rsid w:val="00112846"/>
    <w:rsid w:val="0011300A"/>
    <w:rsid w:val="001132F9"/>
    <w:rsid w:val="00113B15"/>
    <w:rsid w:val="001141B3"/>
    <w:rsid w:val="00114514"/>
    <w:rsid w:val="00114C89"/>
    <w:rsid w:val="0011535F"/>
    <w:rsid w:val="001162AF"/>
    <w:rsid w:val="00116413"/>
    <w:rsid w:val="001167D5"/>
    <w:rsid w:val="001176D9"/>
    <w:rsid w:val="00120039"/>
    <w:rsid w:val="0012022A"/>
    <w:rsid w:val="0012040C"/>
    <w:rsid w:val="00120621"/>
    <w:rsid w:val="00120DEB"/>
    <w:rsid w:val="00121CFC"/>
    <w:rsid w:val="00121DC2"/>
    <w:rsid w:val="00122710"/>
    <w:rsid w:val="0012291D"/>
    <w:rsid w:val="00122A74"/>
    <w:rsid w:val="00122A86"/>
    <w:rsid w:val="00123055"/>
    <w:rsid w:val="001231E0"/>
    <w:rsid w:val="001236F8"/>
    <w:rsid w:val="001240FF"/>
    <w:rsid w:val="00124501"/>
    <w:rsid w:val="00124965"/>
    <w:rsid w:val="001258A3"/>
    <w:rsid w:val="00125FE9"/>
    <w:rsid w:val="00126065"/>
    <w:rsid w:val="001269EE"/>
    <w:rsid w:val="00126C53"/>
    <w:rsid w:val="00126ED4"/>
    <w:rsid w:val="001272C3"/>
    <w:rsid w:val="00127513"/>
    <w:rsid w:val="00127C92"/>
    <w:rsid w:val="001307C4"/>
    <w:rsid w:val="00130A95"/>
    <w:rsid w:val="0013153D"/>
    <w:rsid w:val="001317C0"/>
    <w:rsid w:val="00132008"/>
    <w:rsid w:val="00132988"/>
    <w:rsid w:val="0013305C"/>
    <w:rsid w:val="00133C87"/>
    <w:rsid w:val="0013444A"/>
    <w:rsid w:val="001344FF"/>
    <w:rsid w:val="00134945"/>
    <w:rsid w:val="001354CE"/>
    <w:rsid w:val="00135A9D"/>
    <w:rsid w:val="00136561"/>
    <w:rsid w:val="001368D2"/>
    <w:rsid w:val="00136A28"/>
    <w:rsid w:val="00136D5F"/>
    <w:rsid w:val="00137304"/>
    <w:rsid w:val="00137489"/>
    <w:rsid w:val="001374AB"/>
    <w:rsid w:val="0013788B"/>
    <w:rsid w:val="00137A81"/>
    <w:rsid w:val="00137E19"/>
    <w:rsid w:val="001403EA"/>
    <w:rsid w:val="00140F07"/>
    <w:rsid w:val="001414E0"/>
    <w:rsid w:val="001416D5"/>
    <w:rsid w:val="00141919"/>
    <w:rsid w:val="00142977"/>
    <w:rsid w:val="00142D1F"/>
    <w:rsid w:val="0014351D"/>
    <w:rsid w:val="0014358B"/>
    <w:rsid w:val="00144377"/>
    <w:rsid w:val="001445F1"/>
    <w:rsid w:val="001446BD"/>
    <w:rsid w:val="00144D30"/>
    <w:rsid w:val="001450C0"/>
    <w:rsid w:val="00145141"/>
    <w:rsid w:val="001453D6"/>
    <w:rsid w:val="00145C18"/>
    <w:rsid w:val="00145E7E"/>
    <w:rsid w:val="001468E0"/>
    <w:rsid w:val="00146B9D"/>
    <w:rsid w:val="00147112"/>
    <w:rsid w:val="00147B14"/>
    <w:rsid w:val="00147F28"/>
    <w:rsid w:val="00147F3B"/>
    <w:rsid w:val="001501D8"/>
    <w:rsid w:val="0015177C"/>
    <w:rsid w:val="00151EF5"/>
    <w:rsid w:val="00152B04"/>
    <w:rsid w:val="00152D42"/>
    <w:rsid w:val="00153230"/>
    <w:rsid w:val="00153A41"/>
    <w:rsid w:val="00154131"/>
    <w:rsid w:val="0015417F"/>
    <w:rsid w:val="001543D4"/>
    <w:rsid w:val="001544D7"/>
    <w:rsid w:val="00154D57"/>
    <w:rsid w:val="00154FA7"/>
    <w:rsid w:val="00155890"/>
    <w:rsid w:val="0015615D"/>
    <w:rsid w:val="0015620E"/>
    <w:rsid w:val="001562E4"/>
    <w:rsid w:val="001564D4"/>
    <w:rsid w:val="0015673D"/>
    <w:rsid w:val="00156DD6"/>
    <w:rsid w:val="001571C5"/>
    <w:rsid w:val="00160169"/>
    <w:rsid w:val="00160514"/>
    <w:rsid w:val="00163493"/>
    <w:rsid w:val="00163883"/>
    <w:rsid w:val="00163963"/>
    <w:rsid w:val="001643A9"/>
    <w:rsid w:val="00164524"/>
    <w:rsid w:val="00164B78"/>
    <w:rsid w:val="0016558D"/>
    <w:rsid w:val="00165918"/>
    <w:rsid w:val="0016592B"/>
    <w:rsid w:val="00165A4D"/>
    <w:rsid w:val="00165D4B"/>
    <w:rsid w:val="00165FAD"/>
    <w:rsid w:val="00166201"/>
    <w:rsid w:val="001662C8"/>
    <w:rsid w:val="0016637F"/>
    <w:rsid w:val="001671AA"/>
    <w:rsid w:val="00167985"/>
    <w:rsid w:val="00167B22"/>
    <w:rsid w:val="00167B62"/>
    <w:rsid w:val="00167D33"/>
    <w:rsid w:val="001708C0"/>
    <w:rsid w:val="00170B16"/>
    <w:rsid w:val="00171384"/>
    <w:rsid w:val="00171A03"/>
    <w:rsid w:val="00171D39"/>
    <w:rsid w:val="0017259D"/>
    <w:rsid w:val="0017294C"/>
    <w:rsid w:val="00172BB8"/>
    <w:rsid w:val="00173888"/>
    <w:rsid w:val="00173CB7"/>
    <w:rsid w:val="001750B8"/>
    <w:rsid w:val="001759EB"/>
    <w:rsid w:val="00175A05"/>
    <w:rsid w:val="00175A0E"/>
    <w:rsid w:val="00175DEF"/>
    <w:rsid w:val="0017698C"/>
    <w:rsid w:val="0017761B"/>
    <w:rsid w:val="0017789B"/>
    <w:rsid w:val="00177F99"/>
    <w:rsid w:val="001803FE"/>
    <w:rsid w:val="001816F8"/>
    <w:rsid w:val="00181BCF"/>
    <w:rsid w:val="00181E90"/>
    <w:rsid w:val="00182E22"/>
    <w:rsid w:val="00183223"/>
    <w:rsid w:val="00183BFD"/>
    <w:rsid w:val="001848D0"/>
    <w:rsid w:val="001855B6"/>
    <w:rsid w:val="00185612"/>
    <w:rsid w:val="00185FB3"/>
    <w:rsid w:val="00186283"/>
    <w:rsid w:val="00186495"/>
    <w:rsid w:val="001867B8"/>
    <w:rsid w:val="00187D00"/>
    <w:rsid w:val="0019045E"/>
    <w:rsid w:val="00191398"/>
    <w:rsid w:val="0019220A"/>
    <w:rsid w:val="00192501"/>
    <w:rsid w:val="00192713"/>
    <w:rsid w:val="00192790"/>
    <w:rsid w:val="00192821"/>
    <w:rsid w:val="00192A43"/>
    <w:rsid w:val="00192CF7"/>
    <w:rsid w:val="0019361A"/>
    <w:rsid w:val="00193810"/>
    <w:rsid w:val="00193939"/>
    <w:rsid w:val="00194744"/>
    <w:rsid w:val="00194E29"/>
    <w:rsid w:val="00194F36"/>
    <w:rsid w:val="00194F89"/>
    <w:rsid w:val="00195B6F"/>
    <w:rsid w:val="00195B8F"/>
    <w:rsid w:val="001963F7"/>
    <w:rsid w:val="00196E0A"/>
    <w:rsid w:val="0019716C"/>
    <w:rsid w:val="001972E8"/>
    <w:rsid w:val="00197547"/>
    <w:rsid w:val="00197620"/>
    <w:rsid w:val="00197880"/>
    <w:rsid w:val="00197D4C"/>
    <w:rsid w:val="001A2DA6"/>
    <w:rsid w:val="001A2F3B"/>
    <w:rsid w:val="001A33FC"/>
    <w:rsid w:val="001A435A"/>
    <w:rsid w:val="001A441D"/>
    <w:rsid w:val="001A4DBA"/>
    <w:rsid w:val="001A5794"/>
    <w:rsid w:val="001A587F"/>
    <w:rsid w:val="001A5B41"/>
    <w:rsid w:val="001A6291"/>
    <w:rsid w:val="001A65E7"/>
    <w:rsid w:val="001A66DC"/>
    <w:rsid w:val="001A675C"/>
    <w:rsid w:val="001A6B29"/>
    <w:rsid w:val="001A6FDF"/>
    <w:rsid w:val="001A75A9"/>
    <w:rsid w:val="001A7E26"/>
    <w:rsid w:val="001A7E77"/>
    <w:rsid w:val="001A7E8E"/>
    <w:rsid w:val="001B042A"/>
    <w:rsid w:val="001B0AE4"/>
    <w:rsid w:val="001B163B"/>
    <w:rsid w:val="001B33D5"/>
    <w:rsid w:val="001B36E1"/>
    <w:rsid w:val="001B370C"/>
    <w:rsid w:val="001B38FC"/>
    <w:rsid w:val="001B44A2"/>
    <w:rsid w:val="001B529B"/>
    <w:rsid w:val="001B5BDB"/>
    <w:rsid w:val="001B690A"/>
    <w:rsid w:val="001B6A16"/>
    <w:rsid w:val="001B6C2D"/>
    <w:rsid w:val="001B6E39"/>
    <w:rsid w:val="001B7759"/>
    <w:rsid w:val="001B7950"/>
    <w:rsid w:val="001B7AA1"/>
    <w:rsid w:val="001B7C14"/>
    <w:rsid w:val="001C0AF3"/>
    <w:rsid w:val="001C117F"/>
    <w:rsid w:val="001C1BFC"/>
    <w:rsid w:val="001C21F5"/>
    <w:rsid w:val="001C21FA"/>
    <w:rsid w:val="001C2C23"/>
    <w:rsid w:val="001C3670"/>
    <w:rsid w:val="001C3FF5"/>
    <w:rsid w:val="001C45A3"/>
    <w:rsid w:val="001C48E3"/>
    <w:rsid w:val="001C48F4"/>
    <w:rsid w:val="001C4D63"/>
    <w:rsid w:val="001C542F"/>
    <w:rsid w:val="001C5E6F"/>
    <w:rsid w:val="001C5E9A"/>
    <w:rsid w:val="001C5F9C"/>
    <w:rsid w:val="001C6147"/>
    <w:rsid w:val="001C69B0"/>
    <w:rsid w:val="001C7783"/>
    <w:rsid w:val="001C79E6"/>
    <w:rsid w:val="001C7FEA"/>
    <w:rsid w:val="001D096D"/>
    <w:rsid w:val="001D132D"/>
    <w:rsid w:val="001D13D6"/>
    <w:rsid w:val="001D1712"/>
    <w:rsid w:val="001D2102"/>
    <w:rsid w:val="001D2141"/>
    <w:rsid w:val="001D224E"/>
    <w:rsid w:val="001D228C"/>
    <w:rsid w:val="001D27B8"/>
    <w:rsid w:val="001D35A3"/>
    <w:rsid w:val="001D3EB5"/>
    <w:rsid w:val="001D4116"/>
    <w:rsid w:val="001D4AE6"/>
    <w:rsid w:val="001D4C16"/>
    <w:rsid w:val="001D5CCC"/>
    <w:rsid w:val="001D68DC"/>
    <w:rsid w:val="001D6B09"/>
    <w:rsid w:val="001D7DFE"/>
    <w:rsid w:val="001E06CD"/>
    <w:rsid w:val="001E1429"/>
    <w:rsid w:val="001E1552"/>
    <w:rsid w:val="001E24E7"/>
    <w:rsid w:val="001E2EB5"/>
    <w:rsid w:val="001E2ECC"/>
    <w:rsid w:val="001E3A0D"/>
    <w:rsid w:val="001E4043"/>
    <w:rsid w:val="001E49AA"/>
    <w:rsid w:val="001E53F7"/>
    <w:rsid w:val="001E5726"/>
    <w:rsid w:val="001E5C76"/>
    <w:rsid w:val="001E5F56"/>
    <w:rsid w:val="001E63ED"/>
    <w:rsid w:val="001E679B"/>
    <w:rsid w:val="001E6B86"/>
    <w:rsid w:val="001F081A"/>
    <w:rsid w:val="001F0B97"/>
    <w:rsid w:val="001F198F"/>
    <w:rsid w:val="001F1CC9"/>
    <w:rsid w:val="001F2271"/>
    <w:rsid w:val="001F369F"/>
    <w:rsid w:val="001F3EE6"/>
    <w:rsid w:val="001F44A3"/>
    <w:rsid w:val="001F469A"/>
    <w:rsid w:val="001F4FCE"/>
    <w:rsid w:val="001F54F2"/>
    <w:rsid w:val="001F59C2"/>
    <w:rsid w:val="001F5A41"/>
    <w:rsid w:val="001F5A59"/>
    <w:rsid w:val="001F5D12"/>
    <w:rsid w:val="001F62A3"/>
    <w:rsid w:val="001F6521"/>
    <w:rsid w:val="001F7A7B"/>
    <w:rsid w:val="001F7C84"/>
    <w:rsid w:val="001F7CA0"/>
    <w:rsid w:val="001F7FF7"/>
    <w:rsid w:val="002000AE"/>
    <w:rsid w:val="00200143"/>
    <w:rsid w:val="00200147"/>
    <w:rsid w:val="00200A26"/>
    <w:rsid w:val="00200C64"/>
    <w:rsid w:val="0020128D"/>
    <w:rsid w:val="002019A9"/>
    <w:rsid w:val="00201D1F"/>
    <w:rsid w:val="00201D33"/>
    <w:rsid w:val="00201E36"/>
    <w:rsid w:val="002023AC"/>
    <w:rsid w:val="00202900"/>
    <w:rsid w:val="00202C2F"/>
    <w:rsid w:val="0020342C"/>
    <w:rsid w:val="002038EF"/>
    <w:rsid w:val="00203F66"/>
    <w:rsid w:val="002045AF"/>
    <w:rsid w:val="00204C12"/>
    <w:rsid w:val="00206ADE"/>
    <w:rsid w:val="00207414"/>
    <w:rsid w:val="00207B7F"/>
    <w:rsid w:val="00207D62"/>
    <w:rsid w:val="0021008C"/>
    <w:rsid w:val="00210428"/>
    <w:rsid w:val="0021088A"/>
    <w:rsid w:val="00210B7E"/>
    <w:rsid w:val="002110F9"/>
    <w:rsid w:val="00211677"/>
    <w:rsid w:val="002117F5"/>
    <w:rsid w:val="00211D46"/>
    <w:rsid w:val="00212828"/>
    <w:rsid w:val="002128A4"/>
    <w:rsid w:val="00213184"/>
    <w:rsid w:val="00213197"/>
    <w:rsid w:val="002143DE"/>
    <w:rsid w:val="002145B0"/>
    <w:rsid w:val="002148B6"/>
    <w:rsid w:val="00214D9A"/>
    <w:rsid w:val="00215A91"/>
    <w:rsid w:val="00215F1E"/>
    <w:rsid w:val="00215FB2"/>
    <w:rsid w:val="00216310"/>
    <w:rsid w:val="002169B2"/>
    <w:rsid w:val="00216E09"/>
    <w:rsid w:val="00217B88"/>
    <w:rsid w:val="00220395"/>
    <w:rsid w:val="00220A38"/>
    <w:rsid w:val="00220E24"/>
    <w:rsid w:val="00220E7D"/>
    <w:rsid w:val="00221024"/>
    <w:rsid w:val="00221046"/>
    <w:rsid w:val="002212DE"/>
    <w:rsid w:val="00221A7B"/>
    <w:rsid w:val="002224A6"/>
    <w:rsid w:val="00222C17"/>
    <w:rsid w:val="0022338D"/>
    <w:rsid w:val="00223905"/>
    <w:rsid w:val="00223CB7"/>
    <w:rsid w:val="00223EB7"/>
    <w:rsid w:val="00223FA5"/>
    <w:rsid w:val="002255B3"/>
    <w:rsid w:val="002257B7"/>
    <w:rsid w:val="002259A7"/>
    <w:rsid w:val="00226829"/>
    <w:rsid w:val="00226B4B"/>
    <w:rsid w:val="00227332"/>
    <w:rsid w:val="00230454"/>
    <w:rsid w:val="00230B9A"/>
    <w:rsid w:val="00231123"/>
    <w:rsid w:val="002311DA"/>
    <w:rsid w:val="00231703"/>
    <w:rsid w:val="00231A49"/>
    <w:rsid w:val="00232165"/>
    <w:rsid w:val="00232435"/>
    <w:rsid w:val="002324B7"/>
    <w:rsid w:val="002328E2"/>
    <w:rsid w:val="0023295E"/>
    <w:rsid w:val="00233441"/>
    <w:rsid w:val="00233488"/>
    <w:rsid w:val="00233583"/>
    <w:rsid w:val="00233603"/>
    <w:rsid w:val="00233900"/>
    <w:rsid w:val="00233B9B"/>
    <w:rsid w:val="0023469C"/>
    <w:rsid w:val="0023544A"/>
    <w:rsid w:val="00235A6B"/>
    <w:rsid w:val="00236200"/>
    <w:rsid w:val="00236A22"/>
    <w:rsid w:val="00236A2A"/>
    <w:rsid w:val="00236DA4"/>
    <w:rsid w:val="00237536"/>
    <w:rsid w:val="002376AE"/>
    <w:rsid w:val="00237B0E"/>
    <w:rsid w:val="00237BF3"/>
    <w:rsid w:val="0024017F"/>
    <w:rsid w:val="0024065E"/>
    <w:rsid w:val="00240883"/>
    <w:rsid w:val="00241019"/>
    <w:rsid w:val="0024137A"/>
    <w:rsid w:val="00241593"/>
    <w:rsid w:val="00241AC3"/>
    <w:rsid w:val="00242374"/>
    <w:rsid w:val="002430B5"/>
    <w:rsid w:val="00243728"/>
    <w:rsid w:val="00243BA9"/>
    <w:rsid w:val="002441FA"/>
    <w:rsid w:val="00246419"/>
    <w:rsid w:val="002468EA"/>
    <w:rsid w:val="00246981"/>
    <w:rsid w:val="00246A0D"/>
    <w:rsid w:val="002507BB"/>
    <w:rsid w:val="00251FED"/>
    <w:rsid w:val="0025215E"/>
    <w:rsid w:val="00252409"/>
    <w:rsid w:val="0025358A"/>
    <w:rsid w:val="00253F82"/>
    <w:rsid w:val="00254BEE"/>
    <w:rsid w:val="00254D6B"/>
    <w:rsid w:val="00254EC6"/>
    <w:rsid w:val="00255430"/>
    <w:rsid w:val="0025573F"/>
    <w:rsid w:val="00255B6B"/>
    <w:rsid w:val="00256312"/>
    <w:rsid w:val="002571AD"/>
    <w:rsid w:val="0025729D"/>
    <w:rsid w:val="002576F4"/>
    <w:rsid w:val="0026013B"/>
    <w:rsid w:val="0026025D"/>
    <w:rsid w:val="00260A17"/>
    <w:rsid w:val="00260AC4"/>
    <w:rsid w:val="0026113C"/>
    <w:rsid w:val="002614CF"/>
    <w:rsid w:val="00261A41"/>
    <w:rsid w:val="00261BF2"/>
    <w:rsid w:val="00261C6E"/>
    <w:rsid w:val="002623F7"/>
    <w:rsid w:val="00263419"/>
    <w:rsid w:val="00263E9C"/>
    <w:rsid w:val="002644AD"/>
    <w:rsid w:val="00264BCE"/>
    <w:rsid w:val="00264D08"/>
    <w:rsid w:val="00264EA9"/>
    <w:rsid w:val="0026505C"/>
    <w:rsid w:val="00265247"/>
    <w:rsid w:val="0026531B"/>
    <w:rsid w:val="00265AEC"/>
    <w:rsid w:val="00266777"/>
    <w:rsid w:val="00266F3F"/>
    <w:rsid w:val="0026744F"/>
    <w:rsid w:val="00267553"/>
    <w:rsid w:val="0026778B"/>
    <w:rsid w:val="0026778F"/>
    <w:rsid w:val="00267AED"/>
    <w:rsid w:val="00267B77"/>
    <w:rsid w:val="00267C30"/>
    <w:rsid w:val="00270BFF"/>
    <w:rsid w:val="00270F5E"/>
    <w:rsid w:val="00270FBA"/>
    <w:rsid w:val="00271676"/>
    <w:rsid w:val="00272613"/>
    <w:rsid w:val="00273476"/>
    <w:rsid w:val="00273B03"/>
    <w:rsid w:val="00274BF6"/>
    <w:rsid w:val="00274F79"/>
    <w:rsid w:val="0027599E"/>
    <w:rsid w:val="00275EB7"/>
    <w:rsid w:val="0027625F"/>
    <w:rsid w:val="002768F9"/>
    <w:rsid w:val="00276D9C"/>
    <w:rsid w:val="0028046C"/>
    <w:rsid w:val="00280757"/>
    <w:rsid w:val="002807E5"/>
    <w:rsid w:val="00280C68"/>
    <w:rsid w:val="00280E45"/>
    <w:rsid w:val="00282F0F"/>
    <w:rsid w:val="00283121"/>
    <w:rsid w:val="002839FD"/>
    <w:rsid w:val="0028400B"/>
    <w:rsid w:val="002840C7"/>
    <w:rsid w:val="00284611"/>
    <w:rsid w:val="00284739"/>
    <w:rsid w:val="00284F6F"/>
    <w:rsid w:val="00286EC9"/>
    <w:rsid w:val="00287CCF"/>
    <w:rsid w:val="00287D63"/>
    <w:rsid w:val="002902C1"/>
    <w:rsid w:val="002906DF"/>
    <w:rsid w:val="00290E1A"/>
    <w:rsid w:val="002927BC"/>
    <w:rsid w:val="00292E35"/>
    <w:rsid w:val="002932C7"/>
    <w:rsid w:val="002937B2"/>
    <w:rsid w:val="002940EA"/>
    <w:rsid w:val="00294367"/>
    <w:rsid w:val="0029594A"/>
    <w:rsid w:val="00295AB6"/>
    <w:rsid w:val="00295E52"/>
    <w:rsid w:val="00295FCA"/>
    <w:rsid w:val="002960DE"/>
    <w:rsid w:val="00296594"/>
    <w:rsid w:val="00296819"/>
    <w:rsid w:val="00296C45"/>
    <w:rsid w:val="0029742C"/>
    <w:rsid w:val="00297440"/>
    <w:rsid w:val="00297A47"/>
    <w:rsid w:val="002A03A8"/>
    <w:rsid w:val="002A0C80"/>
    <w:rsid w:val="002A0EDA"/>
    <w:rsid w:val="002A0FD3"/>
    <w:rsid w:val="002A1204"/>
    <w:rsid w:val="002A15D2"/>
    <w:rsid w:val="002A2C2D"/>
    <w:rsid w:val="002A3301"/>
    <w:rsid w:val="002A34E6"/>
    <w:rsid w:val="002A376E"/>
    <w:rsid w:val="002A4280"/>
    <w:rsid w:val="002A4395"/>
    <w:rsid w:val="002A489D"/>
    <w:rsid w:val="002A49AD"/>
    <w:rsid w:val="002A4ABD"/>
    <w:rsid w:val="002A55BD"/>
    <w:rsid w:val="002A56B2"/>
    <w:rsid w:val="002A6CD1"/>
    <w:rsid w:val="002A6FA4"/>
    <w:rsid w:val="002A7729"/>
    <w:rsid w:val="002B0132"/>
    <w:rsid w:val="002B03EB"/>
    <w:rsid w:val="002B0713"/>
    <w:rsid w:val="002B102F"/>
    <w:rsid w:val="002B15A3"/>
    <w:rsid w:val="002B15CF"/>
    <w:rsid w:val="002B182C"/>
    <w:rsid w:val="002B1F9B"/>
    <w:rsid w:val="002B2199"/>
    <w:rsid w:val="002B2438"/>
    <w:rsid w:val="002B2704"/>
    <w:rsid w:val="002B34D6"/>
    <w:rsid w:val="002B3D23"/>
    <w:rsid w:val="002B3F1A"/>
    <w:rsid w:val="002B4193"/>
    <w:rsid w:val="002B421C"/>
    <w:rsid w:val="002B4465"/>
    <w:rsid w:val="002B4C23"/>
    <w:rsid w:val="002B5B0F"/>
    <w:rsid w:val="002B7F6B"/>
    <w:rsid w:val="002C0227"/>
    <w:rsid w:val="002C05B7"/>
    <w:rsid w:val="002C0655"/>
    <w:rsid w:val="002C07D0"/>
    <w:rsid w:val="002C0EE7"/>
    <w:rsid w:val="002C0EF1"/>
    <w:rsid w:val="002C1D04"/>
    <w:rsid w:val="002C1E74"/>
    <w:rsid w:val="002C2A99"/>
    <w:rsid w:val="002C2EA8"/>
    <w:rsid w:val="002C3452"/>
    <w:rsid w:val="002C413B"/>
    <w:rsid w:val="002C4398"/>
    <w:rsid w:val="002C4C47"/>
    <w:rsid w:val="002C577B"/>
    <w:rsid w:val="002C5EF1"/>
    <w:rsid w:val="002C6A82"/>
    <w:rsid w:val="002C7B58"/>
    <w:rsid w:val="002C7C0F"/>
    <w:rsid w:val="002C7C99"/>
    <w:rsid w:val="002D009C"/>
    <w:rsid w:val="002D0915"/>
    <w:rsid w:val="002D13BA"/>
    <w:rsid w:val="002D14CB"/>
    <w:rsid w:val="002D16FC"/>
    <w:rsid w:val="002D1AF6"/>
    <w:rsid w:val="002D2252"/>
    <w:rsid w:val="002D2471"/>
    <w:rsid w:val="002D25AB"/>
    <w:rsid w:val="002D2613"/>
    <w:rsid w:val="002D297A"/>
    <w:rsid w:val="002D2FC6"/>
    <w:rsid w:val="002D32D3"/>
    <w:rsid w:val="002D39DA"/>
    <w:rsid w:val="002D39EB"/>
    <w:rsid w:val="002D4046"/>
    <w:rsid w:val="002D41E5"/>
    <w:rsid w:val="002D57C7"/>
    <w:rsid w:val="002D598D"/>
    <w:rsid w:val="002D5BA1"/>
    <w:rsid w:val="002D5C2E"/>
    <w:rsid w:val="002D6483"/>
    <w:rsid w:val="002D6ADD"/>
    <w:rsid w:val="002D74B0"/>
    <w:rsid w:val="002E0178"/>
    <w:rsid w:val="002E020D"/>
    <w:rsid w:val="002E032F"/>
    <w:rsid w:val="002E03E0"/>
    <w:rsid w:val="002E0639"/>
    <w:rsid w:val="002E0CF6"/>
    <w:rsid w:val="002E1E1E"/>
    <w:rsid w:val="002E209E"/>
    <w:rsid w:val="002E225C"/>
    <w:rsid w:val="002E25E8"/>
    <w:rsid w:val="002E29E4"/>
    <w:rsid w:val="002E2BAF"/>
    <w:rsid w:val="002E2E98"/>
    <w:rsid w:val="002E302D"/>
    <w:rsid w:val="002E30A8"/>
    <w:rsid w:val="002E38A9"/>
    <w:rsid w:val="002E3E4F"/>
    <w:rsid w:val="002E4536"/>
    <w:rsid w:val="002E49F4"/>
    <w:rsid w:val="002E4BB0"/>
    <w:rsid w:val="002E58B4"/>
    <w:rsid w:val="002E5B80"/>
    <w:rsid w:val="002E6E15"/>
    <w:rsid w:val="002E7590"/>
    <w:rsid w:val="002E7A57"/>
    <w:rsid w:val="002F0B2E"/>
    <w:rsid w:val="002F1BE8"/>
    <w:rsid w:val="002F1C2F"/>
    <w:rsid w:val="002F1F6A"/>
    <w:rsid w:val="002F21A5"/>
    <w:rsid w:val="002F22A2"/>
    <w:rsid w:val="002F2412"/>
    <w:rsid w:val="002F2459"/>
    <w:rsid w:val="002F2B11"/>
    <w:rsid w:val="002F2D42"/>
    <w:rsid w:val="002F2EA5"/>
    <w:rsid w:val="002F34B9"/>
    <w:rsid w:val="002F362A"/>
    <w:rsid w:val="002F4600"/>
    <w:rsid w:val="002F5829"/>
    <w:rsid w:val="002F593F"/>
    <w:rsid w:val="002F5C51"/>
    <w:rsid w:val="002F620F"/>
    <w:rsid w:val="002F6235"/>
    <w:rsid w:val="002F691C"/>
    <w:rsid w:val="002F6967"/>
    <w:rsid w:val="002F697F"/>
    <w:rsid w:val="002F6F6C"/>
    <w:rsid w:val="002F73C4"/>
    <w:rsid w:val="002F7987"/>
    <w:rsid w:val="002F7C37"/>
    <w:rsid w:val="003000A0"/>
    <w:rsid w:val="00300600"/>
    <w:rsid w:val="003006A9"/>
    <w:rsid w:val="003008A2"/>
    <w:rsid w:val="00300A62"/>
    <w:rsid w:val="00300B51"/>
    <w:rsid w:val="003016AA"/>
    <w:rsid w:val="00301F02"/>
    <w:rsid w:val="00302753"/>
    <w:rsid w:val="003031B9"/>
    <w:rsid w:val="0030358E"/>
    <w:rsid w:val="0030374B"/>
    <w:rsid w:val="003037AB"/>
    <w:rsid w:val="00303B0C"/>
    <w:rsid w:val="00304AC5"/>
    <w:rsid w:val="00304AF1"/>
    <w:rsid w:val="00304B7F"/>
    <w:rsid w:val="00305221"/>
    <w:rsid w:val="003053D0"/>
    <w:rsid w:val="00305CE7"/>
    <w:rsid w:val="00305DF2"/>
    <w:rsid w:val="0030608A"/>
    <w:rsid w:val="00306246"/>
    <w:rsid w:val="00306484"/>
    <w:rsid w:val="003064EA"/>
    <w:rsid w:val="003065F8"/>
    <w:rsid w:val="0030675E"/>
    <w:rsid w:val="003068AE"/>
    <w:rsid w:val="00307A01"/>
    <w:rsid w:val="003100EF"/>
    <w:rsid w:val="003102B4"/>
    <w:rsid w:val="0031072D"/>
    <w:rsid w:val="003112E3"/>
    <w:rsid w:val="0031205D"/>
    <w:rsid w:val="003126EB"/>
    <w:rsid w:val="00313461"/>
    <w:rsid w:val="00314413"/>
    <w:rsid w:val="003145CA"/>
    <w:rsid w:val="00314A38"/>
    <w:rsid w:val="00314C5E"/>
    <w:rsid w:val="00314F03"/>
    <w:rsid w:val="00315193"/>
    <w:rsid w:val="00316177"/>
    <w:rsid w:val="00316198"/>
    <w:rsid w:val="00316991"/>
    <w:rsid w:val="00316DE3"/>
    <w:rsid w:val="003174AA"/>
    <w:rsid w:val="003179CE"/>
    <w:rsid w:val="00317EF0"/>
    <w:rsid w:val="00317FE7"/>
    <w:rsid w:val="0032099D"/>
    <w:rsid w:val="00320A6C"/>
    <w:rsid w:val="0032327C"/>
    <w:rsid w:val="0032363F"/>
    <w:rsid w:val="00323AF6"/>
    <w:rsid w:val="00324F16"/>
    <w:rsid w:val="00325BC0"/>
    <w:rsid w:val="00325C65"/>
    <w:rsid w:val="00325DF6"/>
    <w:rsid w:val="003262F9"/>
    <w:rsid w:val="00326853"/>
    <w:rsid w:val="00326E8A"/>
    <w:rsid w:val="00327B7C"/>
    <w:rsid w:val="00327E14"/>
    <w:rsid w:val="0033146A"/>
    <w:rsid w:val="003322AD"/>
    <w:rsid w:val="00332566"/>
    <w:rsid w:val="00332904"/>
    <w:rsid w:val="00332996"/>
    <w:rsid w:val="00332F64"/>
    <w:rsid w:val="003332AA"/>
    <w:rsid w:val="00334564"/>
    <w:rsid w:val="00334615"/>
    <w:rsid w:val="00334973"/>
    <w:rsid w:val="00334AD6"/>
    <w:rsid w:val="00334BE7"/>
    <w:rsid w:val="003354C4"/>
    <w:rsid w:val="00335BB4"/>
    <w:rsid w:val="003361B0"/>
    <w:rsid w:val="00336CA7"/>
    <w:rsid w:val="003373D1"/>
    <w:rsid w:val="0033742C"/>
    <w:rsid w:val="00337F02"/>
    <w:rsid w:val="0034009D"/>
    <w:rsid w:val="003404E1"/>
    <w:rsid w:val="003411E0"/>
    <w:rsid w:val="00341891"/>
    <w:rsid w:val="00343991"/>
    <w:rsid w:val="00343F2C"/>
    <w:rsid w:val="003446C9"/>
    <w:rsid w:val="0034544E"/>
    <w:rsid w:val="00345CE7"/>
    <w:rsid w:val="00346590"/>
    <w:rsid w:val="00346642"/>
    <w:rsid w:val="00346B96"/>
    <w:rsid w:val="00346DBD"/>
    <w:rsid w:val="00347F7F"/>
    <w:rsid w:val="00351070"/>
    <w:rsid w:val="0035120A"/>
    <w:rsid w:val="00351761"/>
    <w:rsid w:val="00351DFD"/>
    <w:rsid w:val="003523AA"/>
    <w:rsid w:val="003526A4"/>
    <w:rsid w:val="00352A8B"/>
    <w:rsid w:val="003534DE"/>
    <w:rsid w:val="00353B3D"/>
    <w:rsid w:val="00353C9E"/>
    <w:rsid w:val="0035433A"/>
    <w:rsid w:val="00354C26"/>
    <w:rsid w:val="00355DFA"/>
    <w:rsid w:val="00356183"/>
    <w:rsid w:val="00356214"/>
    <w:rsid w:val="00356624"/>
    <w:rsid w:val="0035678A"/>
    <w:rsid w:val="00356847"/>
    <w:rsid w:val="00356FF0"/>
    <w:rsid w:val="00360134"/>
    <w:rsid w:val="0036020F"/>
    <w:rsid w:val="00360B58"/>
    <w:rsid w:val="003618E5"/>
    <w:rsid w:val="00361E57"/>
    <w:rsid w:val="0036267D"/>
    <w:rsid w:val="00364387"/>
    <w:rsid w:val="00364B94"/>
    <w:rsid w:val="003655AB"/>
    <w:rsid w:val="00365A4E"/>
    <w:rsid w:val="00365F68"/>
    <w:rsid w:val="003661B1"/>
    <w:rsid w:val="003666D9"/>
    <w:rsid w:val="003669A8"/>
    <w:rsid w:val="00366BF2"/>
    <w:rsid w:val="00366C1B"/>
    <w:rsid w:val="00367426"/>
    <w:rsid w:val="00367B29"/>
    <w:rsid w:val="00370196"/>
    <w:rsid w:val="00371005"/>
    <w:rsid w:val="003727EB"/>
    <w:rsid w:val="00372DBE"/>
    <w:rsid w:val="003739E0"/>
    <w:rsid w:val="00373D59"/>
    <w:rsid w:val="00373D93"/>
    <w:rsid w:val="00374221"/>
    <w:rsid w:val="00374B74"/>
    <w:rsid w:val="00374F9B"/>
    <w:rsid w:val="0037581E"/>
    <w:rsid w:val="00375929"/>
    <w:rsid w:val="00375A20"/>
    <w:rsid w:val="00375C1A"/>
    <w:rsid w:val="00375D89"/>
    <w:rsid w:val="00375FED"/>
    <w:rsid w:val="003762E9"/>
    <w:rsid w:val="0037654C"/>
    <w:rsid w:val="00376BAB"/>
    <w:rsid w:val="00376C21"/>
    <w:rsid w:val="00377C17"/>
    <w:rsid w:val="00377C52"/>
    <w:rsid w:val="00380215"/>
    <w:rsid w:val="00380772"/>
    <w:rsid w:val="00380899"/>
    <w:rsid w:val="00380E2A"/>
    <w:rsid w:val="00380EE3"/>
    <w:rsid w:val="003810FF"/>
    <w:rsid w:val="003814B7"/>
    <w:rsid w:val="00381D4A"/>
    <w:rsid w:val="00382246"/>
    <w:rsid w:val="00382256"/>
    <w:rsid w:val="003823A3"/>
    <w:rsid w:val="00384218"/>
    <w:rsid w:val="00384941"/>
    <w:rsid w:val="00384BED"/>
    <w:rsid w:val="00384D84"/>
    <w:rsid w:val="003852EC"/>
    <w:rsid w:val="003853BC"/>
    <w:rsid w:val="003855F9"/>
    <w:rsid w:val="00385C15"/>
    <w:rsid w:val="00386E2A"/>
    <w:rsid w:val="003872FA"/>
    <w:rsid w:val="00390AF2"/>
    <w:rsid w:val="003915E8"/>
    <w:rsid w:val="0039228B"/>
    <w:rsid w:val="003923DB"/>
    <w:rsid w:val="003929AB"/>
    <w:rsid w:val="00392F7E"/>
    <w:rsid w:val="00393DB4"/>
    <w:rsid w:val="00394082"/>
    <w:rsid w:val="0039457F"/>
    <w:rsid w:val="00394BDB"/>
    <w:rsid w:val="0039626F"/>
    <w:rsid w:val="00396414"/>
    <w:rsid w:val="00396E22"/>
    <w:rsid w:val="00397132"/>
    <w:rsid w:val="00397277"/>
    <w:rsid w:val="00397282"/>
    <w:rsid w:val="003A0623"/>
    <w:rsid w:val="003A0E13"/>
    <w:rsid w:val="003A1158"/>
    <w:rsid w:val="003A217C"/>
    <w:rsid w:val="003A2402"/>
    <w:rsid w:val="003A3199"/>
    <w:rsid w:val="003A475B"/>
    <w:rsid w:val="003A5696"/>
    <w:rsid w:val="003A56A8"/>
    <w:rsid w:val="003A67BB"/>
    <w:rsid w:val="003A6859"/>
    <w:rsid w:val="003A6957"/>
    <w:rsid w:val="003A6CDA"/>
    <w:rsid w:val="003A7413"/>
    <w:rsid w:val="003A7492"/>
    <w:rsid w:val="003B06E3"/>
    <w:rsid w:val="003B1961"/>
    <w:rsid w:val="003B1CEF"/>
    <w:rsid w:val="003B24EF"/>
    <w:rsid w:val="003B2AA2"/>
    <w:rsid w:val="003B3104"/>
    <w:rsid w:val="003B38C7"/>
    <w:rsid w:val="003B3D2F"/>
    <w:rsid w:val="003B3E04"/>
    <w:rsid w:val="003B484E"/>
    <w:rsid w:val="003B596E"/>
    <w:rsid w:val="003B5ADE"/>
    <w:rsid w:val="003B6CA5"/>
    <w:rsid w:val="003B6EEF"/>
    <w:rsid w:val="003B74BD"/>
    <w:rsid w:val="003B7C0F"/>
    <w:rsid w:val="003B7D90"/>
    <w:rsid w:val="003C03CD"/>
    <w:rsid w:val="003C0440"/>
    <w:rsid w:val="003C06F1"/>
    <w:rsid w:val="003C0AA4"/>
    <w:rsid w:val="003C1134"/>
    <w:rsid w:val="003C1267"/>
    <w:rsid w:val="003C17BA"/>
    <w:rsid w:val="003C1A24"/>
    <w:rsid w:val="003C1B8F"/>
    <w:rsid w:val="003C29E7"/>
    <w:rsid w:val="003C32DA"/>
    <w:rsid w:val="003C365F"/>
    <w:rsid w:val="003C3883"/>
    <w:rsid w:val="003C3DB0"/>
    <w:rsid w:val="003C4844"/>
    <w:rsid w:val="003C4F68"/>
    <w:rsid w:val="003C5785"/>
    <w:rsid w:val="003C5B98"/>
    <w:rsid w:val="003C5D5D"/>
    <w:rsid w:val="003C5EE2"/>
    <w:rsid w:val="003C626B"/>
    <w:rsid w:val="003C62FC"/>
    <w:rsid w:val="003C64C8"/>
    <w:rsid w:val="003C71DA"/>
    <w:rsid w:val="003C72C6"/>
    <w:rsid w:val="003C7443"/>
    <w:rsid w:val="003D04AE"/>
    <w:rsid w:val="003D074F"/>
    <w:rsid w:val="003D154A"/>
    <w:rsid w:val="003D1578"/>
    <w:rsid w:val="003D15C7"/>
    <w:rsid w:val="003D1A5E"/>
    <w:rsid w:val="003D1DDF"/>
    <w:rsid w:val="003D2259"/>
    <w:rsid w:val="003D2448"/>
    <w:rsid w:val="003D2BB8"/>
    <w:rsid w:val="003D2E0E"/>
    <w:rsid w:val="003D3697"/>
    <w:rsid w:val="003D3906"/>
    <w:rsid w:val="003D3929"/>
    <w:rsid w:val="003D3DD1"/>
    <w:rsid w:val="003D48F2"/>
    <w:rsid w:val="003D48F9"/>
    <w:rsid w:val="003D4918"/>
    <w:rsid w:val="003D51A3"/>
    <w:rsid w:val="003D51E3"/>
    <w:rsid w:val="003D5A37"/>
    <w:rsid w:val="003D5BB5"/>
    <w:rsid w:val="003D5E07"/>
    <w:rsid w:val="003D5EE3"/>
    <w:rsid w:val="003D5F03"/>
    <w:rsid w:val="003D6420"/>
    <w:rsid w:val="003D646D"/>
    <w:rsid w:val="003D679E"/>
    <w:rsid w:val="003D6A37"/>
    <w:rsid w:val="003E0739"/>
    <w:rsid w:val="003E07FA"/>
    <w:rsid w:val="003E09D3"/>
    <w:rsid w:val="003E0E3E"/>
    <w:rsid w:val="003E177E"/>
    <w:rsid w:val="003E17C2"/>
    <w:rsid w:val="003E1BC1"/>
    <w:rsid w:val="003E21D6"/>
    <w:rsid w:val="003E21D7"/>
    <w:rsid w:val="003E3D72"/>
    <w:rsid w:val="003E4738"/>
    <w:rsid w:val="003E4FC5"/>
    <w:rsid w:val="003E551F"/>
    <w:rsid w:val="003E55FD"/>
    <w:rsid w:val="003E657B"/>
    <w:rsid w:val="003E71A7"/>
    <w:rsid w:val="003E7F63"/>
    <w:rsid w:val="003F0257"/>
    <w:rsid w:val="003F0AB1"/>
    <w:rsid w:val="003F0F50"/>
    <w:rsid w:val="003F13A3"/>
    <w:rsid w:val="003F1EF5"/>
    <w:rsid w:val="003F1FCF"/>
    <w:rsid w:val="003F2252"/>
    <w:rsid w:val="003F2722"/>
    <w:rsid w:val="003F2AC5"/>
    <w:rsid w:val="003F2CDE"/>
    <w:rsid w:val="003F2EBD"/>
    <w:rsid w:val="003F2F41"/>
    <w:rsid w:val="003F36AB"/>
    <w:rsid w:val="003F3DE7"/>
    <w:rsid w:val="003F43CF"/>
    <w:rsid w:val="003F49A9"/>
    <w:rsid w:val="003F5453"/>
    <w:rsid w:val="003F556A"/>
    <w:rsid w:val="003F55F0"/>
    <w:rsid w:val="003F5645"/>
    <w:rsid w:val="003F5FD0"/>
    <w:rsid w:val="003F6E38"/>
    <w:rsid w:val="00400200"/>
    <w:rsid w:val="004005EC"/>
    <w:rsid w:val="00400B9C"/>
    <w:rsid w:val="004012FA"/>
    <w:rsid w:val="0040150E"/>
    <w:rsid w:val="00401E41"/>
    <w:rsid w:val="00401F11"/>
    <w:rsid w:val="004020C7"/>
    <w:rsid w:val="00403F7E"/>
    <w:rsid w:val="00404D00"/>
    <w:rsid w:val="00405604"/>
    <w:rsid w:val="00405C0D"/>
    <w:rsid w:val="004060AF"/>
    <w:rsid w:val="0040630C"/>
    <w:rsid w:val="00407567"/>
    <w:rsid w:val="00407F81"/>
    <w:rsid w:val="0041133B"/>
    <w:rsid w:val="00411D06"/>
    <w:rsid w:val="00411EE1"/>
    <w:rsid w:val="00412D86"/>
    <w:rsid w:val="00412E09"/>
    <w:rsid w:val="004140A9"/>
    <w:rsid w:val="004142D7"/>
    <w:rsid w:val="004146F5"/>
    <w:rsid w:val="00414A6B"/>
    <w:rsid w:val="0041541D"/>
    <w:rsid w:val="00415527"/>
    <w:rsid w:val="004164D7"/>
    <w:rsid w:val="00416F9A"/>
    <w:rsid w:val="00417380"/>
    <w:rsid w:val="00417434"/>
    <w:rsid w:val="00417632"/>
    <w:rsid w:val="00417C74"/>
    <w:rsid w:val="00417E5F"/>
    <w:rsid w:val="00417EFB"/>
    <w:rsid w:val="00420069"/>
    <w:rsid w:val="00420B0E"/>
    <w:rsid w:val="00421B57"/>
    <w:rsid w:val="004227E8"/>
    <w:rsid w:val="004231DE"/>
    <w:rsid w:val="0042365F"/>
    <w:rsid w:val="00423DE1"/>
    <w:rsid w:val="0042406E"/>
    <w:rsid w:val="004244AF"/>
    <w:rsid w:val="00424D2A"/>
    <w:rsid w:val="00424E42"/>
    <w:rsid w:val="00424E44"/>
    <w:rsid w:val="00425815"/>
    <w:rsid w:val="00425842"/>
    <w:rsid w:val="004258AE"/>
    <w:rsid w:val="00425A0A"/>
    <w:rsid w:val="00426148"/>
    <w:rsid w:val="00426F32"/>
    <w:rsid w:val="00427188"/>
    <w:rsid w:val="004301B3"/>
    <w:rsid w:val="004308EB"/>
    <w:rsid w:val="0043105F"/>
    <w:rsid w:val="004313AB"/>
    <w:rsid w:val="004318C4"/>
    <w:rsid w:val="00431EF5"/>
    <w:rsid w:val="0043226D"/>
    <w:rsid w:val="004322C7"/>
    <w:rsid w:val="004329E5"/>
    <w:rsid w:val="00432C6C"/>
    <w:rsid w:val="00432F63"/>
    <w:rsid w:val="0043307F"/>
    <w:rsid w:val="0043319F"/>
    <w:rsid w:val="00433A55"/>
    <w:rsid w:val="0043430B"/>
    <w:rsid w:val="0043443C"/>
    <w:rsid w:val="00434ED6"/>
    <w:rsid w:val="00435653"/>
    <w:rsid w:val="004356F9"/>
    <w:rsid w:val="004359E4"/>
    <w:rsid w:val="00435A4F"/>
    <w:rsid w:val="00435AF8"/>
    <w:rsid w:val="00435CB5"/>
    <w:rsid w:val="00436954"/>
    <w:rsid w:val="00437D20"/>
    <w:rsid w:val="00437DC7"/>
    <w:rsid w:val="00440593"/>
    <w:rsid w:val="00440E54"/>
    <w:rsid w:val="004410D0"/>
    <w:rsid w:val="004415AF"/>
    <w:rsid w:val="00441813"/>
    <w:rsid w:val="004420E6"/>
    <w:rsid w:val="00442483"/>
    <w:rsid w:val="00443083"/>
    <w:rsid w:val="0044344F"/>
    <w:rsid w:val="00443981"/>
    <w:rsid w:val="00443BA8"/>
    <w:rsid w:val="00443E04"/>
    <w:rsid w:val="004440FD"/>
    <w:rsid w:val="004442DA"/>
    <w:rsid w:val="004443E7"/>
    <w:rsid w:val="00444795"/>
    <w:rsid w:val="00444AA9"/>
    <w:rsid w:val="00444ADD"/>
    <w:rsid w:val="00444B4D"/>
    <w:rsid w:val="004455D9"/>
    <w:rsid w:val="00446065"/>
    <w:rsid w:val="00446F67"/>
    <w:rsid w:val="0044701E"/>
    <w:rsid w:val="004473B7"/>
    <w:rsid w:val="00447EFC"/>
    <w:rsid w:val="0045017B"/>
    <w:rsid w:val="004509E1"/>
    <w:rsid w:val="00451302"/>
    <w:rsid w:val="00451641"/>
    <w:rsid w:val="00451A81"/>
    <w:rsid w:val="00451B55"/>
    <w:rsid w:val="00451FE7"/>
    <w:rsid w:val="00451FF4"/>
    <w:rsid w:val="00452015"/>
    <w:rsid w:val="0045268F"/>
    <w:rsid w:val="00452B97"/>
    <w:rsid w:val="00453493"/>
    <w:rsid w:val="00453A6C"/>
    <w:rsid w:val="00453A83"/>
    <w:rsid w:val="00453DF0"/>
    <w:rsid w:val="00454620"/>
    <w:rsid w:val="00454B65"/>
    <w:rsid w:val="00454CB0"/>
    <w:rsid w:val="00455348"/>
    <w:rsid w:val="004554E6"/>
    <w:rsid w:val="00455BAD"/>
    <w:rsid w:val="00455F6F"/>
    <w:rsid w:val="00456403"/>
    <w:rsid w:val="00456E24"/>
    <w:rsid w:val="00456F67"/>
    <w:rsid w:val="004570CD"/>
    <w:rsid w:val="004570CE"/>
    <w:rsid w:val="00457A01"/>
    <w:rsid w:val="00457CFE"/>
    <w:rsid w:val="00457DCF"/>
    <w:rsid w:val="00460BA3"/>
    <w:rsid w:val="00460F4C"/>
    <w:rsid w:val="0046142E"/>
    <w:rsid w:val="004617AF"/>
    <w:rsid w:val="0046204F"/>
    <w:rsid w:val="004627CB"/>
    <w:rsid w:val="00462ECB"/>
    <w:rsid w:val="00464D7B"/>
    <w:rsid w:val="00465B7E"/>
    <w:rsid w:val="00466006"/>
    <w:rsid w:val="00466182"/>
    <w:rsid w:val="00466192"/>
    <w:rsid w:val="00466359"/>
    <w:rsid w:val="0046681D"/>
    <w:rsid w:val="00466EAD"/>
    <w:rsid w:val="00467979"/>
    <w:rsid w:val="00467D85"/>
    <w:rsid w:val="00470012"/>
    <w:rsid w:val="00470694"/>
    <w:rsid w:val="004708B7"/>
    <w:rsid w:val="00470AE2"/>
    <w:rsid w:val="00470DAF"/>
    <w:rsid w:val="00470EE1"/>
    <w:rsid w:val="00471445"/>
    <w:rsid w:val="004714E9"/>
    <w:rsid w:val="004716FC"/>
    <w:rsid w:val="00471977"/>
    <w:rsid w:val="00471D97"/>
    <w:rsid w:val="00471DC6"/>
    <w:rsid w:val="004721B7"/>
    <w:rsid w:val="00472B96"/>
    <w:rsid w:val="00473219"/>
    <w:rsid w:val="0047383A"/>
    <w:rsid w:val="00473CD5"/>
    <w:rsid w:val="00473D71"/>
    <w:rsid w:val="00474442"/>
    <w:rsid w:val="00474473"/>
    <w:rsid w:val="0047483A"/>
    <w:rsid w:val="00474BCD"/>
    <w:rsid w:val="00475198"/>
    <w:rsid w:val="004751CE"/>
    <w:rsid w:val="00476551"/>
    <w:rsid w:val="0047655B"/>
    <w:rsid w:val="00476862"/>
    <w:rsid w:val="00476950"/>
    <w:rsid w:val="00476A2A"/>
    <w:rsid w:val="00477F14"/>
    <w:rsid w:val="004801EB"/>
    <w:rsid w:val="00480294"/>
    <w:rsid w:val="004808CB"/>
    <w:rsid w:val="00480A58"/>
    <w:rsid w:val="00480BBE"/>
    <w:rsid w:val="00481026"/>
    <w:rsid w:val="00481692"/>
    <w:rsid w:val="00482900"/>
    <w:rsid w:val="004830ED"/>
    <w:rsid w:val="00483825"/>
    <w:rsid w:val="0048398A"/>
    <w:rsid w:val="00483FA9"/>
    <w:rsid w:val="004844AA"/>
    <w:rsid w:val="00484632"/>
    <w:rsid w:val="004848F3"/>
    <w:rsid w:val="004852A1"/>
    <w:rsid w:val="00486676"/>
    <w:rsid w:val="004867C0"/>
    <w:rsid w:val="004868F6"/>
    <w:rsid w:val="00486C44"/>
    <w:rsid w:val="00487026"/>
    <w:rsid w:val="00487052"/>
    <w:rsid w:val="00487186"/>
    <w:rsid w:val="004875D6"/>
    <w:rsid w:val="004877A5"/>
    <w:rsid w:val="004902C0"/>
    <w:rsid w:val="0049058D"/>
    <w:rsid w:val="0049072A"/>
    <w:rsid w:val="0049075F"/>
    <w:rsid w:val="004919BD"/>
    <w:rsid w:val="00491A7D"/>
    <w:rsid w:val="00491DE4"/>
    <w:rsid w:val="00492E55"/>
    <w:rsid w:val="0049301D"/>
    <w:rsid w:val="0049317C"/>
    <w:rsid w:val="004934D3"/>
    <w:rsid w:val="00493D17"/>
    <w:rsid w:val="00493DA3"/>
    <w:rsid w:val="0049453E"/>
    <w:rsid w:val="00494CB6"/>
    <w:rsid w:val="00495497"/>
    <w:rsid w:val="00495867"/>
    <w:rsid w:val="00495899"/>
    <w:rsid w:val="004960B2"/>
    <w:rsid w:val="004960DD"/>
    <w:rsid w:val="0049614C"/>
    <w:rsid w:val="004965CF"/>
    <w:rsid w:val="00496824"/>
    <w:rsid w:val="00496C35"/>
    <w:rsid w:val="004975D4"/>
    <w:rsid w:val="00497D37"/>
    <w:rsid w:val="004A006D"/>
    <w:rsid w:val="004A08CB"/>
    <w:rsid w:val="004A0F40"/>
    <w:rsid w:val="004A1854"/>
    <w:rsid w:val="004A3995"/>
    <w:rsid w:val="004A39B7"/>
    <w:rsid w:val="004A4026"/>
    <w:rsid w:val="004A46FC"/>
    <w:rsid w:val="004A52F8"/>
    <w:rsid w:val="004A578A"/>
    <w:rsid w:val="004A59F2"/>
    <w:rsid w:val="004A699A"/>
    <w:rsid w:val="004A6B24"/>
    <w:rsid w:val="004A6DB3"/>
    <w:rsid w:val="004A7329"/>
    <w:rsid w:val="004A7CE3"/>
    <w:rsid w:val="004B00C2"/>
    <w:rsid w:val="004B04E6"/>
    <w:rsid w:val="004B1C10"/>
    <w:rsid w:val="004B1DBD"/>
    <w:rsid w:val="004B275E"/>
    <w:rsid w:val="004B283D"/>
    <w:rsid w:val="004B3715"/>
    <w:rsid w:val="004B4A03"/>
    <w:rsid w:val="004B4B3F"/>
    <w:rsid w:val="004B56F1"/>
    <w:rsid w:val="004B62CF"/>
    <w:rsid w:val="004B6360"/>
    <w:rsid w:val="004B6399"/>
    <w:rsid w:val="004B6FE0"/>
    <w:rsid w:val="004B7198"/>
    <w:rsid w:val="004C00AD"/>
    <w:rsid w:val="004C0398"/>
    <w:rsid w:val="004C067C"/>
    <w:rsid w:val="004C092A"/>
    <w:rsid w:val="004C12F4"/>
    <w:rsid w:val="004C1590"/>
    <w:rsid w:val="004C2017"/>
    <w:rsid w:val="004C2237"/>
    <w:rsid w:val="004C28BC"/>
    <w:rsid w:val="004C2EBF"/>
    <w:rsid w:val="004C42B2"/>
    <w:rsid w:val="004C44EB"/>
    <w:rsid w:val="004C4AA4"/>
    <w:rsid w:val="004C4AAA"/>
    <w:rsid w:val="004C4B09"/>
    <w:rsid w:val="004C4CBD"/>
    <w:rsid w:val="004C4F63"/>
    <w:rsid w:val="004C5425"/>
    <w:rsid w:val="004C7178"/>
    <w:rsid w:val="004C7268"/>
    <w:rsid w:val="004C7859"/>
    <w:rsid w:val="004D0360"/>
    <w:rsid w:val="004D0622"/>
    <w:rsid w:val="004D0870"/>
    <w:rsid w:val="004D087F"/>
    <w:rsid w:val="004D1226"/>
    <w:rsid w:val="004D17D4"/>
    <w:rsid w:val="004D2A9A"/>
    <w:rsid w:val="004D2C8A"/>
    <w:rsid w:val="004D2FC0"/>
    <w:rsid w:val="004D39C6"/>
    <w:rsid w:val="004D3D5F"/>
    <w:rsid w:val="004D3D64"/>
    <w:rsid w:val="004D3F19"/>
    <w:rsid w:val="004D49F0"/>
    <w:rsid w:val="004D50A8"/>
    <w:rsid w:val="004D5124"/>
    <w:rsid w:val="004D5406"/>
    <w:rsid w:val="004D6833"/>
    <w:rsid w:val="004D6B77"/>
    <w:rsid w:val="004D6CA0"/>
    <w:rsid w:val="004D731B"/>
    <w:rsid w:val="004D7371"/>
    <w:rsid w:val="004D7514"/>
    <w:rsid w:val="004D7BFE"/>
    <w:rsid w:val="004D7DA8"/>
    <w:rsid w:val="004D7DD1"/>
    <w:rsid w:val="004E0396"/>
    <w:rsid w:val="004E0E84"/>
    <w:rsid w:val="004E17AB"/>
    <w:rsid w:val="004E26B5"/>
    <w:rsid w:val="004E340C"/>
    <w:rsid w:val="004E3E01"/>
    <w:rsid w:val="004E419D"/>
    <w:rsid w:val="004E4A59"/>
    <w:rsid w:val="004E4B5F"/>
    <w:rsid w:val="004E58CA"/>
    <w:rsid w:val="004E5900"/>
    <w:rsid w:val="004E59B6"/>
    <w:rsid w:val="004E5A4E"/>
    <w:rsid w:val="004E5B6A"/>
    <w:rsid w:val="004E5E04"/>
    <w:rsid w:val="004E6A14"/>
    <w:rsid w:val="004E6DA1"/>
    <w:rsid w:val="004E71B1"/>
    <w:rsid w:val="004E7322"/>
    <w:rsid w:val="004E7FD9"/>
    <w:rsid w:val="004F041A"/>
    <w:rsid w:val="004F1684"/>
    <w:rsid w:val="004F1BA4"/>
    <w:rsid w:val="004F29EA"/>
    <w:rsid w:val="004F2EF6"/>
    <w:rsid w:val="004F3218"/>
    <w:rsid w:val="004F3695"/>
    <w:rsid w:val="004F3E5E"/>
    <w:rsid w:val="004F45D3"/>
    <w:rsid w:val="004F4B58"/>
    <w:rsid w:val="004F4B74"/>
    <w:rsid w:val="004F60C1"/>
    <w:rsid w:val="004F723E"/>
    <w:rsid w:val="004F7746"/>
    <w:rsid w:val="00500CF9"/>
    <w:rsid w:val="00500D99"/>
    <w:rsid w:val="0050158E"/>
    <w:rsid w:val="005017DB"/>
    <w:rsid w:val="00501E5F"/>
    <w:rsid w:val="00502FB2"/>
    <w:rsid w:val="00503449"/>
    <w:rsid w:val="005052A9"/>
    <w:rsid w:val="0050531F"/>
    <w:rsid w:val="005063DD"/>
    <w:rsid w:val="005067CB"/>
    <w:rsid w:val="0050754D"/>
    <w:rsid w:val="00507FAD"/>
    <w:rsid w:val="00510F7A"/>
    <w:rsid w:val="005127F9"/>
    <w:rsid w:val="0051294D"/>
    <w:rsid w:val="00513162"/>
    <w:rsid w:val="00514608"/>
    <w:rsid w:val="0051470D"/>
    <w:rsid w:val="00514EC2"/>
    <w:rsid w:val="005152A9"/>
    <w:rsid w:val="00515C3E"/>
    <w:rsid w:val="00516051"/>
    <w:rsid w:val="00516273"/>
    <w:rsid w:val="00516525"/>
    <w:rsid w:val="00516A43"/>
    <w:rsid w:val="00516ACA"/>
    <w:rsid w:val="0051721F"/>
    <w:rsid w:val="0051760F"/>
    <w:rsid w:val="00517E36"/>
    <w:rsid w:val="0052019E"/>
    <w:rsid w:val="00520C7D"/>
    <w:rsid w:val="00520FE1"/>
    <w:rsid w:val="005212D1"/>
    <w:rsid w:val="00521438"/>
    <w:rsid w:val="005218A7"/>
    <w:rsid w:val="00521B32"/>
    <w:rsid w:val="00521BB5"/>
    <w:rsid w:val="00521D6B"/>
    <w:rsid w:val="00522109"/>
    <w:rsid w:val="00522485"/>
    <w:rsid w:val="00522708"/>
    <w:rsid w:val="00523A55"/>
    <w:rsid w:val="00523BB2"/>
    <w:rsid w:val="00523F5B"/>
    <w:rsid w:val="005246B8"/>
    <w:rsid w:val="00524733"/>
    <w:rsid w:val="00524BB1"/>
    <w:rsid w:val="00524CF4"/>
    <w:rsid w:val="00525272"/>
    <w:rsid w:val="00525DFC"/>
    <w:rsid w:val="005260F0"/>
    <w:rsid w:val="00526107"/>
    <w:rsid w:val="005263FE"/>
    <w:rsid w:val="005268CC"/>
    <w:rsid w:val="0052690B"/>
    <w:rsid w:val="00526B2F"/>
    <w:rsid w:val="00526E79"/>
    <w:rsid w:val="005270A2"/>
    <w:rsid w:val="0052713F"/>
    <w:rsid w:val="00527359"/>
    <w:rsid w:val="0053062B"/>
    <w:rsid w:val="00530900"/>
    <w:rsid w:val="00530B48"/>
    <w:rsid w:val="005315E9"/>
    <w:rsid w:val="00531612"/>
    <w:rsid w:val="00531FF9"/>
    <w:rsid w:val="00532306"/>
    <w:rsid w:val="0053263A"/>
    <w:rsid w:val="00532BA2"/>
    <w:rsid w:val="00533046"/>
    <w:rsid w:val="00533490"/>
    <w:rsid w:val="00533839"/>
    <w:rsid w:val="00533CD7"/>
    <w:rsid w:val="00534952"/>
    <w:rsid w:val="00534AC6"/>
    <w:rsid w:val="00535309"/>
    <w:rsid w:val="005354B1"/>
    <w:rsid w:val="0053580F"/>
    <w:rsid w:val="0053581A"/>
    <w:rsid w:val="005359D7"/>
    <w:rsid w:val="00535EAD"/>
    <w:rsid w:val="00536203"/>
    <w:rsid w:val="00536B15"/>
    <w:rsid w:val="00537035"/>
    <w:rsid w:val="005371C1"/>
    <w:rsid w:val="005373AD"/>
    <w:rsid w:val="005373AF"/>
    <w:rsid w:val="00537C31"/>
    <w:rsid w:val="00537F9A"/>
    <w:rsid w:val="00537FC8"/>
    <w:rsid w:val="00540941"/>
    <w:rsid w:val="00540C3E"/>
    <w:rsid w:val="00540F5A"/>
    <w:rsid w:val="0054124E"/>
    <w:rsid w:val="0054138B"/>
    <w:rsid w:val="00541AE3"/>
    <w:rsid w:val="00541FA2"/>
    <w:rsid w:val="0054270C"/>
    <w:rsid w:val="0054274D"/>
    <w:rsid w:val="0054282E"/>
    <w:rsid w:val="0054286B"/>
    <w:rsid w:val="005428D0"/>
    <w:rsid w:val="00542A42"/>
    <w:rsid w:val="00543349"/>
    <w:rsid w:val="00543914"/>
    <w:rsid w:val="005443D7"/>
    <w:rsid w:val="00546336"/>
    <w:rsid w:val="00546AE5"/>
    <w:rsid w:val="00546B4D"/>
    <w:rsid w:val="00547620"/>
    <w:rsid w:val="00547B25"/>
    <w:rsid w:val="00547C10"/>
    <w:rsid w:val="00551BDF"/>
    <w:rsid w:val="005528AA"/>
    <w:rsid w:val="005536BD"/>
    <w:rsid w:val="00553843"/>
    <w:rsid w:val="00555385"/>
    <w:rsid w:val="005558AD"/>
    <w:rsid w:val="005559A8"/>
    <w:rsid w:val="00555B17"/>
    <w:rsid w:val="00555CC9"/>
    <w:rsid w:val="00555D3A"/>
    <w:rsid w:val="00555EFF"/>
    <w:rsid w:val="00555F78"/>
    <w:rsid w:val="00556645"/>
    <w:rsid w:val="00556933"/>
    <w:rsid w:val="00557806"/>
    <w:rsid w:val="00557B0C"/>
    <w:rsid w:val="00560897"/>
    <w:rsid w:val="005617B5"/>
    <w:rsid w:val="00561F13"/>
    <w:rsid w:val="0056221F"/>
    <w:rsid w:val="005639F9"/>
    <w:rsid w:val="00563D40"/>
    <w:rsid w:val="00564046"/>
    <w:rsid w:val="005641BF"/>
    <w:rsid w:val="0056434B"/>
    <w:rsid w:val="00564853"/>
    <w:rsid w:val="00565611"/>
    <w:rsid w:val="00566315"/>
    <w:rsid w:val="00566693"/>
    <w:rsid w:val="00566BBD"/>
    <w:rsid w:val="0056785E"/>
    <w:rsid w:val="00567916"/>
    <w:rsid w:val="00567B22"/>
    <w:rsid w:val="005701A9"/>
    <w:rsid w:val="00570AC3"/>
    <w:rsid w:val="00570E0D"/>
    <w:rsid w:val="00571A72"/>
    <w:rsid w:val="00572304"/>
    <w:rsid w:val="0057252A"/>
    <w:rsid w:val="005728D9"/>
    <w:rsid w:val="00572ABB"/>
    <w:rsid w:val="00572DA8"/>
    <w:rsid w:val="00573E44"/>
    <w:rsid w:val="0057420C"/>
    <w:rsid w:val="005744EC"/>
    <w:rsid w:val="00574759"/>
    <w:rsid w:val="00575827"/>
    <w:rsid w:val="00575C27"/>
    <w:rsid w:val="005764DE"/>
    <w:rsid w:val="00576940"/>
    <w:rsid w:val="00576B2A"/>
    <w:rsid w:val="00580173"/>
    <w:rsid w:val="005804C2"/>
    <w:rsid w:val="005805F4"/>
    <w:rsid w:val="00580FCE"/>
    <w:rsid w:val="005812CB"/>
    <w:rsid w:val="00581C75"/>
    <w:rsid w:val="0058268C"/>
    <w:rsid w:val="00582844"/>
    <w:rsid w:val="00582AFF"/>
    <w:rsid w:val="005837DC"/>
    <w:rsid w:val="00583BF2"/>
    <w:rsid w:val="005854D6"/>
    <w:rsid w:val="0058640E"/>
    <w:rsid w:val="0058660D"/>
    <w:rsid w:val="00586661"/>
    <w:rsid w:val="005869D8"/>
    <w:rsid w:val="005878EC"/>
    <w:rsid w:val="00587C87"/>
    <w:rsid w:val="00587E1F"/>
    <w:rsid w:val="00587FC0"/>
    <w:rsid w:val="00590264"/>
    <w:rsid w:val="0059043E"/>
    <w:rsid w:val="0059146D"/>
    <w:rsid w:val="005918E3"/>
    <w:rsid w:val="0059249B"/>
    <w:rsid w:val="0059291E"/>
    <w:rsid w:val="00592D81"/>
    <w:rsid w:val="00593E5E"/>
    <w:rsid w:val="005941F3"/>
    <w:rsid w:val="005951E5"/>
    <w:rsid w:val="0059521F"/>
    <w:rsid w:val="00595A3D"/>
    <w:rsid w:val="00596775"/>
    <w:rsid w:val="0059682E"/>
    <w:rsid w:val="00596F7D"/>
    <w:rsid w:val="00597DC9"/>
    <w:rsid w:val="005A0089"/>
    <w:rsid w:val="005A0672"/>
    <w:rsid w:val="005A0BD4"/>
    <w:rsid w:val="005A1317"/>
    <w:rsid w:val="005A1330"/>
    <w:rsid w:val="005A13C5"/>
    <w:rsid w:val="005A1954"/>
    <w:rsid w:val="005A26FD"/>
    <w:rsid w:val="005A2F65"/>
    <w:rsid w:val="005A3043"/>
    <w:rsid w:val="005A3334"/>
    <w:rsid w:val="005A334D"/>
    <w:rsid w:val="005A3446"/>
    <w:rsid w:val="005A35E1"/>
    <w:rsid w:val="005A3F53"/>
    <w:rsid w:val="005A411E"/>
    <w:rsid w:val="005A4685"/>
    <w:rsid w:val="005A472C"/>
    <w:rsid w:val="005A5B07"/>
    <w:rsid w:val="005A5C7F"/>
    <w:rsid w:val="005A63CF"/>
    <w:rsid w:val="005A7888"/>
    <w:rsid w:val="005A7AB5"/>
    <w:rsid w:val="005A7D01"/>
    <w:rsid w:val="005A7E0D"/>
    <w:rsid w:val="005B05DE"/>
    <w:rsid w:val="005B091C"/>
    <w:rsid w:val="005B12B8"/>
    <w:rsid w:val="005B1374"/>
    <w:rsid w:val="005B1377"/>
    <w:rsid w:val="005B1398"/>
    <w:rsid w:val="005B179D"/>
    <w:rsid w:val="005B3181"/>
    <w:rsid w:val="005B4178"/>
    <w:rsid w:val="005B4C49"/>
    <w:rsid w:val="005B4E60"/>
    <w:rsid w:val="005B54A6"/>
    <w:rsid w:val="005B5629"/>
    <w:rsid w:val="005B57B6"/>
    <w:rsid w:val="005B5801"/>
    <w:rsid w:val="005B5911"/>
    <w:rsid w:val="005B596E"/>
    <w:rsid w:val="005B6512"/>
    <w:rsid w:val="005B69BE"/>
    <w:rsid w:val="005B69FC"/>
    <w:rsid w:val="005B6D6A"/>
    <w:rsid w:val="005B6E00"/>
    <w:rsid w:val="005B75DE"/>
    <w:rsid w:val="005B7A78"/>
    <w:rsid w:val="005B7D85"/>
    <w:rsid w:val="005C05A3"/>
    <w:rsid w:val="005C09E9"/>
    <w:rsid w:val="005C0C6C"/>
    <w:rsid w:val="005C0D07"/>
    <w:rsid w:val="005C12A1"/>
    <w:rsid w:val="005C2990"/>
    <w:rsid w:val="005C2CD1"/>
    <w:rsid w:val="005C2CEF"/>
    <w:rsid w:val="005C2E67"/>
    <w:rsid w:val="005C37E8"/>
    <w:rsid w:val="005C3BB8"/>
    <w:rsid w:val="005C4726"/>
    <w:rsid w:val="005C4FAD"/>
    <w:rsid w:val="005C502A"/>
    <w:rsid w:val="005C52D3"/>
    <w:rsid w:val="005C5A84"/>
    <w:rsid w:val="005C68EB"/>
    <w:rsid w:val="005C6D5E"/>
    <w:rsid w:val="005C6FCD"/>
    <w:rsid w:val="005D0DC0"/>
    <w:rsid w:val="005D1380"/>
    <w:rsid w:val="005D1B65"/>
    <w:rsid w:val="005D1CBD"/>
    <w:rsid w:val="005D23F4"/>
    <w:rsid w:val="005D2CBB"/>
    <w:rsid w:val="005D3562"/>
    <w:rsid w:val="005D359F"/>
    <w:rsid w:val="005D3624"/>
    <w:rsid w:val="005D3D1A"/>
    <w:rsid w:val="005D4317"/>
    <w:rsid w:val="005D4F09"/>
    <w:rsid w:val="005D5513"/>
    <w:rsid w:val="005D5632"/>
    <w:rsid w:val="005D584F"/>
    <w:rsid w:val="005D6176"/>
    <w:rsid w:val="005D6646"/>
    <w:rsid w:val="005D6907"/>
    <w:rsid w:val="005D6E87"/>
    <w:rsid w:val="005D7287"/>
    <w:rsid w:val="005D7299"/>
    <w:rsid w:val="005D74CF"/>
    <w:rsid w:val="005E0199"/>
    <w:rsid w:val="005E12AF"/>
    <w:rsid w:val="005E140F"/>
    <w:rsid w:val="005E1528"/>
    <w:rsid w:val="005E15F7"/>
    <w:rsid w:val="005E1854"/>
    <w:rsid w:val="005E195B"/>
    <w:rsid w:val="005E19A4"/>
    <w:rsid w:val="005E1A3A"/>
    <w:rsid w:val="005E1DB0"/>
    <w:rsid w:val="005E272E"/>
    <w:rsid w:val="005E281A"/>
    <w:rsid w:val="005E2DDD"/>
    <w:rsid w:val="005E3108"/>
    <w:rsid w:val="005E33BB"/>
    <w:rsid w:val="005E36FB"/>
    <w:rsid w:val="005E3BF1"/>
    <w:rsid w:val="005E43D0"/>
    <w:rsid w:val="005E4B7E"/>
    <w:rsid w:val="005E5487"/>
    <w:rsid w:val="005E5862"/>
    <w:rsid w:val="005E590E"/>
    <w:rsid w:val="005E5C06"/>
    <w:rsid w:val="005E6AA0"/>
    <w:rsid w:val="005E6C47"/>
    <w:rsid w:val="005E6CE9"/>
    <w:rsid w:val="005E7031"/>
    <w:rsid w:val="005E7DF0"/>
    <w:rsid w:val="005F1385"/>
    <w:rsid w:val="005F1C5B"/>
    <w:rsid w:val="005F1D21"/>
    <w:rsid w:val="005F24D2"/>
    <w:rsid w:val="005F25F3"/>
    <w:rsid w:val="005F2FA5"/>
    <w:rsid w:val="005F3090"/>
    <w:rsid w:val="005F3AF6"/>
    <w:rsid w:val="005F40B6"/>
    <w:rsid w:val="005F4EB9"/>
    <w:rsid w:val="005F5FF4"/>
    <w:rsid w:val="005F64C8"/>
    <w:rsid w:val="005F6764"/>
    <w:rsid w:val="005F6F1E"/>
    <w:rsid w:val="005F7549"/>
    <w:rsid w:val="00600F70"/>
    <w:rsid w:val="00601949"/>
    <w:rsid w:val="00601FEF"/>
    <w:rsid w:val="00603690"/>
    <w:rsid w:val="0060453D"/>
    <w:rsid w:val="00604FD8"/>
    <w:rsid w:val="006058EA"/>
    <w:rsid w:val="00605E5E"/>
    <w:rsid w:val="00605E63"/>
    <w:rsid w:val="006067AB"/>
    <w:rsid w:val="00606EC3"/>
    <w:rsid w:val="0060741D"/>
    <w:rsid w:val="00607745"/>
    <w:rsid w:val="00607E18"/>
    <w:rsid w:val="00610EC0"/>
    <w:rsid w:val="00611E53"/>
    <w:rsid w:val="00611E72"/>
    <w:rsid w:val="0061265C"/>
    <w:rsid w:val="006128F8"/>
    <w:rsid w:val="00612969"/>
    <w:rsid w:val="00613839"/>
    <w:rsid w:val="00613840"/>
    <w:rsid w:val="00613973"/>
    <w:rsid w:val="00613BDF"/>
    <w:rsid w:val="00614C13"/>
    <w:rsid w:val="00614DD2"/>
    <w:rsid w:val="00615653"/>
    <w:rsid w:val="00615C6F"/>
    <w:rsid w:val="00615F3F"/>
    <w:rsid w:val="00616800"/>
    <w:rsid w:val="00617995"/>
    <w:rsid w:val="00620911"/>
    <w:rsid w:val="006209B0"/>
    <w:rsid w:val="00620C4E"/>
    <w:rsid w:val="00620F00"/>
    <w:rsid w:val="00620FC8"/>
    <w:rsid w:val="00620FE8"/>
    <w:rsid w:val="006211AF"/>
    <w:rsid w:val="0062153B"/>
    <w:rsid w:val="00621D18"/>
    <w:rsid w:val="00622FAB"/>
    <w:rsid w:val="006239CC"/>
    <w:rsid w:val="00624185"/>
    <w:rsid w:val="00625159"/>
    <w:rsid w:val="0062683E"/>
    <w:rsid w:val="00626DF1"/>
    <w:rsid w:val="0062786B"/>
    <w:rsid w:val="00627A0F"/>
    <w:rsid w:val="00630239"/>
    <w:rsid w:val="006307AB"/>
    <w:rsid w:val="00630F13"/>
    <w:rsid w:val="00631B8D"/>
    <w:rsid w:val="00632CD1"/>
    <w:rsid w:val="006332C2"/>
    <w:rsid w:val="006336B0"/>
    <w:rsid w:val="00633886"/>
    <w:rsid w:val="00633BB3"/>
    <w:rsid w:val="00633E97"/>
    <w:rsid w:val="00633EE7"/>
    <w:rsid w:val="00633F07"/>
    <w:rsid w:val="006340CB"/>
    <w:rsid w:val="006342D3"/>
    <w:rsid w:val="006344D8"/>
    <w:rsid w:val="00634F96"/>
    <w:rsid w:val="00634FC9"/>
    <w:rsid w:val="0063545C"/>
    <w:rsid w:val="00635658"/>
    <w:rsid w:val="00635E2D"/>
    <w:rsid w:val="00635EBB"/>
    <w:rsid w:val="00636DD7"/>
    <w:rsid w:val="00640EEE"/>
    <w:rsid w:val="0064113A"/>
    <w:rsid w:val="00641441"/>
    <w:rsid w:val="006415E4"/>
    <w:rsid w:val="00641B32"/>
    <w:rsid w:val="0064242B"/>
    <w:rsid w:val="00642DDB"/>
    <w:rsid w:val="0064317C"/>
    <w:rsid w:val="00643356"/>
    <w:rsid w:val="0064370B"/>
    <w:rsid w:val="00643EB3"/>
    <w:rsid w:val="006444EA"/>
    <w:rsid w:val="00645074"/>
    <w:rsid w:val="006450B4"/>
    <w:rsid w:val="00645124"/>
    <w:rsid w:val="00645169"/>
    <w:rsid w:val="006454FE"/>
    <w:rsid w:val="0064557D"/>
    <w:rsid w:val="00645837"/>
    <w:rsid w:val="00645C0F"/>
    <w:rsid w:val="006465BE"/>
    <w:rsid w:val="0064676D"/>
    <w:rsid w:val="00647184"/>
    <w:rsid w:val="0065053C"/>
    <w:rsid w:val="006508BA"/>
    <w:rsid w:val="00650912"/>
    <w:rsid w:val="00650C13"/>
    <w:rsid w:val="006515A1"/>
    <w:rsid w:val="00652214"/>
    <w:rsid w:val="00652472"/>
    <w:rsid w:val="00652BD3"/>
    <w:rsid w:val="00652DE6"/>
    <w:rsid w:val="00652E62"/>
    <w:rsid w:val="00653905"/>
    <w:rsid w:val="00653ABF"/>
    <w:rsid w:val="00654443"/>
    <w:rsid w:val="006547A0"/>
    <w:rsid w:val="006548E2"/>
    <w:rsid w:val="00655504"/>
    <w:rsid w:val="006558C4"/>
    <w:rsid w:val="00655AFC"/>
    <w:rsid w:val="00655DDA"/>
    <w:rsid w:val="00656DC0"/>
    <w:rsid w:val="00656DDF"/>
    <w:rsid w:val="006573A4"/>
    <w:rsid w:val="00657F4C"/>
    <w:rsid w:val="00660A62"/>
    <w:rsid w:val="00660EAB"/>
    <w:rsid w:val="00660EDF"/>
    <w:rsid w:val="00660F16"/>
    <w:rsid w:val="00661130"/>
    <w:rsid w:val="006619C0"/>
    <w:rsid w:val="00661D1D"/>
    <w:rsid w:val="00661FFF"/>
    <w:rsid w:val="00662023"/>
    <w:rsid w:val="00662439"/>
    <w:rsid w:val="0066287B"/>
    <w:rsid w:val="00662F0F"/>
    <w:rsid w:val="00663192"/>
    <w:rsid w:val="00663BE5"/>
    <w:rsid w:val="00663C37"/>
    <w:rsid w:val="00663C73"/>
    <w:rsid w:val="006645CB"/>
    <w:rsid w:val="006648BB"/>
    <w:rsid w:val="00665196"/>
    <w:rsid w:val="00665457"/>
    <w:rsid w:val="00665B19"/>
    <w:rsid w:val="00665BCB"/>
    <w:rsid w:val="00665C56"/>
    <w:rsid w:val="0066650E"/>
    <w:rsid w:val="00666A14"/>
    <w:rsid w:val="006675AD"/>
    <w:rsid w:val="00667B70"/>
    <w:rsid w:val="00667C8E"/>
    <w:rsid w:val="00671924"/>
    <w:rsid w:val="0067215A"/>
    <w:rsid w:val="006721BA"/>
    <w:rsid w:val="006725F5"/>
    <w:rsid w:val="006738BF"/>
    <w:rsid w:val="00673CE1"/>
    <w:rsid w:val="006745B6"/>
    <w:rsid w:val="00674EF3"/>
    <w:rsid w:val="00675354"/>
    <w:rsid w:val="00675AFE"/>
    <w:rsid w:val="00675B63"/>
    <w:rsid w:val="00675BD1"/>
    <w:rsid w:val="00676AA4"/>
    <w:rsid w:val="006770E3"/>
    <w:rsid w:val="00677B2A"/>
    <w:rsid w:val="006804F4"/>
    <w:rsid w:val="00680FEA"/>
    <w:rsid w:val="00681208"/>
    <w:rsid w:val="00681759"/>
    <w:rsid w:val="006817CA"/>
    <w:rsid w:val="00681D9C"/>
    <w:rsid w:val="00681FD4"/>
    <w:rsid w:val="006823B0"/>
    <w:rsid w:val="00682415"/>
    <w:rsid w:val="00682689"/>
    <w:rsid w:val="00682CAD"/>
    <w:rsid w:val="0068315B"/>
    <w:rsid w:val="006835F5"/>
    <w:rsid w:val="00683D9B"/>
    <w:rsid w:val="00684863"/>
    <w:rsid w:val="00685234"/>
    <w:rsid w:val="006853CF"/>
    <w:rsid w:val="00685B33"/>
    <w:rsid w:val="00685BC9"/>
    <w:rsid w:val="0068653E"/>
    <w:rsid w:val="00686BB6"/>
    <w:rsid w:val="00686F55"/>
    <w:rsid w:val="0068781E"/>
    <w:rsid w:val="00687B0A"/>
    <w:rsid w:val="00690326"/>
    <w:rsid w:val="006903C4"/>
    <w:rsid w:val="0069040E"/>
    <w:rsid w:val="00690EC7"/>
    <w:rsid w:val="00691741"/>
    <w:rsid w:val="00691905"/>
    <w:rsid w:val="006919E0"/>
    <w:rsid w:val="00691C89"/>
    <w:rsid w:val="00692221"/>
    <w:rsid w:val="006926BB"/>
    <w:rsid w:val="00692B91"/>
    <w:rsid w:val="0069378B"/>
    <w:rsid w:val="00693A04"/>
    <w:rsid w:val="00694036"/>
    <w:rsid w:val="006947BE"/>
    <w:rsid w:val="00694C58"/>
    <w:rsid w:val="00694C79"/>
    <w:rsid w:val="00694F10"/>
    <w:rsid w:val="006955A2"/>
    <w:rsid w:val="006958F6"/>
    <w:rsid w:val="00695929"/>
    <w:rsid w:val="006962B4"/>
    <w:rsid w:val="00696386"/>
    <w:rsid w:val="006970CB"/>
    <w:rsid w:val="00697542"/>
    <w:rsid w:val="006A0D3D"/>
    <w:rsid w:val="006A1003"/>
    <w:rsid w:val="006A1089"/>
    <w:rsid w:val="006A12CA"/>
    <w:rsid w:val="006A1748"/>
    <w:rsid w:val="006A1845"/>
    <w:rsid w:val="006A298D"/>
    <w:rsid w:val="006A3A45"/>
    <w:rsid w:val="006A3E76"/>
    <w:rsid w:val="006A416B"/>
    <w:rsid w:val="006A4921"/>
    <w:rsid w:val="006A4FBF"/>
    <w:rsid w:val="006A539E"/>
    <w:rsid w:val="006A55CB"/>
    <w:rsid w:val="006A5998"/>
    <w:rsid w:val="006A5E48"/>
    <w:rsid w:val="006A72C6"/>
    <w:rsid w:val="006A72CD"/>
    <w:rsid w:val="006A7837"/>
    <w:rsid w:val="006B02B9"/>
    <w:rsid w:val="006B062B"/>
    <w:rsid w:val="006B0CA6"/>
    <w:rsid w:val="006B0CAC"/>
    <w:rsid w:val="006B115F"/>
    <w:rsid w:val="006B1F60"/>
    <w:rsid w:val="006B2062"/>
    <w:rsid w:val="006B264D"/>
    <w:rsid w:val="006B2D2B"/>
    <w:rsid w:val="006B3A9A"/>
    <w:rsid w:val="006B3C2E"/>
    <w:rsid w:val="006B3D4D"/>
    <w:rsid w:val="006B402C"/>
    <w:rsid w:val="006B40DE"/>
    <w:rsid w:val="006B4879"/>
    <w:rsid w:val="006B4984"/>
    <w:rsid w:val="006B49BE"/>
    <w:rsid w:val="006B4AC6"/>
    <w:rsid w:val="006B4E06"/>
    <w:rsid w:val="006B5C36"/>
    <w:rsid w:val="006B6783"/>
    <w:rsid w:val="006B737E"/>
    <w:rsid w:val="006B7CB2"/>
    <w:rsid w:val="006C079E"/>
    <w:rsid w:val="006C0DFB"/>
    <w:rsid w:val="006C1208"/>
    <w:rsid w:val="006C1274"/>
    <w:rsid w:val="006C1304"/>
    <w:rsid w:val="006C163A"/>
    <w:rsid w:val="006C2198"/>
    <w:rsid w:val="006C24B5"/>
    <w:rsid w:val="006C2920"/>
    <w:rsid w:val="006C2A1C"/>
    <w:rsid w:val="006C2C54"/>
    <w:rsid w:val="006C3623"/>
    <w:rsid w:val="006C3799"/>
    <w:rsid w:val="006C3918"/>
    <w:rsid w:val="006C4102"/>
    <w:rsid w:val="006C4859"/>
    <w:rsid w:val="006C4AD4"/>
    <w:rsid w:val="006C55F4"/>
    <w:rsid w:val="006C58EE"/>
    <w:rsid w:val="006C5B88"/>
    <w:rsid w:val="006C6407"/>
    <w:rsid w:val="006C67E4"/>
    <w:rsid w:val="006C6A20"/>
    <w:rsid w:val="006C6BF4"/>
    <w:rsid w:val="006C761F"/>
    <w:rsid w:val="006C7A1A"/>
    <w:rsid w:val="006C7C3A"/>
    <w:rsid w:val="006C7E4C"/>
    <w:rsid w:val="006D0555"/>
    <w:rsid w:val="006D0863"/>
    <w:rsid w:val="006D1333"/>
    <w:rsid w:val="006D27A9"/>
    <w:rsid w:val="006D3FE0"/>
    <w:rsid w:val="006D4D12"/>
    <w:rsid w:val="006D6944"/>
    <w:rsid w:val="006D72BE"/>
    <w:rsid w:val="006E008A"/>
    <w:rsid w:val="006E0304"/>
    <w:rsid w:val="006E06CD"/>
    <w:rsid w:val="006E149B"/>
    <w:rsid w:val="006E1A36"/>
    <w:rsid w:val="006E1B1A"/>
    <w:rsid w:val="006E1E52"/>
    <w:rsid w:val="006E1FFA"/>
    <w:rsid w:val="006E21ED"/>
    <w:rsid w:val="006E2F70"/>
    <w:rsid w:val="006E3423"/>
    <w:rsid w:val="006E56B5"/>
    <w:rsid w:val="006E5E83"/>
    <w:rsid w:val="006E7185"/>
    <w:rsid w:val="006E723F"/>
    <w:rsid w:val="006E7850"/>
    <w:rsid w:val="006F03AE"/>
    <w:rsid w:val="006F08AA"/>
    <w:rsid w:val="006F0AC3"/>
    <w:rsid w:val="006F0DC3"/>
    <w:rsid w:val="006F0F4E"/>
    <w:rsid w:val="006F1223"/>
    <w:rsid w:val="006F20C9"/>
    <w:rsid w:val="006F2BEC"/>
    <w:rsid w:val="006F3109"/>
    <w:rsid w:val="006F3381"/>
    <w:rsid w:val="006F3EBA"/>
    <w:rsid w:val="006F5668"/>
    <w:rsid w:val="006F6D87"/>
    <w:rsid w:val="006F6E69"/>
    <w:rsid w:val="006F70A5"/>
    <w:rsid w:val="006F7809"/>
    <w:rsid w:val="0070011A"/>
    <w:rsid w:val="00700DD2"/>
    <w:rsid w:val="00701388"/>
    <w:rsid w:val="007017E3"/>
    <w:rsid w:val="00701A80"/>
    <w:rsid w:val="00701F4C"/>
    <w:rsid w:val="00701FA1"/>
    <w:rsid w:val="0070257B"/>
    <w:rsid w:val="00702CF1"/>
    <w:rsid w:val="0070362E"/>
    <w:rsid w:val="007036BA"/>
    <w:rsid w:val="00703D46"/>
    <w:rsid w:val="0070401F"/>
    <w:rsid w:val="007062F7"/>
    <w:rsid w:val="00706463"/>
    <w:rsid w:val="00706CC9"/>
    <w:rsid w:val="00706E36"/>
    <w:rsid w:val="007074A5"/>
    <w:rsid w:val="0071024D"/>
    <w:rsid w:val="00710FAD"/>
    <w:rsid w:val="00713A04"/>
    <w:rsid w:val="0071441C"/>
    <w:rsid w:val="00714478"/>
    <w:rsid w:val="00715539"/>
    <w:rsid w:val="00715CE9"/>
    <w:rsid w:val="00715DF6"/>
    <w:rsid w:val="00715FAA"/>
    <w:rsid w:val="00716655"/>
    <w:rsid w:val="007169A6"/>
    <w:rsid w:val="00716CEF"/>
    <w:rsid w:val="00716DC9"/>
    <w:rsid w:val="00716FA5"/>
    <w:rsid w:val="00717020"/>
    <w:rsid w:val="00717538"/>
    <w:rsid w:val="00717D4A"/>
    <w:rsid w:val="00717F80"/>
    <w:rsid w:val="00720EDF"/>
    <w:rsid w:val="00720F01"/>
    <w:rsid w:val="00721478"/>
    <w:rsid w:val="00721585"/>
    <w:rsid w:val="00721E68"/>
    <w:rsid w:val="00721EE0"/>
    <w:rsid w:val="0072239F"/>
    <w:rsid w:val="00722D6A"/>
    <w:rsid w:val="007231C6"/>
    <w:rsid w:val="0072366C"/>
    <w:rsid w:val="00723872"/>
    <w:rsid w:val="007239ED"/>
    <w:rsid w:val="00724232"/>
    <w:rsid w:val="00724BA1"/>
    <w:rsid w:val="00724F4F"/>
    <w:rsid w:val="007254BB"/>
    <w:rsid w:val="00726A55"/>
    <w:rsid w:val="007279C2"/>
    <w:rsid w:val="00727ABE"/>
    <w:rsid w:val="007302A0"/>
    <w:rsid w:val="00730456"/>
    <w:rsid w:val="00730AEC"/>
    <w:rsid w:val="0073130D"/>
    <w:rsid w:val="0073159B"/>
    <w:rsid w:val="0073284C"/>
    <w:rsid w:val="00732AF8"/>
    <w:rsid w:val="00732C80"/>
    <w:rsid w:val="00732DBD"/>
    <w:rsid w:val="00732E01"/>
    <w:rsid w:val="00733199"/>
    <w:rsid w:val="00733A62"/>
    <w:rsid w:val="00733AC2"/>
    <w:rsid w:val="00733C48"/>
    <w:rsid w:val="00734064"/>
    <w:rsid w:val="00734CBD"/>
    <w:rsid w:val="0073512F"/>
    <w:rsid w:val="0073523C"/>
    <w:rsid w:val="007353DF"/>
    <w:rsid w:val="00735D4F"/>
    <w:rsid w:val="00735E3B"/>
    <w:rsid w:val="007365EE"/>
    <w:rsid w:val="007373C0"/>
    <w:rsid w:val="007373E8"/>
    <w:rsid w:val="00737414"/>
    <w:rsid w:val="00737C68"/>
    <w:rsid w:val="007406E9"/>
    <w:rsid w:val="007413FB"/>
    <w:rsid w:val="007414ED"/>
    <w:rsid w:val="00741916"/>
    <w:rsid w:val="00741EE9"/>
    <w:rsid w:val="00741EFC"/>
    <w:rsid w:val="00742470"/>
    <w:rsid w:val="007425A2"/>
    <w:rsid w:val="00742B1D"/>
    <w:rsid w:val="00742C74"/>
    <w:rsid w:val="0074404A"/>
    <w:rsid w:val="00744282"/>
    <w:rsid w:val="00744559"/>
    <w:rsid w:val="00744A5F"/>
    <w:rsid w:val="00745796"/>
    <w:rsid w:val="00747A7F"/>
    <w:rsid w:val="007500E8"/>
    <w:rsid w:val="0075017A"/>
    <w:rsid w:val="007507DE"/>
    <w:rsid w:val="00750947"/>
    <w:rsid w:val="00750A5F"/>
    <w:rsid w:val="00750F37"/>
    <w:rsid w:val="007510B7"/>
    <w:rsid w:val="00751265"/>
    <w:rsid w:val="00751616"/>
    <w:rsid w:val="0075181E"/>
    <w:rsid w:val="00752671"/>
    <w:rsid w:val="00752C09"/>
    <w:rsid w:val="00752E3B"/>
    <w:rsid w:val="00753048"/>
    <w:rsid w:val="007544AF"/>
    <w:rsid w:val="00754598"/>
    <w:rsid w:val="007548CA"/>
    <w:rsid w:val="00754996"/>
    <w:rsid w:val="00754AC6"/>
    <w:rsid w:val="007550AC"/>
    <w:rsid w:val="007558A2"/>
    <w:rsid w:val="00755BDF"/>
    <w:rsid w:val="0075689F"/>
    <w:rsid w:val="00757288"/>
    <w:rsid w:val="00757488"/>
    <w:rsid w:val="00757EEE"/>
    <w:rsid w:val="00760492"/>
    <w:rsid w:val="007608B1"/>
    <w:rsid w:val="00760F1E"/>
    <w:rsid w:val="00761D92"/>
    <w:rsid w:val="00761E76"/>
    <w:rsid w:val="00761E8F"/>
    <w:rsid w:val="0076225B"/>
    <w:rsid w:val="00762429"/>
    <w:rsid w:val="00763437"/>
    <w:rsid w:val="007637AA"/>
    <w:rsid w:val="00763D19"/>
    <w:rsid w:val="00764B4A"/>
    <w:rsid w:val="00765958"/>
    <w:rsid w:val="00765A31"/>
    <w:rsid w:val="007674B8"/>
    <w:rsid w:val="00767916"/>
    <w:rsid w:val="007679EE"/>
    <w:rsid w:val="00767B92"/>
    <w:rsid w:val="00767D51"/>
    <w:rsid w:val="007700A0"/>
    <w:rsid w:val="0077040F"/>
    <w:rsid w:val="00770871"/>
    <w:rsid w:val="00770D6F"/>
    <w:rsid w:val="00771296"/>
    <w:rsid w:val="007720C9"/>
    <w:rsid w:val="007720D6"/>
    <w:rsid w:val="00772648"/>
    <w:rsid w:val="007738DE"/>
    <w:rsid w:val="007738F6"/>
    <w:rsid w:val="0077399D"/>
    <w:rsid w:val="00773CF8"/>
    <w:rsid w:val="00774EA3"/>
    <w:rsid w:val="00776476"/>
    <w:rsid w:val="0077671E"/>
    <w:rsid w:val="007818F8"/>
    <w:rsid w:val="00781DAC"/>
    <w:rsid w:val="007828EA"/>
    <w:rsid w:val="00782E5B"/>
    <w:rsid w:val="00783126"/>
    <w:rsid w:val="0078316F"/>
    <w:rsid w:val="007831CF"/>
    <w:rsid w:val="0078345E"/>
    <w:rsid w:val="007849B2"/>
    <w:rsid w:val="00784BB6"/>
    <w:rsid w:val="00785475"/>
    <w:rsid w:val="0078553D"/>
    <w:rsid w:val="00785D36"/>
    <w:rsid w:val="007865E2"/>
    <w:rsid w:val="007867A6"/>
    <w:rsid w:val="00786E69"/>
    <w:rsid w:val="007906CF"/>
    <w:rsid w:val="00790F4C"/>
    <w:rsid w:val="0079127D"/>
    <w:rsid w:val="00791A90"/>
    <w:rsid w:val="00791F47"/>
    <w:rsid w:val="00792A94"/>
    <w:rsid w:val="0079304F"/>
    <w:rsid w:val="00793EC6"/>
    <w:rsid w:val="00794128"/>
    <w:rsid w:val="00794599"/>
    <w:rsid w:val="00794A24"/>
    <w:rsid w:val="00794BC4"/>
    <w:rsid w:val="00794C39"/>
    <w:rsid w:val="0079501F"/>
    <w:rsid w:val="00795217"/>
    <w:rsid w:val="00795B41"/>
    <w:rsid w:val="0079721F"/>
    <w:rsid w:val="007979AD"/>
    <w:rsid w:val="007A0512"/>
    <w:rsid w:val="007A2087"/>
    <w:rsid w:val="007A3133"/>
    <w:rsid w:val="007A33B9"/>
    <w:rsid w:val="007A3D4A"/>
    <w:rsid w:val="007A44BD"/>
    <w:rsid w:val="007A4812"/>
    <w:rsid w:val="007A4942"/>
    <w:rsid w:val="007A5774"/>
    <w:rsid w:val="007A5B8A"/>
    <w:rsid w:val="007A5EE8"/>
    <w:rsid w:val="007A6A90"/>
    <w:rsid w:val="007A6FDE"/>
    <w:rsid w:val="007A7853"/>
    <w:rsid w:val="007B002A"/>
    <w:rsid w:val="007B0915"/>
    <w:rsid w:val="007B16AA"/>
    <w:rsid w:val="007B1E01"/>
    <w:rsid w:val="007B2358"/>
    <w:rsid w:val="007B2BFD"/>
    <w:rsid w:val="007B31C0"/>
    <w:rsid w:val="007B37B3"/>
    <w:rsid w:val="007B391B"/>
    <w:rsid w:val="007B3CAB"/>
    <w:rsid w:val="007B40A0"/>
    <w:rsid w:val="007B4402"/>
    <w:rsid w:val="007B45B7"/>
    <w:rsid w:val="007B4E18"/>
    <w:rsid w:val="007B57F0"/>
    <w:rsid w:val="007B6EC0"/>
    <w:rsid w:val="007B7401"/>
    <w:rsid w:val="007B799E"/>
    <w:rsid w:val="007B7A0C"/>
    <w:rsid w:val="007C0257"/>
    <w:rsid w:val="007C0693"/>
    <w:rsid w:val="007C0925"/>
    <w:rsid w:val="007C0A6B"/>
    <w:rsid w:val="007C2CCA"/>
    <w:rsid w:val="007C33F2"/>
    <w:rsid w:val="007C3DF2"/>
    <w:rsid w:val="007C3E29"/>
    <w:rsid w:val="007C49F5"/>
    <w:rsid w:val="007C4EEB"/>
    <w:rsid w:val="007C5248"/>
    <w:rsid w:val="007C5467"/>
    <w:rsid w:val="007C562B"/>
    <w:rsid w:val="007C5D11"/>
    <w:rsid w:val="007C642A"/>
    <w:rsid w:val="007C7751"/>
    <w:rsid w:val="007C7BF7"/>
    <w:rsid w:val="007D03C6"/>
    <w:rsid w:val="007D09D8"/>
    <w:rsid w:val="007D14DF"/>
    <w:rsid w:val="007D166D"/>
    <w:rsid w:val="007D27D9"/>
    <w:rsid w:val="007D28A2"/>
    <w:rsid w:val="007D2BF7"/>
    <w:rsid w:val="007D386B"/>
    <w:rsid w:val="007D3F6A"/>
    <w:rsid w:val="007D4221"/>
    <w:rsid w:val="007D45DA"/>
    <w:rsid w:val="007D46F4"/>
    <w:rsid w:val="007D499C"/>
    <w:rsid w:val="007D4F9A"/>
    <w:rsid w:val="007D55DD"/>
    <w:rsid w:val="007D5B62"/>
    <w:rsid w:val="007D5EAE"/>
    <w:rsid w:val="007D648B"/>
    <w:rsid w:val="007D6556"/>
    <w:rsid w:val="007D6CCD"/>
    <w:rsid w:val="007D7644"/>
    <w:rsid w:val="007D7724"/>
    <w:rsid w:val="007D7CD5"/>
    <w:rsid w:val="007D7DEC"/>
    <w:rsid w:val="007D7FE4"/>
    <w:rsid w:val="007E05F9"/>
    <w:rsid w:val="007E0813"/>
    <w:rsid w:val="007E0E2E"/>
    <w:rsid w:val="007E15B7"/>
    <w:rsid w:val="007E1F63"/>
    <w:rsid w:val="007E20FC"/>
    <w:rsid w:val="007E2552"/>
    <w:rsid w:val="007E28AD"/>
    <w:rsid w:val="007E38D5"/>
    <w:rsid w:val="007E39C1"/>
    <w:rsid w:val="007E3E3C"/>
    <w:rsid w:val="007E44BD"/>
    <w:rsid w:val="007E4600"/>
    <w:rsid w:val="007E4EE2"/>
    <w:rsid w:val="007E5790"/>
    <w:rsid w:val="007E58DF"/>
    <w:rsid w:val="007E5DCE"/>
    <w:rsid w:val="007E61D2"/>
    <w:rsid w:val="007E6CB5"/>
    <w:rsid w:val="007E71BE"/>
    <w:rsid w:val="007E7856"/>
    <w:rsid w:val="007E793E"/>
    <w:rsid w:val="007E797B"/>
    <w:rsid w:val="007F0796"/>
    <w:rsid w:val="007F0DAB"/>
    <w:rsid w:val="007F0F9F"/>
    <w:rsid w:val="007F1423"/>
    <w:rsid w:val="007F177B"/>
    <w:rsid w:val="007F1909"/>
    <w:rsid w:val="007F1D99"/>
    <w:rsid w:val="007F2388"/>
    <w:rsid w:val="007F28D9"/>
    <w:rsid w:val="007F2A25"/>
    <w:rsid w:val="007F2ECD"/>
    <w:rsid w:val="007F2FB1"/>
    <w:rsid w:val="007F3BFD"/>
    <w:rsid w:val="007F4966"/>
    <w:rsid w:val="007F4CBE"/>
    <w:rsid w:val="007F54DB"/>
    <w:rsid w:val="007F5DB1"/>
    <w:rsid w:val="007F62F7"/>
    <w:rsid w:val="007F6300"/>
    <w:rsid w:val="007F6E45"/>
    <w:rsid w:val="007F6F67"/>
    <w:rsid w:val="007F7076"/>
    <w:rsid w:val="007F72CB"/>
    <w:rsid w:val="00800B2C"/>
    <w:rsid w:val="00800D82"/>
    <w:rsid w:val="00800FE9"/>
    <w:rsid w:val="00802043"/>
    <w:rsid w:val="00802895"/>
    <w:rsid w:val="00802DB8"/>
    <w:rsid w:val="00802E96"/>
    <w:rsid w:val="00802ECF"/>
    <w:rsid w:val="00803353"/>
    <w:rsid w:val="0080380E"/>
    <w:rsid w:val="00803ADE"/>
    <w:rsid w:val="00803B88"/>
    <w:rsid w:val="00803FCA"/>
    <w:rsid w:val="00805A78"/>
    <w:rsid w:val="00805E1D"/>
    <w:rsid w:val="008060D6"/>
    <w:rsid w:val="0080676B"/>
    <w:rsid w:val="00806A71"/>
    <w:rsid w:val="00806F3F"/>
    <w:rsid w:val="008072BB"/>
    <w:rsid w:val="00807409"/>
    <w:rsid w:val="00807934"/>
    <w:rsid w:val="00810565"/>
    <w:rsid w:val="00810773"/>
    <w:rsid w:val="00811199"/>
    <w:rsid w:val="00811D99"/>
    <w:rsid w:val="008128DD"/>
    <w:rsid w:val="008133E9"/>
    <w:rsid w:val="00813B9D"/>
    <w:rsid w:val="00814194"/>
    <w:rsid w:val="008142F1"/>
    <w:rsid w:val="00814692"/>
    <w:rsid w:val="00814DB2"/>
    <w:rsid w:val="008156CC"/>
    <w:rsid w:val="00815D51"/>
    <w:rsid w:val="0081647E"/>
    <w:rsid w:val="0081652D"/>
    <w:rsid w:val="0081658F"/>
    <w:rsid w:val="008169A0"/>
    <w:rsid w:val="00816EAF"/>
    <w:rsid w:val="00817037"/>
    <w:rsid w:val="008204E4"/>
    <w:rsid w:val="0082057C"/>
    <w:rsid w:val="00820EB4"/>
    <w:rsid w:val="00821268"/>
    <w:rsid w:val="008221AC"/>
    <w:rsid w:val="00822285"/>
    <w:rsid w:val="008222FE"/>
    <w:rsid w:val="00822E96"/>
    <w:rsid w:val="00823C5D"/>
    <w:rsid w:val="008244CC"/>
    <w:rsid w:val="00824A20"/>
    <w:rsid w:val="00825B4A"/>
    <w:rsid w:val="00825BEE"/>
    <w:rsid w:val="0082657E"/>
    <w:rsid w:val="0082666A"/>
    <w:rsid w:val="00826C52"/>
    <w:rsid w:val="00827F7C"/>
    <w:rsid w:val="00830334"/>
    <w:rsid w:val="00830CC9"/>
    <w:rsid w:val="00830DB9"/>
    <w:rsid w:val="00830EE7"/>
    <w:rsid w:val="00831219"/>
    <w:rsid w:val="008314F0"/>
    <w:rsid w:val="008318CB"/>
    <w:rsid w:val="008322DC"/>
    <w:rsid w:val="00832894"/>
    <w:rsid w:val="00832B55"/>
    <w:rsid w:val="00836102"/>
    <w:rsid w:val="00836173"/>
    <w:rsid w:val="00836514"/>
    <w:rsid w:val="00836939"/>
    <w:rsid w:val="00836A8E"/>
    <w:rsid w:val="00837EF0"/>
    <w:rsid w:val="0084010C"/>
    <w:rsid w:val="0084018D"/>
    <w:rsid w:val="00840C57"/>
    <w:rsid w:val="008419D8"/>
    <w:rsid w:val="00842093"/>
    <w:rsid w:val="008424B9"/>
    <w:rsid w:val="008428DF"/>
    <w:rsid w:val="0084294E"/>
    <w:rsid w:val="00842E39"/>
    <w:rsid w:val="00842FB9"/>
    <w:rsid w:val="008436CF"/>
    <w:rsid w:val="00843706"/>
    <w:rsid w:val="00843C4F"/>
    <w:rsid w:val="008440A1"/>
    <w:rsid w:val="00844597"/>
    <w:rsid w:val="008446CF"/>
    <w:rsid w:val="008447AB"/>
    <w:rsid w:val="00845104"/>
    <w:rsid w:val="00845368"/>
    <w:rsid w:val="008453BC"/>
    <w:rsid w:val="008456BC"/>
    <w:rsid w:val="00845846"/>
    <w:rsid w:val="00845D9D"/>
    <w:rsid w:val="00845E02"/>
    <w:rsid w:val="00846D88"/>
    <w:rsid w:val="008475DC"/>
    <w:rsid w:val="0084780D"/>
    <w:rsid w:val="00850063"/>
    <w:rsid w:val="008501CF"/>
    <w:rsid w:val="008502BD"/>
    <w:rsid w:val="0085047E"/>
    <w:rsid w:val="008505E3"/>
    <w:rsid w:val="00850D0A"/>
    <w:rsid w:val="00850EAF"/>
    <w:rsid w:val="00851113"/>
    <w:rsid w:val="0085154A"/>
    <w:rsid w:val="008518D6"/>
    <w:rsid w:val="008529F5"/>
    <w:rsid w:val="00852C04"/>
    <w:rsid w:val="00852E74"/>
    <w:rsid w:val="00852E89"/>
    <w:rsid w:val="0085300B"/>
    <w:rsid w:val="00853F4A"/>
    <w:rsid w:val="008543F8"/>
    <w:rsid w:val="0085458D"/>
    <w:rsid w:val="008551E9"/>
    <w:rsid w:val="0085527F"/>
    <w:rsid w:val="0085564F"/>
    <w:rsid w:val="008561E1"/>
    <w:rsid w:val="00856638"/>
    <w:rsid w:val="0085722D"/>
    <w:rsid w:val="00857D7D"/>
    <w:rsid w:val="00860040"/>
    <w:rsid w:val="00860BBF"/>
    <w:rsid w:val="00861478"/>
    <w:rsid w:val="0086153F"/>
    <w:rsid w:val="00862365"/>
    <w:rsid w:val="00862389"/>
    <w:rsid w:val="00862D91"/>
    <w:rsid w:val="00862E80"/>
    <w:rsid w:val="008630FC"/>
    <w:rsid w:val="00863F04"/>
    <w:rsid w:val="00864208"/>
    <w:rsid w:val="008644D3"/>
    <w:rsid w:val="00864B31"/>
    <w:rsid w:val="00864F24"/>
    <w:rsid w:val="008650F8"/>
    <w:rsid w:val="0086549F"/>
    <w:rsid w:val="008654D1"/>
    <w:rsid w:val="00865EF1"/>
    <w:rsid w:val="008664CE"/>
    <w:rsid w:val="00866525"/>
    <w:rsid w:val="00866EC1"/>
    <w:rsid w:val="00867268"/>
    <w:rsid w:val="008673A6"/>
    <w:rsid w:val="0086792A"/>
    <w:rsid w:val="008701CC"/>
    <w:rsid w:val="0087097F"/>
    <w:rsid w:val="00870AF4"/>
    <w:rsid w:val="00870C12"/>
    <w:rsid w:val="00871FB5"/>
    <w:rsid w:val="00872594"/>
    <w:rsid w:val="008725E5"/>
    <w:rsid w:val="00872A94"/>
    <w:rsid w:val="00872D75"/>
    <w:rsid w:val="0087336D"/>
    <w:rsid w:val="008745A6"/>
    <w:rsid w:val="008748EE"/>
    <w:rsid w:val="008753F7"/>
    <w:rsid w:val="0087559E"/>
    <w:rsid w:val="0087570E"/>
    <w:rsid w:val="00875C14"/>
    <w:rsid w:val="00875EB3"/>
    <w:rsid w:val="008760C6"/>
    <w:rsid w:val="00876245"/>
    <w:rsid w:val="00876742"/>
    <w:rsid w:val="00876754"/>
    <w:rsid w:val="00876D75"/>
    <w:rsid w:val="00877902"/>
    <w:rsid w:val="00880046"/>
    <w:rsid w:val="00880945"/>
    <w:rsid w:val="008809C7"/>
    <w:rsid w:val="00880DB3"/>
    <w:rsid w:val="00880EF3"/>
    <w:rsid w:val="00880FC6"/>
    <w:rsid w:val="00881155"/>
    <w:rsid w:val="00881616"/>
    <w:rsid w:val="008816D4"/>
    <w:rsid w:val="00882205"/>
    <w:rsid w:val="0088228C"/>
    <w:rsid w:val="008827F8"/>
    <w:rsid w:val="00882D9C"/>
    <w:rsid w:val="0088334B"/>
    <w:rsid w:val="00883531"/>
    <w:rsid w:val="008835B7"/>
    <w:rsid w:val="00884409"/>
    <w:rsid w:val="00884669"/>
    <w:rsid w:val="00884D79"/>
    <w:rsid w:val="00884ECA"/>
    <w:rsid w:val="00885467"/>
    <w:rsid w:val="008875D6"/>
    <w:rsid w:val="00887660"/>
    <w:rsid w:val="008876B7"/>
    <w:rsid w:val="0088783A"/>
    <w:rsid w:val="00887E60"/>
    <w:rsid w:val="00891450"/>
    <w:rsid w:val="00891CF1"/>
    <w:rsid w:val="00891F54"/>
    <w:rsid w:val="008928A8"/>
    <w:rsid w:val="00893262"/>
    <w:rsid w:val="008933F6"/>
    <w:rsid w:val="0089340D"/>
    <w:rsid w:val="0089388F"/>
    <w:rsid w:val="00893A0D"/>
    <w:rsid w:val="00893A82"/>
    <w:rsid w:val="008946DD"/>
    <w:rsid w:val="0089485D"/>
    <w:rsid w:val="008948FD"/>
    <w:rsid w:val="00894A5D"/>
    <w:rsid w:val="00895045"/>
    <w:rsid w:val="00895369"/>
    <w:rsid w:val="00895A33"/>
    <w:rsid w:val="008962E4"/>
    <w:rsid w:val="00896538"/>
    <w:rsid w:val="00896AB3"/>
    <w:rsid w:val="00896CBA"/>
    <w:rsid w:val="00896D6F"/>
    <w:rsid w:val="00896D77"/>
    <w:rsid w:val="00897B0E"/>
    <w:rsid w:val="008A01C3"/>
    <w:rsid w:val="008A01C6"/>
    <w:rsid w:val="008A0401"/>
    <w:rsid w:val="008A078B"/>
    <w:rsid w:val="008A0ABF"/>
    <w:rsid w:val="008A120A"/>
    <w:rsid w:val="008A1642"/>
    <w:rsid w:val="008A22E2"/>
    <w:rsid w:val="008A25C0"/>
    <w:rsid w:val="008A31F6"/>
    <w:rsid w:val="008A3611"/>
    <w:rsid w:val="008A3F7A"/>
    <w:rsid w:val="008A4246"/>
    <w:rsid w:val="008A45A7"/>
    <w:rsid w:val="008A53EB"/>
    <w:rsid w:val="008A55F7"/>
    <w:rsid w:val="008A6614"/>
    <w:rsid w:val="008A685F"/>
    <w:rsid w:val="008A7D00"/>
    <w:rsid w:val="008B0BFA"/>
    <w:rsid w:val="008B0FF6"/>
    <w:rsid w:val="008B18C6"/>
    <w:rsid w:val="008B1A1D"/>
    <w:rsid w:val="008B1C07"/>
    <w:rsid w:val="008B2455"/>
    <w:rsid w:val="008B24CB"/>
    <w:rsid w:val="008B2A2B"/>
    <w:rsid w:val="008B2D0C"/>
    <w:rsid w:val="008B2D18"/>
    <w:rsid w:val="008B2FD4"/>
    <w:rsid w:val="008B34F7"/>
    <w:rsid w:val="008B387F"/>
    <w:rsid w:val="008B3CEA"/>
    <w:rsid w:val="008B3D01"/>
    <w:rsid w:val="008B49F3"/>
    <w:rsid w:val="008B535B"/>
    <w:rsid w:val="008B57E6"/>
    <w:rsid w:val="008B5DE0"/>
    <w:rsid w:val="008B60FE"/>
    <w:rsid w:val="008B6B14"/>
    <w:rsid w:val="008B6EBE"/>
    <w:rsid w:val="008B70EA"/>
    <w:rsid w:val="008B71F5"/>
    <w:rsid w:val="008B73A3"/>
    <w:rsid w:val="008B76F6"/>
    <w:rsid w:val="008B7947"/>
    <w:rsid w:val="008B7AC9"/>
    <w:rsid w:val="008B7C2C"/>
    <w:rsid w:val="008C11A5"/>
    <w:rsid w:val="008C1532"/>
    <w:rsid w:val="008C1670"/>
    <w:rsid w:val="008C1903"/>
    <w:rsid w:val="008C3064"/>
    <w:rsid w:val="008C434B"/>
    <w:rsid w:val="008C47C3"/>
    <w:rsid w:val="008C59FC"/>
    <w:rsid w:val="008C6E63"/>
    <w:rsid w:val="008C7826"/>
    <w:rsid w:val="008C7860"/>
    <w:rsid w:val="008D033E"/>
    <w:rsid w:val="008D1516"/>
    <w:rsid w:val="008D1980"/>
    <w:rsid w:val="008D1EF3"/>
    <w:rsid w:val="008D245E"/>
    <w:rsid w:val="008D2A33"/>
    <w:rsid w:val="008D300A"/>
    <w:rsid w:val="008D36E8"/>
    <w:rsid w:val="008D458B"/>
    <w:rsid w:val="008D4838"/>
    <w:rsid w:val="008D4EF2"/>
    <w:rsid w:val="008D520B"/>
    <w:rsid w:val="008D559B"/>
    <w:rsid w:val="008D5751"/>
    <w:rsid w:val="008D5D21"/>
    <w:rsid w:val="008D5E43"/>
    <w:rsid w:val="008E0ECC"/>
    <w:rsid w:val="008E142C"/>
    <w:rsid w:val="008E1AE6"/>
    <w:rsid w:val="008E1AED"/>
    <w:rsid w:val="008E2695"/>
    <w:rsid w:val="008E31C3"/>
    <w:rsid w:val="008E3774"/>
    <w:rsid w:val="008E3A2D"/>
    <w:rsid w:val="008E4305"/>
    <w:rsid w:val="008E4479"/>
    <w:rsid w:val="008E45DD"/>
    <w:rsid w:val="008E4779"/>
    <w:rsid w:val="008E4E4C"/>
    <w:rsid w:val="008E5766"/>
    <w:rsid w:val="008E585C"/>
    <w:rsid w:val="008E5CE0"/>
    <w:rsid w:val="008E628B"/>
    <w:rsid w:val="008E63E8"/>
    <w:rsid w:val="008E6D57"/>
    <w:rsid w:val="008E7315"/>
    <w:rsid w:val="008E7329"/>
    <w:rsid w:val="008E752F"/>
    <w:rsid w:val="008E78C1"/>
    <w:rsid w:val="008E7E31"/>
    <w:rsid w:val="008F01B2"/>
    <w:rsid w:val="008F073B"/>
    <w:rsid w:val="008F0CBB"/>
    <w:rsid w:val="008F0D40"/>
    <w:rsid w:val="008F16CC"/>
    <w:rsid w:val="008F1A08"/>
    <w:rsid w:val="008F215E"/>
    <w:rsid w:val="008F2906"/>
    <w:rsid w:val="008F3270"/>
    <w:rsid w:val="008F35CD"/>
    <w:rsid w:val="008F3A58"/>
    <w:rsid w:val="008F3CFA"/>
    <w:rsid w:val="008F4234"/>
    <w:rsid w:val="008F4667"/>
    <w:rsid w:val="008F49F5"/>
    <w:rsid w:val="008F4C46"/>
    <w:rsid w:val="008F5D1B"/>
    <w:rsid w:val="008F669B"/>
    <w:rsid w:val="008F748B"/>
    <w:rsid w:val="008F76EE"/>
    <w:rsid w:val="009006FF"/>
    <w:rsid w:val="00900BEE"/>
    <w:rsid w:val="0090173E"/>
    <w:rsid w:val="00902618"/>
    <w:rsid w:val="009031AF"/>
    <w:rsid w:val="009032BE"/>
    <w:rsid w:val="009033FB"/>
    <w:rsid w:val="00904522"/>
    <w:rsid w:val="00904679"/>
    <w:rsid w:val="00904BE9"/>
    <w:rsid w:val="00904DC4"/>
    <w:rsid w:val="00905096"/>
    <w:rsid w:val="00905849"/>
    <w:rsid w:val="00905CAC"/>
    <w:rsid w:val="00906053"/>
    <w:rsid w:val="00906D12"/>
    <w:rsid w:val="0090730A"/>
    <w:rsid w:val="00907D71"/>
    <w:rsid w:val="009102EA"/>
    <w:rsid w:val="009106DF"/>
    <w:rsid w:val="00910A0F"/>
    <w:rsid w:val="00910BC3"/>
    <w:rsid w:val="00911644"/>
    <w:rsid w:val="00911B27"/>
    <w:rsid w:val="00911C1C"/>
    <w:rsid w:val="00911D0E"/>
    <w:rsid w:val="0091203D"/>
    <w:rsid w:val="0091295D"/>
    <w:rsid w:val="0091299A"/>
    <w:rsid w:val="009133A6"/>
    <w:rsid w:val="00913D52"/>
    <w:rsid w:val="00915161"/>
    <w:rsid w:val="009156CF"/>
    <w:rsid w:val="009157A5"/>
    <w:rsid w:val="00916209"/>
    <w:rsid w:val="009166DE"/>
    <w:rsid w:val="0091676A"/>
    <w:rsid w:val="00916B42"/>
    <w:rsid w:val="00917CF2"/>
    <w:rsid w:val="0092083B"/>
    <w:rsid w:val="00920C1F"/>
    <w:rsid w:val="00920F5F"/>
    <w:rsid w:val="009211E6"/>
    <w:rsid w:val="00921A23"/>
    <w:rsid w:val="00921D57"/>
    <w:rsid w:val="00922693"/>
    <w:rsid w:val="00922984"/>
    <w:rsid w:val="00923174"/>
    <w:rsid w:val="00923708"/>
    <w:rsid w:val="00923B3C"/>
    <w:rsid w:val="009243EF"/>
    <w:rsid w:val="00924A50"/>
    <w:rsid w:val="00924A6C"/>
    <w:rsid w:val="00924E14"/>
    <w:rsid w:val="009251F0"/>
    <w:rsid w:val="00927D28"/>
    <w:rsid w:val="00930471"/>
    <w:rsid w:val="00931387"/>
    <w:rsid w:val="009319FC"/>
    <w:rsid w:val="00931C63"/>
    <w:rsid w:val="00932012"/>
    <w:rsid w:val="00932A83"/>
    <w:rsid w:val="00932D8E"/>
    <w:rsid w:val="00932F97"/>
    <w:rsid w:val="00933182"/>
    <w:rsid w:val="0093318F"/>
    <w:rsid w:val="009340A2"/>
    <w:rsid w:val="0093458B"/>
    <w:rsid w:val="009346A9"/>
    <w:rsid w:val="009351FD"/>
    <w:rsid w:val="0093589D"/>
    <w:rsid w:val="0093593F"/>
    <w:rsid w:val="00935E54"/>
    <w:rsid w:val="009365D0"/>
    <w:rsid w:val="009367CB"/>
    <w:rsid w:val="00936B4B"/>
    <w:rsid w:val="00936B4E"/>
    <w:rsid w:val="00936BB2"/>
    <w:rsid w:val="00936D64"/>
    <w:rsid w:val="00937C4E"/>
    <w:rsid w:val="0094042B"/>
    <w:rsid w:val="0094094D"/>
    <w:rsid w:val="00940CB0"/>
    <w:rsid w:val="0094111B"/>
    <w:rsid w:val="00941380"/>
    <w:rsid w:val="00941502"/>
    <w:rsid w:val="009418F6"/>
    <w:rsid w:val="0094191E"/>
    <w:rsid w:val="00941CD1"/>
    <w:rsid w:val="00941F91"/>
    <w:rsid w:val="00942678"/>
    <w:rsid w:val="0094294D"/>
    <w:rsid w:val="00942A2E"/>
    <w:rsid w:val="00943368"/>
    <w:rsid w:val="00943468"/>
    <w:rsid w:val="009437AC"/>
    <w:rsid w:val="00943E48"/>
    <w:rsid w:val="009445C8"/>
    <w:rsid w:val="00944C70"/>
    <w:rsid w:val="009451E5"/>
    <w:rsid w:val="00945450"/>
    <w:rsid w:val="0094567A"/>
    <w:rsid w:val="00945E5E"/>
    <w:rsid w:val="00945F07"/>
    <w:rsid w:val="00946CA0"/>
    <w:rsid w:val="0094752A"/>
    <w:rsid w:val="00947709"/>
    <w:rsid w:val="00947782"/>
    <w:rsid w:val="00947930"/>
    <w:rsid w:val="00947E93"/>
    <w:rsid w:val="009500A6"/>
    <w:rsid w:val="00950C81"/>
    <w:rsid w:val="00951685"/>
    <w:rsid w:val="009517FD"/>
    <w:rsid w:val="00951917"/>
    <w:rsid w:val="00951A2D"/>
    <w:rsid w:val="00951B1B"/>
    <w:rsid w:val="00951BE4"/>
    <w:rsid w:val="00951D53"/>
    <w:rsid w:val="00952140"/>
    <w:rsid w:val="00953C90"/>
    <w:rsid w:val="00953DA3"/>
    <w:rsid w:val="00953F4F"/>
    <w:rsid w:val="00955EC1"/>
    <w:rsid w:val="0095692B"/>
    <w:rsid w:val="009576F6"/>
    <w:rsid w:val="00957AEA"/>
    <w:rsid w:val="00957D4D"/>
    <w:rsid w:val="00961360"/>
    <w:rsid w:val="00961560"/>
    <w:rsid w:val="009616A6"/>
    <w:rsid w:val="009616AF"/>
    <w:rsid w:val="009618C1"/>
    <w:rsid w:val="0096195C"/>
    <w:rsid w:val="00961DB5"/>
    <w:rsid w:val="00961FE9"/>
    <w:rsid w:val="009621E6"/>
    <w:rsid w:val="0096230B"/>
    <w:rsid w:val="0096264D"/>
    <w:rsid w:val="00962755"/>
    <w:rsid w:val="009628B8"/>
    <w:rsid w:val="00963241"/>
    <w:rsid w:val="00963665"/>
    <w:rsid w:val="00965728"/>
    <w:rsid w:val="009669C4"/>
    <w:rsid w:val="00967158"/>
    <w:rsid w:val="00967501"/>
    <w:rsid w:val="00967803"/>
    <w:rsid w:val="0097002D"/>
    <w:rsid w:val="0097025B"/>
    <w:rsid w:val="00970486"/>
    <w:rsid w:val="0097109E"/>
    <w:rsid w:val="00971961"/>
    <w:rsid w:val="00971F98"/>
    <w:rsid w:val="009720FE"/>
    <w:rsid w:val="00972547"/>
    <w:rsid w:val="00973135"/>
    <w:rsid w:val="009735A8"/>
    <w:rsid w:val="0097360F"/>
    <w:rsid w:val="00973AD5"/>
    <w:rsid w:val="00974354"/>
    <w:rsid w:val="00974558"/>
    <w:rsid w:val="0097482E"/>
    <w:rsid w:val="009748F0"/>
    <w:rsid w:val="00974CC0"/>
    <w:rsid w:val="00975486"/>
    <w:rsid w:val="00975970"/>
    <w:rsid w:val="00975DF4"/>
    <w:rsid w:val="00976040"/>
    <w:rsid w:val="00976191"/>
    <w:rsid w:val="00977247"/>
    <w:rsid w:val="009772DE"/>
    <w:rsid w:val="00977BF0"/>
    <w:rsid w:val="00977EDF"/>
    <w:rsid w:val="0098004B"/>
    <w:rsid w:val="00980939"/>
    <w:rsid w:val="00980BFF"/>
    <w:rsid w:val="00980E0F"/>
    <w:rsid w:val="009818EA"/>
    <w:rsid w:val="009820F9"/>
    <w:rsid w:val="009827A0"/>
    <w:rsid w:val="0098365F"/>
    <w:rsid w:val="0098376E"/>
    <w:rsid w:val="009839FF"/>
    <w:rsid w:val="00983D98"/>
    <w:rsid w:val="009848F5"/>
    <w:rsid w:val="00985014"/>
    <w:rsid w:val="0098639C"/>
    <w:rsid w:val="00987448"/>
    <w:rsid w:val="009877AE"/>
    <w:rsid w:val="0099015C"/>
    <w:rsid w:val="0099034D"/>
    <w:rsid w:val="00990CC7"/>
    <w:rsid w:val="00990D0D"/>
    <w:rsid w:val="009910CC"/>
    <w:rsid w:val="009913F0"/>
    <w:rsid w:val="00991735"/>
    <w:rsid w:val="00991B51"/>
    <w:rsid w:val="009927DE"/>
    <w:rsid w:val="00992F44"/>
    <w:rsid w:val="00992F8A"/>
    <w:rsid w:val="0099307B"/>
    <w:rsid w:val="009932C8"/>
    <w:rsid w:val="00993C34"/>
    <w:rsid w:val="00993F57"/>
    <w:rsid w:val="00994AB8"/>
    <w:rsid w:val="009951D3"/>
    <w:rsid w:val="00995ED9"/>
    <w:rsid w:val="009962AD"/>
    <w:rsid w:val="0099672A"/>
    <w:rsid w:val="00997E2F"/>
    <w:rsid w:val="009A07D2"/>
    <w:rsid w:val="009A0E53"/>
    <w:rsid w:val="009A122D"/>
    <w:rsid w:val="009A1A34"/>
    <w:rsid w:val="009A2464"/>
    <w:rsid w:val="009A2830"/>
    <w:rsid w:val="009A3A85"/>
    <w:rsid w:val="009A4053"/>
    <w:rsid w:val="009A4915"/>
    <w:rsid w:val="009A492F"/>
    <w:rsid w:val="009A512E"/>
    <w:rsid w:val="009A561B"/>
    <w:rsid w:val="009A5748"/>
    <w:rsid w:val="009A5801"/>
    <w:rsid w:val="009A6262"/>
    <w:rsid w:val="009A68AE"/>
    <w:rsid w:val="009A6A11"/>
    <w:rsid w:val="009A6C2C"/>
    <w:rsid w:val="009A70D6"/>
    <w:rsid w:val="009A7A5C"/>
    <w:rsid w:val="009A7B35"/>
    <w:rsid w:val="009B212A"/>
    <w:rsid w:val="009B236E"/>
    <w:rsid w:val="009B278C"/>
    <w:rsid w:val="009B2C43"/>
    <w:rsid w:val="009B2ED4"/>
    <w:rsid w:val="009B3231"/>
    <w:rsid w:val="009B331E"/>
    <w:rsid w:val="009B3A54"/>
    <w:rsid w:val="009B3EAF"/>
    <w:rsid w:val="009B4BF2"/>
    <w:rsid w:val="009B5BC0"/>
    <w:rsid w:val="009B66EF"/>
    <w:rsid w:val="009B6CBD"/>
    <w:rsid w:val="009B7298"/>
    <w:rsid w:val="009B73D9"/>
    <w:rsid w:val="009B7861"/>
    <w:rsid w:val="009B7C06"/>
    <w:rsid w:val="009C08F7"/>
    <w:rsid w:val="009C0BF4"/>
    <w:rsid w:val="009C0F6C"/>
    <w:rsid w:val="009C2138"/>
    <w:rsid w:val="009C2A34"/>
    <w:rsid w:val="009C2D04"/>
    <w:rsid w:val="009C32F5"/>
    <w:rsid w:val="009C33EC"/>
    <w:rsid w:val="009C4B21"/>
    <w:rsid w:val="009C4E27"/>
    <w:rsid w:val="009C53C0"/>
    <w:rsid w:val="009C5841"/>
    <w:rsid w:val="009C5F79"/>
    <w:rsid w:val="009C6C76"/>
    <w:rsid w:val="009C717F"/>
    <w:rsid w:val="009C74A0"/>
    <w:rsid w:val="009C76ED"/>
    <w:rsid w:val="009D00AA"/>
    <w:rsid w:val="009D0221"/>
    <w:rsid w:val="009D04C7"/>
    <w:rsid w:val="009D107D"/>
    <w:rsid w:val="009D1717"/>
    <w:rsid w:val="009D18BA"/>
    <w:rsid w:val="009D1DF6"/>
    <w:rsid w:val="009D2144"/>
    <w:rsid w:val="009D2714"/>
    <w:rsid w:val="009D2A5B"/>
    <w:rsid w:val="009D30F2"/>
    <w:rsid w:val="009D363E"/>
    <w:rsid w:val="009D44C5"/>
    <w:rsid w:val="009D4E78"/>
    <w:rsid w:val="009D5202"/>
    <w:rsid w:val="009D5495"/>
    <w:rsid w:val="009D5AA2"/>
    <w:rsid w:val="009D61A6"/>
    <w:rsid w:val="009D62AB"/>
    <w:rsid w:val="009D779D"/>
    <w:rsid w:val="009E16D6"/>
    <w:rsid w:val="009E17F3"/>
    <w:rsid w:val="009E1FB6"/>
    <w:rsid w:val="009E254B"/>
    <w:rsid w:val="009E2986"/>
    <w:rsid w:val="009E2AC2"/>
    <w:rsid w:val="009E3542"/>
    <w:rsid w:val="009E3729"/>
    <w:rsid w:val="009E416B"/>
    <w:rsid w:val="009E46E2"/>
    <w:rsid w:val="009E4B16"/>
    <w:rsid w:val="009E4E7F"/>
    <w:rsid w:val="009E51FB"/>
    <w:rsid w:val="009E524A"/>
    <w:rsid w:val="009E672C"/>
    <w:rsid w:val="009F0D07"/>
    <w:rsid w:val="009F11E6"/>
    <w:rsid w:val="009F13AB"/>
    <w:rsid w:val="009F146E"/>
    <w:rsid w:val="009F1C75"/>
    <w:rsid w:val="009F28C0"/>
    <w:rsid w:val="009F28FC"/>
    <w:rsid w:val="009F3393"/>
    <w:rsid w:val="009F3590"/>
    <w:rsid w:val="009F42CD"/>
    <w:rsid w:val="009F4547"/>
    <w:rsid w:val="009F47CA"/>
    <w:rsid w:val="009F4857"/>
    <w:rsid w:val="009F4880"/>
    <w:rsid w:val="009F50F8"/>
    <w:rsid w:val="009F57B7"/>
    <w:rsid w:val="009F6009"/>
    <w:rsid w:val="009F6F10"/>
    <w:rsid w:val="009F6F86"/>
    <w:rsid w:val="009F70CD"/>
    <w:rsid w:val="009F7B78"/>
    <w:rsid w:val="00A001FD"/>
    <w:rsid w:val="00A01146"/>
    <w:rsid w:val="00A01228"/>
    <w:rsid w:val="00A015E7"/>
    <w:rsid w:val="00A01763"/>
    <w:rsid w:val="00A017AE"/>
    <w:rsid w:val="00A019A2"/>
    <w:rsid w:val="00A01F1D"/>
    <w:rsid w:val="00A02A6C"/>
    <w:rsid w:val="00A02AFC"/>
    <w:rsid w:val="00A03023"/>
    <w:rsid w:val="00A03AC9"/>
    <w:rsid w:val="00A03CBE"/>
    <w:rsid w:val="00A0410D"/>
    <w:rsid w:val="00A04352"/>
    <w:rsid w:val="00A04E5C"/>
    <w:rsid w:val="00A054B3"/>
    <w:rsid w:val="00A0652A"/>
    <w:rsid w:val="00A0653A"/>
    <w:rsid w:val="00A06AE8"/>
    <w:rsid w:val="00A07683"/>
    <w:rsid w:val="00A07858"/>
    <w:rsid w:val="00A07A6A"/>
    <w:rsid w:val="00A07A76"/>
    <w:rsid w:val="00A10053"/>
    <w:rsid w:val="00A10691"/>
    <w:rsid w:val="00A110FF"/>
    <w:rsid w:val="00A1197B"/>
    <w:rsid w:val="00A11F1B"/>
    <w:rsid w:val="00A12FAC"/>
    <w:rsid w:val="00A132A0"/>
    <w:rsid w:val="00A13306"/>
    <w:rsid w:val="00A13A0E"/>
    <w:rsid w:val="00A14601"/>
    <w:rsid w:val="00A1569D"/>
    <w:rsid w:val="00A15B39"/>
    <w:rsid w:val="00A16E88"/>
    <w:rsid w:val="00A20274"/>
    <w:rsid w:val="00A20B18"/>
    <w:rsid w:val="00A2124D"/>
    <w:rsid w:val="00A21762"/>
    <w:rsid w:val="00A21C17"/>
    <w:rsid w:val="00A21D3B"/>
    <w:rsid w:val="00A22290"/>
    <w:rsid w:val="00A224EF"/>
    <w:rsid w:val="00A22887"/>
    <w:rsid w:val="00A229C4"/>
    <w:rsid w:val="00A235AE"/>
    <w:rsid w:val="00A23B53"/>
    <w:rsid w:val="00A24A75"/>
    <w:rsid w:val="00A24E35"/>
    <w:rsid w:val="00A25382"/>
    <w:rsid w:val="00A26959"/>
    <w:rsid w:val="00A2701C"/>
    <w:rsid w:val="00A27683"/>
    <w:rsid w:val="00A27A4B"/>
    <w:rsid w:val="00A311E0"/>
    <w:rsid w:val="00A31986"/>
    <w:rsid w:val="00A31D95"/>
    <w:rsid w:val="00A32338"/>
    <w:rsid w:val="00A3245E"/>
    <w:rsid w:val="00A32604"/>
    <w:rsid w:val="00A33471"/>
    <w:rsid w:val="00A3362A"/>
    <w:rsid w:val="00A3428D"/>
    <w:rsid w:val="00A34917"/>
    <w:rsid w:val="00A34BCD"/>
    <w:rsid w:val="00A34D4D"/>
    <w:rsid w:val="00A34FA5"/>
    <w:rsid w:val="00A35A4F"/>
    <w:rsid w:val="00A35CA8"/>
    <w:rsid w:val="00A35CE7"/>
    <w:rsid w:val="00A35E0F"/>
    <w:rsid w:val="00A36D1D"/>
    <w:rsid w:val="00A36F2C"/>
    <w:rsid w:val="00A37FA0"/>
    <w:rsid w:val="00A40918"/>
    <w:rsid w:val="00A409FF"/>
    <w:rsid w:val="00A413DC"/>
    <w:rsid w:val="00A41A9C"/>
    <w:rsid w:val="00A41D14"/>
    <w:rsid w:val="00A42507"/>
    <w:rsid w:val="00A42597"/>
    <w:rsid w:val="00A42703"/>
    <w:rsid w:val="00A427F4"/>
    <w:rsid w:val="00A42BBC"/>
    <w:rsid w:val="00A42D5C"/>
    <w:rsid w:val="00A42DE6"/>
    <w:rsid w:val="00A43112"/>
    <w:rsid w:val="00A4318A"/>
    <w:rsid w:val="00A434AC"/>
    <w:rsid w:val="00A4382A"/>
    <w:rsid w:val="00A441B6"/>
    <w:rsid w:val="00A4507A"/>
    <w:rsid w:val="00A450D2"/>
    <w:rsid w:val="00A45314"/>
    <w:rsid w:val="00A453F5"/>
    <w:rsid w:val="00A45801"/>
    <w:rsid w:val="00A45871"/>
    <w:rsid w:val="00A45D3A"/>
    <w:rsid w:val="00A45E26"/>
    <w:rsid w:val="00A4643A"/>
    <w:rsid w:val="00A46733"/>
    <w:rsid w:val="00A46C89"/>
    <w:rsid w:val="00A46EC8"/>
    <w:rsid w:val="00A47154"/>
    <w:rsid w:val="00A472E3"/>
    <w:rsid w:val="00A473EB"/>
    <w:rsid w:val="00A47922"/>
    <w:rsid w:val="00A5003D"/>
    <w:rsid w:val="00A507CB"/>
    <w:rsid w:val="00A50B70"/>
    <w:rsid w:val="00A51A86"/>
    <w:rsid w:val="00A52426"/>
    <w:rsid w:val="00A52BB8"/>
    <w:rsid w:val="00A52D1C"/>
    <w:rsid w:val="00A53305"/>
    <w:rsid w:val="00A53306"/>
    <w:rsid w:val="00A5364B"/>
    <w:rsid w:val="00A53710"/>
    <w:rsid w:val="00A541B1"/>
    <w:rsid w:val="00A54E1F"/>
    <w:rsid w:val="00A55C75"/>
    <w:rsid w:val="00A56236"/>
    <w:rsid w:val="00A562BB"/>
    <w:rsid w:val="00A5785A"/>
    <w:rsid w:val="00A60943"/>
    <w:rsid w:val="00A60963"/>
    <w:rsid w:val="00A61268"/>
    <w:rsid w:val="00A6133F"/>
    <w:rsid w:val="00A61FB5"/>
    <w:rsid w:val="00A61FD6"/>
    <w:rsid w:val="00A623A0"/>
    <w:rsid w:val="00A62E8E"/>
    <w:rsid w:val="00A62FF6"/>
    <w:rsid w:val="00A63709"/>
    <w:rsid w:val="00A63F80"/>
    <w:rsid w:val="00A65601"/>
    <w:rsid w:val="00A65DCE"/>
    <w:rsid w:val="00A65FEB"/>
    <w:rsid w:val="00A665FD"/>
    <w:rsid w:val="00A675BF"/>
    <w:rsid w:val="00A67CE7"/>
    <w:rsid w:val="00A700EB"/>
    <w:rsid w:val="00A7019E"/>
    <w:rsid w:val="00A702AA"/>
    <w:rsid w:val="00A70945"/>
    <w:rsid w:val="00A70BA5"/>
    <w:rsid w:val="00A70D66"/>
    <w:rsid w:val="00A71376"/>
    <w:rsid w:val="00A71978"/>
    <w:rsid w:val="00A71A00"/>
    <w:rsid w:val="00A720C6"/>
    <w:rsid w:val="00A728D6"/>
    <w:rsid w:val="00A72A69"/>
    <w:rsid w:val="00A73625"/>
    <w:rsid w:val="00A73C1F"/>
    <w:rsid w:val="00A741C1"/>
    <w:rsid w:val="00A74748"/>
    <w:rsid w:val="00A748B2"/>
    <w:rsid w:val="00A74B4B"/>
    <w:rsid w:val="00A76698"/>
    <w:rsid w:val="00A7735F"/>
    <w:rsid w:val="00A77B2A"/>
    <w:rsid w:val="00A80A67"/>
    <w:rsid w:val="00A810FB"/>
    <w:rsid w:val="00A8239E"/>
    <w:rsid w:val="00A825A1"/>
    <w:rsid w:val="00A82773"/>
    <w:rsid w:val="00A82832"/>
    <w:rsid w:val="00A83D00"/>
    <w:rsid w:val="00A83F28"/>
    <w:rsid w:val="00A846C9"/>
    <w:rsid w:val="00A847DD"/>
    <w:rsid w:val="00A84A49"/>
    <w:rsid w:val="00A858F4"/>
    <w:rsid w:val="00A85C5F"/>
    <w:rsid w:val="00A86460"/>
    <w:rsid w:val="00A8691B"/>
    <w:rsid w:val="00A86C9B"/>
    <w:rsid w:val="00A86E56"/>
    <w:rsid w:val="00A87100"/>
    <w:rsid w:val="00A875A7"/>
    <w:rsid w:val="00A87665"/>
    <w:rsid w:val="00A87C11"/>
    <w:rsid w:val="00A87C23"/>
    <w:rsid w:val="00A87FE2"/>
    <w:rsid w:val="00A90099"/>
    <w:rsid w:val="00A90190"/>
    <w:rsid w:val="00A909E0"/>
    <w:rsid w:val="00A90D75"/>
    <w:rsid w:val="00A9128B"/>
    <w:rsid w:val="00A91864"/>
    <w:rsid w:val="00A91C30"/>
    <w:rsid w:val="00A91F83"/>
    <w:rsid w:val="00A92012"/>
    <w:rsid w:val="00A923B1"/>
    <w:rsid w:val="00A92BCB"/>
    <w:rsid w:val="00A933EB"/>
    <w:rsid w:val="00A93650"/>
    <w:rsid w:val="00A939A9"/>
    <w:rsid w:val="00A939E6"/>
    <w:rsid w:val="00A93C47"/>
    <w:rsid w:val="00A93DF6"/>
    <w:rsid w:val="00A93EB5"/>
    <w:rsid w:val="00A944AA"/>
    <w:rsid w:val="00A9521F"/>
    <w:rsid w:val="00A952AC"/>
    <w:rsid w:val="00A95437"/>
    <w:rsid w:val="00A95A25"/>
    <w:rsid w:val="00A95F27"/>
    <w:rsid w:val="00A9649A"/>
    <w:rsid w:val="00A96DBF"/>
    <w:rsid w:val="00A970B4"/>
    <w:rsid w:val="00A9755C"/>
    <w:rsid w:val="00A975F8"/>
    <w:rsid w:val="00A976EC"/>
    <w:rsid w:val="00A978B2"/>
    <w:rsid w:val="00AA01B8"/>
    <w:rsid w:val="00AA09E2"/>
    <w:rsid w:val="00AA09E5"/>
    <w:rsid w:val="00AA165B"/>
    <w:rsid w:val="00AA259F"/>
    <w:rsid w:val="00AA2916"/>
    <w:rsid w:val="00AA30AA"/>
    <w:rsid w:val="00AA3960"/>
    <w:rsid w:val="00AA3A09"/>
    <w:rsid w:val="00AA3A88"/>
    <w:rsid w:val="00AA4421"/>
    <w:rsid w:val="00AA4B15"/>
    <w:rsid w:val="00AA517A"/>
    <w:rsid w:val="00AA519B"/>
    <w:rsid w:val="00AA51B5"/>
    <w:rsid w:val="00AA59BB"/>
    <w:rsid w:val="00AA5FA4"/>
    <w:rsid w:val="00AA68B7"/>
    <w:rsid w:val="00AA6ED9"/>
    <w:rsid w:val="00AA73C0"/>
    <w:rsid w:val="00AB01F8"/>
    <w:rsid w:val="00AB0597"/>
    <w:rsid w:val="00AB07E0"/>
    <w:rsid w:val="00AB0C75"/>
    <w:rsid w:val="00AB13CC"/>
    <w:rsid w:val="00AB1506"/>
    <w:rsid w:val="00AB18C3"/>
    <w:rsid w:val="00AB3300"/>
    <w:rsid w:val="00AB335E"/>
    <w:rsid w:val="00AB38A4"/>
    <w:rsid w:val="00AB3999"/>
    <w:rsid w:val="00AB5ADC"/>
    <w:rsid w:val="00AB68D1"/>
    <w:rsid w:val="00AB7104"/>
    <w:rsid w:val="00AB7408"/>
    <w:rsid w:val="00AB77C3"/>
    <w:rsid w:val="00AB78EA"/>
    <w:rsid w:val="00AB7DA5"/>
    <w:rsid w:val="00AC1B2F"/>
    <w:rsid w:val="00AC1FF1"/>
    <w:rsid w:val="00AC2507"/>
    <w:rsid w:val="00AC2EE3"/>
    <w:rsid w:val="00AC348C"/>
    <w:rsid w:val="00AC40F6"/>
    <w:rsid w:val="00AC417B"/>
    <w:rsid w:val="00AC487A"/>
    <w:rsid w:val="00AC4D1C"/>
    <w:rsid w:val="00AC584D"/>
    <w:rsid w:val="00AC60E5"/>
    <w:rsid w:val="00AC743F"/>
    <w:rsid w:val="00AD014B"/>
    <w:rsid w:val="00AD042A"/>
    <w:rsid w:val="00AD04DC"/>
    <w:rsid w:val="00AD090D"/>
    <w:rsid w:val="00AD0B4A"/>
    <w:rsid w:val="00AD0CD5"/>
    <w:rsid w:val="00AD1296"/>
    <w:rsid w:val="00AD27DF"/>
    <w:rsid w:val="00AD291C"/>
    <w:rsid w:val="00AD292F"/>
    <w:rsid w:val="00AD2DF6"/>
    <w:rsid w:val="00AD39FC"/>
    <w:rsid w:val="00AD3C5A"/>
    <w:rsid w:val="00AD4043"/>
    <w:rsid w:val="00AD4A3E"/>
    <w:rsid w:val="00AD4D30"/>
    <w:rsid w:val="00AD5034"/>
    <w:rsid w:val="00AD58B4"/>
    <w:rsid w:val="00AD5A88"/>
    <w:rsid w:val="00AD5B42"/>
    <w:rsid w:val="00AD61E7"/>
    <w:rsid w:val="00AD635C"/>
    <w:rsid w:val="00AD6449"/>
    <w:rsid w:val="00AD64A1"/>
    <w:rsid w:val="00AD7F5F"/>
    <w:rsid w:val="00AE012D"/>
    <w:rsid w:val="00AE030F"/>
    <w:rsid w:val="00AE1F5A"/>
    <w:rsid w:val="00AE2076"/>
    <w:rsid w:val="00AE3700"/>
    <w:rsid w:val="00AE38A6"/>
    <w:rsid w:val="00AE3C21"/>
    <w:rsid w:val="00AE3F78"/>
    <w:rsid w:val="00AE4CD7"/>
    <w:rsid w:val="00AE52DF"/>
    <w:rsid w:val="00AE5B45"/>
    <w:rsid w:val="00AE6031"/>
    <w:rsid w:val="00AE6129"/>
    <w:rsid w:val="00AE6F7F"/>
    <w:rsid w:val="00AE715C"/>
    <w:rsid w:val="00AF0488"/>
    <w:rsid w:val="00AF0619"/>
    <w:rsid w:val="00AF0650"/>
    <w:rsid w:val="00AF07E7"/>
    <w:rsid w:val="00AF147B"/>
    <w:rsid w:val="00AF1579"/>
    <w:rsid w:val="00AF1961"/>
    <w:rsid w:val="00AF1994"/>
    <w:rsid w:val="00AF1A83"/>
    <w:rsid w:val="00AF2A7F"/>
    <w:rsid w:val="00AF2E00"/>
    <w:rsid w:val="00AF2E09"/>
    <w:rsid w:val="00AF3437"/>
    <w:rsid w:val="00AF3B53"/>
    <w:rsid w:val="00AF4184"/>
    <w:rsid w:val="00AF46DC"/>
    <w:rsid w:val="00AF58DA"/>
    <w:rsid w:val="00AF596F"/>
    <w:rsid w:val="00AF59FE"/>
    <w:rsid w:val="00AF629D"/>
    <w:rsid w:val="00AF662F"/>
    <w:rsid w:val="00AF66B8"/>
    <w:rsid w:val="00AF739D"/>
    <w:rsid w:val="00AF7508"/>
    <w:rsid w:val="00AF75BE"/>
    <w:rsid w:val="00AF7DB9"/>
    <w:rsid w:val="00B002EE"/>
    <w:rsid w:val="00B00324"/>
    <w:rsid w:val="00B00951"/>
    <w:rsid w:val="00B00A2A"/>
    <w:rsid w:val="00B018A3"/>
    <w:rsid w:val="00B018E6"/>
    <w:rsid w:val="00B01AC4"/>
    <w:rsid w:val="00B01E48"/>
    <w:rsid w:val="00B02410"/>
    <w:rsid w:val="00B025EF"/>
    <w:rsid w:val="00B0267B"/>
    <w:rsid w:val="00B026A5"/>
    <w:rsid w:val="00B02F73"/>
    <w:rsid w:val="00B041C7"/>
    <w:rsid w:val="00B04308"/>
    <w:rsid w:val="00B044A5"/>
    <w:rsid w:val="00B04788"/>
    <w:rsid w:val="00B048D7"/>
    <w:rsid w:val="00B04A2A"/>
    <w:rsid w:val="00B05030"/>
    <w:rsid w:val="00B06203"/>
    <w:rsid w:val="00B0667E"/>
    <w:rsid w:val="00B06BA5"/>
    <w:rsid w:val="00B06DAF"/>
    <w:rsid w:val="00B076CE"/>
    <w:rsid w:val="00B07D0A"/>
    <w:rsid w:val="00B10EBE"/>
    <w:rsid w:val="00B11403"/>
    <w:rsid w:val="00B11709"/>
    <w:rsid w:val="00B11974"/>
    <w:rsid w:val="00B12162"/>
    <w:rsid w:val="00B12FC8"/>
    <w:rsid w:val="00B13479"/>
    <w:rsid w:val="00B13F67"/>
    <w:rsid w:val="00B13F6B"/>
    <w:rsid w:val="00B14DBA"/>
    <w:rsid w:val="00B15B14"/>
    <w:rsid w:val="00B16A6C"/>
    <w:rsid w:val="00B16CB6"/>
    <w:rsid w:val="00B17100"/>
    <w:rsid w:val="00B1745D"/>
    <w:rsid w:val="00B175FC"/>
    <w:rsid w:val="00B17FC2"/>
    <w:rsid w:val="00B20304"/>
    <w:rsid w:val="00B20325"/>
    <w:rsid w:val="00B20CFD"/>
    <w:rsid w:val="00B21247"/>
    <w:rsid w:val="00B2222C"/>
    <w:rsid w:val="00B227CB"/>
    <w:rsid w:val="00B2289D"/>
    <w:rsid w:val="00B22D85"/>
    <w:rsid w:val="00B23846"/>
    <w:rsid w:val="00B239F7"/>
    <w:rsid w:val="00B23FCD"/>
    <w:rsid w:val="00B242F5"/>
    <w:rsid w:val="00B2430E"/>
    <w:rsid w:val="00B24529"/>
    <w:rsid w:val="00B24F5F"/>
    <w:rsid w:val="00B2590D"/>
    <w:rsid w:val="00B263F5"/>
    <w:rsid w:val="00B271D0"/>
    <w:rsid w:val="00B27787"/>
    <w:rsid w:val="00B27E62"/>
    <w:rsid w:val="00B27EC6"/>
    <w:rsid w:val="00B30D3C"/>
    <w:rsid w:val="00B3112E"/>
    <w:rsid w:val="00B31393"/>
    <w:rsid w:val="00B3148E"/>
    <w:rsid w:val="00B31E96"/>
    <w:rsid w:val="00B321A0"/>
    <w:rsid w:val="00B32496"/>
    <w:rsid w:val="00B324E2"/>
    <w:rsid w:val="00B32572"/>
    <w:rsid w:val="00B325DE"/>
    <w:rsid w:val="00B3275B"/>
    <w:rsid w:val="00B328D2"/>
    <w:rsid w:val="00B32D16"/>
    <w:rsid w:val="00B33494"/>
    <w:rsid w:val="00B349CF"/>
    <w:rsid w:val="00B34EEA"/>
    <w:rsid w:val="00B34F79"/>
    <w:rsid w:val="00B363ED"/>
    <w:rsid w:val="00B366AB"/>
    <w:rsid w:val="00B369E2"/>
    <w:rsid w:val="00B36BB6"/>
    <w:rsid w:val="00B36E0A"/>
    <w:rsid w:val="00B371F1"/>
    <w:rsid w:val="00B37C68"/>
    <w:rsid w:val="00B403FB"/>
    <w:rsid w:val="00B414BB"/>
    <w:rsid w:val="00B41582"/>
    <w:rsid w:val="00B41AA9"/>
    <w:rsid w:val="00B41C6A"/>
    <w:rsid w:val="00B428EC"/>
    <w:rsid w:val="00B42940"/>
    <w:rsid w:val="00B42A5C"/>
    <w:rsid w:val="00B430B1"/>
    <w:rsid w:val="00B436C0"/>
    <w:rsid w:val="00B44028"/>
    <w:rsid w:val="00B44762"/>
    <w:rsid w:val="00B44E4C"/>
    <w:rsid w:val="00B44ED0"/>
    <w:rsid w:val="00B454E7"/>
    <w:rsid w:val="00B45D55"/>
    <w:rsid w:val="00B45DCA"/>
    <w:rsid w:val="00B462B2"/>
    <w:rsid w:val="00B46E18"/>
    <w:rsid w:val="00B47D33"/>
    <w:rsid w:val="00B507A5"/>
    <w:rsid w:val="00B50857"/>
    <w:rsid w:val="00B512FE"/>
    <w:rsid w:val="00B51671"/>
    <w:rsid w:val="00B51829"/>
    <w:rsid w:val="00B532CF"/>
    <w:rsid w:val="00B535C7"/>
    <w:rsid w:val="00B53B4B"/>
    <w:rsid w:val="00B54629"/>
    <w:rsid w:val="00B54D66"/>
    <w:rsid w:val="00B54DBD"/>
    <w:rsid w:val="00B55ABA"/>
    <w:rsid w:val="00B55D47"/>
    <w:rsid w:val="00B561DB"/>
    <w:rsid w:val="00B575B8"/>
    <w:rsid w:val="00B57BE2"/>
    <w:rsid w:val="00B57E2F"/>
    <w:rsid w:val="00B60574"/>
    <w:rsid w:val="00B61C55"/>
    <w:rsid w:val="00B6311D"/>
    <w:rsid w:val="00B635DC"/>
    <w:rsid w:val="00B63980"/>
    <w:rsid w:val="00B64296"/>
    <w:rsid w:val="00B64A3B"/>
    <w:rsid w:val="00B65193"/>
    <w:rsid w:val="00B65D3D"/>
    <w:rsid w:val="00B65E35"/>
    <w:rsid w:val="00B677C3"/>
    <w:rsid w:val="00B679FD"/>
    <w:rsid w:val="00B67C63"/>
    <w:rsid w:val="00B67CE8"/>
    <w:rsid w:val="00B70576"/>
    <w:rsid w:val="00B70A73"/>
    <w:rsid w:val="00B70AF7"/>
    <w:rsid w:val="00B70C62"/>
    <w:rsid w:val="00B70DBF"/>
    <w:rsid w:val="00B70E01"/>
    <w:rsid w:val="00B711FB"/>
    <w:rsid w:val="00B71220"/>
    <w:rsid w:val="00B71B4E"/>
    <w:rsid w:val="00B724CF"/>
    <w:rsid w:val="00B729E3"/>
    <w:rsid w:val="00B72C86"/>
    <w:rsid w:val="00B73563"/>
    <w:rsid w:val="00B73AB7"/>
    <w:rsid w:val="00B73B4B"/>
    <w:rsid w:val="00B74084"/>
    <w:rsid w:val="00B740FA"/>
    <w:rsid w:val="00B754C3"/>
    <w:rsid w:val="00B75668"/>
    <w:rsid w:val="00B765BE"/>
    <w:rsid w:val="00B77415"/>
    <w:rsid w:val="00B80BCC"/>
    <w:rsid w:val="00B81AC3"/>
    <w:rsid w:val="00B82367"/>
    <w:rsid w:val="00B8376E"/>
    <w:rsid w:val="00B83A87"/>
    <w:rsid w:val="00B83EFC"/>
    <w:rsid w:val="00B85D4D"/>
    <w:rsid w:val="00B86BDF"/>
    <w:rsid w:val="00B86EB9"/>
    <w:rsid w:val="00B872E5"/>
    <w:rsid w:val="00B87F0D"/>
    <w:rsid w:val="00B901AE"/>
    <w:rsid w:val="00B90AA9"/>
    <w:rsid w:val="00B90ADA"/>
    <w:rsid w:val="00B91345"/>
    <w:rsid w:val="00B920FD"/>
    <w:rsid w:val="00B924AC"/>
    <w:rsid w:val="00B93209"/>
    <w:rsid w:val="00B9334C"/>
    <w:rsid w:val="00B936AF"/>
    <w:rsid w:val="00B93A0B"/>
    <w:rsid w:val="00B93A79"/>
    <w:rsid w:val="00B94073"/>
    <w:rsid w:val="00B9430C"/>
    <w:rsid w:val="00B95E9F"/>
    <w:rsid w:val="00B963B6"/>
    <w:rsid w:val="00B96696"/>
    <w:rsid w:val="00B971F8"/>
    <w:rsid w:val="00B975A8"/>
    <w:rsid w:val="00B97643"/>
    <w:rsid w:val="00B97E03"/>
    <w:rsid w:val="00BA0046"/>
    <w:rsid w:val="00BA0134"/>
    <w:rsid w:val="00BA03D3"/>
    <w:rsid w:val="00BA074B"/>
    <w:rsid w:val="00BA07FB"/>
    <w:rsid w:val="00BA09E8"/>
    <w:rsid w:val="00BA0D1C"/>
    <w:rsid w:val="00BA120F"/>
    <w:rsid w:val="00BA1385"/>
    <w:rsid w:val="00BA15F5"/>
    <w:rsid w:val="00BA2244"/>
    <w:rsid w:val="00BA252B"/>
    <w:rsid w:val="00BA2645"/>
    <w:rsid w:val="00BA467C"/>
    <w:rsid w:val="00BA49D9"/>
    <w:rsid w:val="00BA4B8E"/>
    <w:rsid w:val="00BA5735"/>
    <w:rsid w:val="00BA5ED2"/>
    <w:rsid w:val="00BA5F8F"/>
    <w:rsid w:val="00BA6417"/>
    <w:rsid w:val="00BA69C2"/>
    <w:rsid w:val="00BA6AD9"/>
    <w:rsid w:val="00BA6B98"/>
    <w:rsid w:val="00BA6E61"/>
    <w:rsid w:val="00BA7506"/>
    <w:rsid w:val="00BB1976"/>
    <w:rsid w:val="00BB1C49"/>
    <w:rsid w:val="00BB25BD"/>
    <w:rsid w:val="00BB2F4A"/>
    <w:rsid w:val="00BB3671"/>
    <w:rsid w:val="00BB3BEA"/>
    <w:rsid w:val="00BB4003"/>
    <w:rsid w:val="00BB4666"/>
    <w:rsid w:val="00BB55DA"/>
    <w:rsid w:val="00BB562B"/>
    <w:rsid w:val="00BB5847"/>
    <w:rsid w:val="00BB5C0F"/>
    <w:rsid w:val="00BB60BC"/>
    <w:rsid w:val="00BB64D0"/>
    <w:rsid w:val="00BB6568"/>
    <w:rsid w:val="00BB6620"/>
    <w:rsid w:val="00BB6F00"/>
    <w:rsid w:val="00BB7BB0"/>
    <w:rsid w:val="00BC02E8"/>
    <w:rsid w:val="00BC09C1"/>
    <w:rsid w:val="00BC12AB"/>
    <w:rsid w:val="00BC17DE"/>
    <w:rsid w:val="00BC2BE0"/>
    <w:rsid w:val="00BC2F81"/>
    <w:rsid w:val="00BC3071"/>
    <w:rsid w:val="00BC3887"/>
    <w:rsid w:val="00BC39C2"/>
    <w:rsid w:val="00BC3C26"/>
    <w:rsid w:val="00BC43C2"/>
    <w:rsid w:val="00BC4C12"/>
    <w:rsid w:val="00BC4D7C"/>
    <w:rsid w:val="00BC55C1"/>
    <w:rsid w:val="00BC5D7C"/>
    <w:rsid w:val="00BC5F04"/>
    <w:rsid w:val="00BC65D1"/>
    <w:rsid w:val="00BC7DB4"/>
    <w:rsid w:val="00BC7EE0"/>
    <w:rsid w:val="00BD0F77"/>
    <w:rsid w:val="00BD11CE"/>
    <w:rsid w:val="00BD186C"/>
    <w:rsid w:val="00BD3A93"/>
    <w:rsid w:val="00BD3B96"/>
    <w:rsid w:val="00BD3DB4"/>
    <w:rsid w:val="00BD46E6"/>
    <w:rsid w:val="00BD4D65"/>
    <w:rsid w:val="00BD5B2D"/>
    <w:rsid w:val="00BD63AE"/>
    <w:rsid w:val="00BD68CB"/>
    <w:rsid w:val="00BD739E"/>
    <w:rsid w:val="00BD7828"/>
    <w:rsid w:val="00BD7F3E"/>
    <w:rsid w:val="00BE00B4"/>
    <w:rsid w:val="00BE08B1"/>
    <w:rsid w:val="00BE0A4D"/>
    <w:rsid w:val="00BE0A61"/>
    <w:rsid w:val="00BE16BA"/>
    <w:rsid w:val="00BE173E"/>
    <w:rsid w:val="00BE1D95"/>
    <w:rsid w:val="00BE24AB"/>
    <w:rsid w:val="00BE3BCE"/>
    <w:rsid w:val="00BE41CC"/>
    <w:rsid w:val="00BE45B6"/>
    <w:rsid w:val="00BE4A0D"/>
    <w:rsid w:val="00BE53D4"/>
    <w:rsid w:val="00BE5DE9"/>
    <w:rsid w:val="00BE679B"/>
    <w:rsid w:val="00BE6931"/>
    <w:rsid w:val="00BE6E4B"/>
    <w:rsid w:val="00BE73E8"/>
    <w:rsid w:val="00BE7C7B"/>
    <w:rsid w:val="00BF0206"/>
    <w:rsid w:val="00BF04AE"/>
    <w:rsid w:val="00BF0729"/>
    <w:rsid w:val="00BF1895"/>
    <w:rsid w:val="00BF2A05"/>
    <w:rsid w:val="00BF36E0"/>
    <w:rsid w:val="00BF380F"/>
    <w:rsid w:val="00BF4764"/>
    <w:rsid w:val="00BF4914"/>
    <w:rsid w:val="00BF5503"/>
    <w:rsid w:val="00BF59AB"/>
    <w:rsid w:val="00BF5D25"/>
    <w:rsid w:val="00BF66E9"/>
    <w:rsid w:val="00BF6C8C"/>
    <w:rsid w:val="00BF6FE9"/>
    <w:rsid w:val="00BF71CA"/>
    <w:rsid w:val="00BF7368"/>
    <w:rsid w:val="00C002D9"/>
    <w:rsid w:val="00C00569"/>
    <w:rsid w:val="00C00DB5"/>
    <w:rsid w:val="00C013D2"/>
    <w:rsid w:val="00C01636"/>
    <w:rsid w:val="00C01B30"/>
    <w:rsid w:val="00C020AD"/>
    <w:rsid w:val="00C023A6"/>
    <w:rsid w:val="00C02485"/>
    <w:rsid w:val="00C02B74"/>
    <w:rsid w:val="00C02B97"/>
    <w:rsid w:val="00C02BA5"/>
    <w:rsid w:val="00C02C61"/>
    <w:rsid w:val="00C0315D"/>
    <w:rsid w:val="00C03EA0"/>
    <w:rsid w:val="00C04575"/>
    <w:rsid w:val="00C05891"/>
    <w:rsid w:val="00C05BB1"/>
    <w:rsid w:val="00C05F86"/>
    <w:rsid w:val="00C060BD"/>
    <w:rsid w:val="00C060D9"/>
    <w:rsid w:val="00C066E3"/>
    <w:rsid w:val="00C0693D"/>
    <w:rsid w:val="00C06AF0"/>
    <w:rsid w:val="00C1008B"/>
    <w:rsid w:val="00C10A6F"/>
    <w:rsid w:val="00C10EBE"/>
    <w:rsid w:val="00C116E4"/>
    <w:rsid w:val="00C119BD"/>
    <w:rsid w:val="00C11A2F"/>
    <w:rsid w:val="00C1216A"/>
    <w:rsid w:val="00C13FE1"/>
    <w:rsid w:val="00C14074"/>
    <w:rsid w:val="00C1474B"/>
    <w:rsid w:val="00C14DF7"/>
    <w:rsid w:val="00C15031"/>
    <w:rsid w:val="00C15174"/>
    <w:rsid w:val="00C1599B"/>
    <w:rsid w:val="00C15B6E"/>
    <w:rsid w:val="00C15C6C"/>
    <w:rsid w:val="00C161ED"/>
    <w:rsid w:val="00C165A2"/>
    <w:rsid w:val="00C16602"/>
    <w:rsid w:val="00C16727"/>
    <w:rsid w:val="00C179FB"/>
    <w:rsid w:val="00C200AF"/>
    <w:rsid w:val="00C201FE"/>
    <w:rsid w:val="00C20431"/>
    <w:rsid w:val="00C204E7"/>
    <w:rsid w:val="00C2056F"/>
    <w:rsid w:val="00C20B94"/>
    <w:rsid w:val="00C20B9A"/>
    <w:rsid w:val="00C20DFC"/>
    <w:rsid w:val="00C20FF9"/>
    <w:rsid w:val="00C214BC"/>
    <w:rsid w:val="00C21FE8"/>
    <w:rsid w:val="00C2230D"/>
    <w:rsid w:val="00C229EA"/>
    <w:rsid w:val="00C22C0F"/>
    <w:rsid w:val="00C22C25"/>
    <w:rsid w:val="00C23042"/>
    <w:rsid w:val="00C23F48"/>
    <w:rsid w:val="00C24570"/>
    <w:rsid w:val="00C2495B"/>
    <w:rsid w:val="00C24BBF"/>
    <w:rsid w:val="00C24C95"/>
    <w:rsid w:val="00C25094"/>
    <w:rsid w:val="00C26079"/>
    <w:rsid w:val="00C27175"/>
    <w:rsid w:val="00C27A8B"/>
    <w:rsid w:val="00C3049C"/>
    <w:rsid w:val="00C30D38"/>
    <w:rsid w:val="00C314DD"/>
    <w:rsid w:val="00C32400"/>
    <w:rsid w:val="00C324A2"/>
    <w:rsid w:val="00C32A6A"/>
    <w:rsid w:val="00C32DF3"/>
    <w:rsid w:val="00C32F7C"/>
    <w:rsid w:val="00C33240"/>
    <w:rsid w:val="00C33843"/>
    <w:rsid w:val="00C34745"/>
    <w:rsid w:val="00C3516C"/>
    <w:rsid w:val="00C3525D"/>
    <w:rsid w:val="00C35D72"/>
    <w:rsid w:val="00C35E0E"/>
    <w:rsid w:val="00C36F5B"/>
    <w:rsid w:val="00C37277"/>
    <w:rsid w:val="00C37DFD"/>
    <w:rsid w:val="00C407C5"/>
    <w:rsid w:val="00C40ACF"/>
    <w:rsid w:val="00C40BCC"/>
    <w:rsid w:val="00C40C26"/>
    <w:rsid w:val="00C41240"/>
    <w:rsid w:val="00C41722"/>
    <w:rsid w:val="00C41B6E"/>
    <w:rsid w:val="00C427A9"/>
    <w:rsid w:val="00C42BC4"/>
    <w:rsid w:val="00C4308A"/>
    <w:rsid w:val="00C4377D"/>
    <w:rsid w:val="00C437B8"/>
    <w:rsid w:val="00C44160"/>
    <w:rsid w:val="00C44466"/>
    <w:rsid w:val="00C44DC7"/>
    <w:rsid w:val="00C46212"/>
    <w:rsid w:val="00C46362"/>
    <w:rsid w:val="00C4677B"/>
    <w:rsid w:val="00C47315"/>
    <w:rsid w:val="00C47A7D"/>
    <w:rsid w:val="00C50013"/>
    <w:rsid w:val="00C501F3"/>
    <w:rsid w:val="00C505EF"/>
    <w:rsid w:val="00C50941"/>
    <w:rsid w:val="00C51606"/>
    <w:rsid w:val="00C526B3"/>
    <w:rsid w:val="00C52710"/>
    <w:rsid w:val="00C52A0D"/>
    <w:rsid w:val="00C5324A"/>
    <w:rsid w:val="00C5334D"/>
    <w:rsid w:val="00C533FA"/>
    <w:rsid w:val="00C53A05"/>
    <w:rsid w:val="00C54338"/>
    <w:rsid w:val="00C54611"/>
    <w:rsid w:val="00C54B44"/>
    <w:rsid w:val="00C54D6D"/>
    <w:rsid w:val="00C550DD"/>
    <w:rsid w:val="00C55ADA"/>
    <w:rsid w:val="00C56309"/>
    <w:rsid w:val="00C56969"/>
    <w:rsid w:val="00C56D67"/>
    <w:rsid w:val="00C5708E"/>
    <w:rsid w:val="00C573F8"/>
    <w:rsid w:val="00C57774"/>
    <w:rsid w:val="00C57814"/>
    <w:rsid w:val="00C57904"/>
    <w:rsid w:val="00C57AF7"/>
    <w:rsid w:val="00C57E75"/>
    <w:rsid w:val="00C60361"/>
    <w:rsid w:val="00C60558"/>
    <w:rsid w:val="00C6067B"/>
    <w:rsid w:val="00C611B0"/>
    <w:rsid w:val="00C6150C"/>
    <w:rsid w:val="00C61947"/>
    <w:rsid w:val="00C61B49"/>
    <w:rsid w:val="00C62264"/>
    <w:rsid w:val="00C62825"/>
    <w:rsid w:val="00C62BD2"/>
    <w:rsid w:val="00C63629"/>
    <w:rsid w:val="00C63A0E"/>
    <w:rsid w:val="00C643D1"/>
    <w:rsid w:val="00C6522D"/>
    <w:rsid w:val="00C65490"/>
    <w:rsid w:val="00C6553B"/>
    <w:rsid w:val="00C65955"/>
    <w:rsid w:val="00C65983"/>
    <w:rsid w:val="00C65C92"/>
    <w:rsid w:val="00C65DA2"/>
    <w:rsid w:val="00C660F1"/>
    <w:rsid w:val="00C663A0"/>
    <w:rsid w:val="00C675BB"/>
    <w:rsid w:val="00C678C6"/>
    <w:rsid w:val="00C67909"/>
    <w:rsid w:val="00C7009C"/>
    <w:rsid w:val="00C70154"/>
    <w:rsid w:val="00C702BE"/>
    <w:rsid w:val="00C702D2"/>
    <w:rsid w:val="00C702EA"/>
    <w:rsid w:val="00C706B1"/>
    <w:rsid w:val="00C71141"/>
    <w:rsid w:val="00C715F9"/>
    <w:rsid w:val="00C71D8F"/>
    <w:rsid w:val="00C722F3"/>
    <w:rsid w:val="00C72E5B"/>
    <w:rsid w:val="00C72F0B"/>
    <w:rsid w:val="00C730B5"/>
    <w:rsid w:val="00C731B4"/>
    <w:rsid w:val="00C731C5"/>
    <w:rsid w:val="00C7387E"/>
    <w:rsid w:val="00C73A2A"/>
    <w:rsid w:val="00C73C42"/>
    <w:rsid w:val="00C7407F"/>
    <w:rsid w:val="00C741F8"/>
    <w:rsid w:val="00C7429F"/>
    <w:rsid w:val="00C747A9"/>
    <w:rsid w:val="00C7482C"/>
    <w:rsid w:val="00C74F50"/>
    <w:rsid w:val="00C75439"/>
    <w:rsid w:val="00C7547D"/>
    <w:rsid w:val="00C7582F"/>
    <w:rsid w:val="00C75CE7"/>
    <w:rsid w:val="00C75E37"/>
    <w:rsid w:val="00C76401"/>
    <w:rsid w:val="00C76D99"/>
    <w:rsid w:val="00C7739A"/>
    <w:rsid w:val="00C77539"/>
    <w:rsid w:val="00C80028"/>
    <w:rsid w:val="00C8032E"/>
    <w:rsid w:val="00C80352"/>
    <w:rsid w:val="00C803F0"/>
    <w:rsid w:val="00C80C72"/>
    <w:rsid w:val="00C80F09"/>
    <w:rsid w:val="00C816CC"/>
    <w:rsid w:val="00C816D3"/>
    <w:rsid w:val="00C82AB2"/>
    <w:rsid w:val="00C82E3D"/>
    <w:rsid w:val="00C83496"/>
    <w:rsid w:val="00C83892"/>
    <w:rsid w:val="00C83A5A"/>
    <w:rsid w:val="00C83A8A"/>
    <w:rsid w:val="00C83AAA"/>
    <w:rsid w:val="00C843B3"/>
    <w:rsid w:val="00C84419"/>
    <w:rsid w:val="00C84777"/>
    <w:rsid w:val="00C850B9"/>
    <w:rsid w:val="00C857DE"/>
    <w:rsid w:val="00C86C63"/>
    <w:rsid w:val="00C87F58"/>
    <w:rsid w:val="00C90B27"/>
    <w:rsid w:val="00C91122"/>
    <w:rsid w:val="00C91E5E"/>
    <w:rsid w:val="00C92039"/>
    <w:rsid w:val="00C922FA"/>
    <w:rsid w:val="00C9275F"/>
    <w:rsid w:val="00C9308D"/>
    <w:rsid w:val="00C930E5"/>
    <w:rsid w:val="00C932A4"/>
    <w:rsid w:val="00C93AC7"/>
    <w:rsid w:val="00C93AF2"/>
    <w:rsid w:val="00C9466C"/>
    <w:rsid w:val="00C95685"/>
    <w:rsid w:val="00C95A5E"/>
    <w:rsid w:val="00C95A68"/>
    <w:rsid w:val="00C96007"/>
    <w:rsid w:val="00C96C6E"/>
    <w:rsid w:val="00C979AE"/>
    <w:rsid w:val="00CA2555"/>
    <w:rsid w:val="00CA2F91"/>
    <w:rsid w:val="00CA366B"/>
    <w:rsid w:val="00CA371D"/>
    <w:rsid w:val="00CA37C9"/>
    <w:rsid w:val="00CA3C28"/>
    <w:rsid w:val="00CA3D93"/>
    <w:rsid w:val="00CA41E3"/>
    <w:rsid w:val="00CA48DF"/>
    <w:rsid w:val="00CA4BF8"/>
    <w:rsid w:val="00CA4C6C"/>
    <w:rsid w:val="00CA4D7A"/>
    <w:rsid w:val="00CA547B"/>
    <w:rsid w:val="00CA57DC"/>
    <w:rsid w:val="00CA5B0C"/>
    <w:rsid w:val="00CA64BA"/>
    <w:rsid w:val="00CA7EE4"/>
    <w:rsid w:val="00CB0411"/>
    <w:rsid w:val="00CB0784"/>
    <w:rsid w:val="00CB0DAC"/>
    <w:rsid w:val="00CB2059"/>
    <w:rsid w:val="00CB2BF0"/>
    <w:rsid w:val="00CB2F12"/>
    <w:rsid w:val="00CB3964"/>
    <w:rsid w:val="00CB3C95"/>
    <w:rsid w:val="00CB4684"/>
    <w:rsid w:val="00CB62A6"/>
    <w:rsid w:val="00CB69B5"/>
    <w:rsid w:val="00CB7E9A"/>
    <w:rsid w:val="00CC0591"/>
    <w:rsid w:val="00CC05BC"/>
    <w:rsid w:val="00CC074F"/>
    <w:rsid w:val="00CC0DB2"/>
    <w:rsid w:val="00CC1143"/>
    <w:rsid w:val="00CC1C72"/>
    <w:rsid w:val="00CC1D6E"/>
    <w:rsid w:val="00CC2595"/>
    <w:rsid w:val="00CC2CAA"/>
    <w:rsid w:val="00CC3320"/>
    <w:rsid w:val="00CC3BAD"/>
    <w:rsid w:val="00CC3CEC"/>
    <w:rsid w:val="00CC3FA7"/>
    <w:rsid w:val="00CC495D"/>
    <w:rsid w:val="00CC4B4F"/>
    <w:rsid w:val="00CC4C06"/>
    <w:rsid w:val="00CC4DB0"/>
    <w:rsid w:val="00CC523A"/>
    <w:rsid w:val="00CC6DDE"/>
    <w:rsid w:val="00CC6FDA"/>
    <w:rsid w:val="00CC7042"/>
    <w:rsid w:val="00CC769B"/>
    <w:rsid w:val="00CC7A31"/>
    <w:rsid w:val="00CC7A48"/>
    <w:rsid w:val="00CC7D91"/>
    <w:rsid w:val="00CD009C"/>
    <w:rsid w:val="00CD027A"/>
    <w:rsid w:val="00CD061F"/>
    <w:rsid w:val="00CD074E"/>
    <w:rsid w:val="00CD179D"/>
    <w:rsid w:val="00CD1F6A"/>
    <w:rsid w:val="00CD20C2"/>
    <w:rsid w:val="00CD2622"/>
    <w:rsid w:val="00CD28F0"/>
    <w:rsid w:val="00CD2AA0"/>
    <w:rsid w:val="00CD3DBE"/>
    <w:rsid w:val="00CD4D56"/>
    <w:rsid w:val="00CD5843"/>
    <w:rsid w:val="00CD59C8"/>
    <w:rsid w:val="00CD5BE3"/>
    <w:rsid w:val="00CD5D57"/>
    <w:rsid w:val="00CD5F65"/>
    <w:rsid w:val="00CD698F"/>
    <w:rsid w:val="00CD69C1"/>
    <w:rsid w:val="00CD6D2A"/>
    <w:rsid w:val="00CD76D6"/>
    <w:rsid w:val="00CE008F"/>
    <w:rsid w:val="00CE036A"/>
    <w:rsid w:val="00CE0E66"/>
    <w:rsid w:val="00CE1000"/>
    <w:rsid w:val="00CE1213"/>
    <w:rsid w:val="00CE1878"/>
    <w:rsid w:val="00CE2233"/>
    <w:rsid w:val="00CE2551"/>
    <w:rsid w:val="00CE32F0"/>
    <w:rsid w:val="00CE4088"/>
    <w:rsid w:val="00CE4529"/>
    <w:rsid w:val="00CE57C2"/>
    <w:rsid w:val="00CE59BD"/>
    <w:rsid w:val="00CE65F4"/>
    <w:rsid w:val="00CE6894"/>
    <w:rsid w:val="00CE6BCC"/>
    <w:rsid w:val="00CE6F57"/>
    <w:rsid w:val="00CE7107"/>
    <w:rsid w:val="00CE76FB"/>
    <w:rsid w:val="00CF063E"/>
    <w:rsid w:val="00CF0731"/>
    <w:rsid w:val="00CF0B69"/>
    <w:rsid w:val="00CF11DA"/>
    <w:rsid w:val="00CF16F9"/>
    <w:rsid w:val="00CF17CD"/>
    <w:rsid w:val="00CF1ACD"/>
    <w:rsid w:val="00CF1C4C"/>
    <w:rsid w:val="00CF2626"/>
    <w:rsid w:val="00CF28F4"/>
    <w:rsid w:val="00CF2B57"/>
    <w:rsid w:val="00CF2D05"/>
    <w:rsid w:val="00CF3637"/>
    <w:rsid w:val="00CF3DBE"/>
    <w:rsid w:val="00CF45F3"/>
    <w:rsid w:val="00CF4903"/>
    <w:rsid w:val="00CF5114"/>
    <w:rsid w:val="00CF5348"/>
    <w:rsid w:val="00CF5F29"/>
    <w:rsid w:val="00CF5F49"/>
    <w:rsid w:val="00CF6264"/>
    <w:rsid w:val="00CF6B9A"/>
    <w:rsid w:val="00CF6D14"/>
    <w:rsid w:val="00CF798D"/>
    <w:rsid w:val="00D0001B"/>
    <w:rsid w:val="00D00A9F"/>
    <w:rsid w:val="00D01C58"/>
    <w:rsid w:val="00D01CF9"/>
    <w:rsid w:val="00D01E8E"/>
    <w:rsid w:val="00D0217D"/>
    <w:rsid w:val="00D02D11"/>
    <w:rsid w:val="00D02D51"/>
    <w:rsid w:val="00D03129"/>
    <w:rsid w:val="00D032A2"/>
    <w:rsid w:val="00D03F6B"/>
    <w:rsid w:val="00D04458"/>
    <w:rsid w:val="00D04915"/>
    <w:rsid w:val="00D05466"/>
    <w:rsid w:val="00D0570B"/>
    <w:rsid w:val="00D0610B"/>
    <w:rsid w:val="00D061CB"/>
    <w:rsid w:val="00D06232"/>
    <w:rsid w:val="00D067E7"/>
    <w:rsid w:val="00D06B9C"/>
    <w:rsid w:val="00D077E9"/>
    <w:rsid w:val="00D07B49"/>
    <w:rsid w:val="00D07C4E"/>
    <w:rsid w:val="00D1005C"/>
    <w:rsid w:val="00D10086"/>
    <w:rsid w:val="00D117B5"/>
    <w:rsid w:val="00D11B66"/>
    <w:rsid w:val="00D11E21"/>
    <w:rsid w:val="00D11EDF"/>
    <w:rsid w:val="00D11EF3"/>
    <w:rsid w:val="00D1219E"/>
    <w:rsid w:val="00D12B81"/>
    <w:rsid w:val="00D13451"/>
    <w:rsid w:val="00D13687"/>
    <w:rsid w:val="00D136D3"/>
    <w:rsid w:val="00D14034"/>
    <w:rsid w:val="00D14770"/>
    <w:rsid w:val="00D14A01"/>
    <w:rsid w:val="00D14C41"/>
    <w:rsid w:val="00D1542B"/>
    <w:rsid w:val="00D164C6"/>
    <w:rsid w:val="00D16A87"/>
    <w:rsid w:val="00D17F28"/>
    <w:rsid w:val="00D20121"/>
    <w:rsid w:val="00D202DA"/>
    <w:rsid w:val="00D20497"/>
    <w:rsid w:val="00D2084A"/>
    <w:rsid w:val="00D20D2A"/>
    <w:rsid w:val="00D2168C"/>
    <w:rsid w:val="00D22354"/>
    <w:rsid w:val="00D22890"/>
    <w:rsid w:val="00D22F3B"/>
    <w:rsid w:val="00D2303D"/>
    <w:rsid w:val="00D2309F"/>
    <w:rsid w:val="00D23A6C"/>
    <w:rsid w:val="00D23D21"/>
    <w:rsid w:val="00D242E7"/>
    <w:rsid w:val="00D25534"/>
    <w:rsid w:val="00D25568"/>
    <w:rsid w:val="00D26476"/>
    <w:rsid w:val="00D265E1"/>
    <w:rsid w:val="00D2695A"/>
    <w:rsid w:val="00D27B51"/>
    <w:rsid w:val="00D303A4"/>
    <w:rsid w:val="00D306B8"/>
    <w:rsid w:val="00D30CC8"/>
    <w:rsid w:val="00D30FEB"/>
    <w:rsid w:val="00D3156A"/>
    <w:rsid w:val="00D32816"/>
    <w:rsid w:val="00D32CD6"/>
    <w:rsid w:val="00D32FD0"/>
    <w:rsid w:val="00D350E3"/>
    <w:rsid w:val="00D35832"/>
    <w:rsid w:val="00D36DFC"/>
    <w:rsid w:val="00D3700C"/>
    <w:rsid w:val="00D37964"/>
    <w:rsid w:val="00D37FC7"/>
    <w:rsid w:val="00D404FE"/>
    <w:rsid w:val="00D40561"/>
    <w:rsid w:val="00D405AF"/>
    <w:rsid w:val="00D41912"/>
    <w:rsid w:val="00D41A45"/>
    <w:rsid w:val="00D41BA1"/>
    <w:rsid w:val="00D42777"/>
    <w:rsid w:val="00D42827"/>
    <w:rsid w:val="00D42C0B"/>
    <w:rsid w:val="00D42CB9"/>
    <w:rsid w:val="00D42F0B"/>
    <w:rsid w:val="00D43178"/>
    <w:rsid w:val="00D434C6"/>
    <w:rsid w:val="00D43FF5"/>
    <w:rsid w:val="00D4430E"/>
    <w:rsid w:val="00D44351"/>
    <w:rsid w:val="00D44D59"/>
    <w:rsid w:val="00D44F51"/>
    <w:rsid w:val="00D4536D"/>
    <w:rsid w:val="00D45B09"/>
    <w:rsid w:val="00D464B0"/>
    <w:rsid w:val="00D4696B"/>
    <w:rsid w:val="00D470D9"/>
    <w:rsid w:val="00D47452"/>
    <w:rsid w:val="00D4759C"/>
    <w:rsid w:val="00D477AF"/>
    <w:rsid w:val="00D47FA8"/>
    <w:rsid w:val="00D50D4C"/>
    <w:rsid w:val="00D5114A"/>
    <w:rsid w:val="00D5155B"/>
    <w:rsid w:val="00D52200"/>
    <w:rsid w:val="00D52246"/>
    <w:rsid w:val="00D525C0"/>
    <w:rsid w:val="00D526CA"/>
    <w:rsid w:val="00D52B59"/>
    <w:rsid w:val="00D530FB"/>
    <w:rsid w:val="00D531F7"/>
    <w:rsid w:val="00D541BE"/>
    <w:rsid w:val="00D54221"/>
    <w:rsid w:val="00D546F8"/>
    <w:rsid w:val="00D54A89"/>
    <w:rsid w:val="00D5506C"/>
    <w:rsid w:val="00D55367"/>
    <w:rsid w:val="00D55FA3"/>
    <w:rsid w:val="00D5710B"/>
    <w:rsid w:val="00D57474"/>
    <w:rsid w:val="00D576A3"/>
    <w:rsid w:val="00D57B59"/>
    <w:rsid w:val="00D602AC"/>
    <w:rsid w:val="00D60765"/>
    <w:rsid w:val="00D60994"/>
    <w:rsid w:val="00D616D3"/>
    <w:rsid w:val="00D618AB"/>
    <w:rsid w:val="00D61ABC"/>
    <w:rsid w:val="00D6213F"/>
    <w:rsid w:val="00D62833"/>
    <w:rsid w:val="00D62D66"/>
    <w:rsid w:val="00D63043"/>
    <w:rsid w:val="00D631BC"/>
    <w:rsid w:val="00D634DF"/>
    <w:rsid w:val="00D63BA9"/>
    <w:rsid w:val="00D63E99"/>
    <w:rsid w:val="00D63EC2"/>
    <w:rsid w:val="00D6418B"/>
    <w:rsid w:val="00D645FF"/>
    <w:rsid w:val="00D64BC7"/>
    <w:rsid w:val="00D67241"/>
    <w:rsid w:val="00D67314"/>
    <w:rsid w:val="00D71305"/>
    <w:rsid w:val="00D71869"/>
    <w:rsid w:val="00D71C77"/>
    <w:rsid w:val="00D72704"/>
    <w:rsid w:val="00D72771"/>
    <w:rsid w:val="00D72A32"/>
    <w:rsid w:val="00D72C57"/>
    <w:rsid w:val="00D7346D"/>
    <w:rsid w:val="00D734F8"/>
    <w:rsid w:val="00D73F11"/>
    <w:rsid w:val="00D73F57"/>
    <w:rsid w:val="00D74219"/>
    <w:rsid w:val="00D74225"/>
    <w:rsid w:val="00D749A4"/>
    <w:rsid w:val="00D74A13"/>
    <w:rsid w:val="00D75414"/>
    <w:rsid w:val="00D75EEC"/>
    <w:rsid w:val="00D766F4"/>
    <w:rsid w:val="00D77EBF"/>
    <w:rsid w:val="00D80813"/>
    <w:rsid w:val="00D80A54"/>
    <w:rsid w:val="00D80EA1"/>
    <w:rsid w:val="00D80EEB"/>
    <w:rsid w:val="00D80EF9"/>
    <w:rsid w:val="00D80F6B"/>
    <w:rsid w:val="00D811F8"/>
    <w:rsid w:val="00D8150A"/>
    <w:rsid w:val="00D8212E"/>
    <w:rsid w:val="00D822E6"/>
    <w:rsid w:val="00D82877"/>
    <w:rsid w:val="00D82EC6"/>
    <w:rsid w:val="00D82F72"/>
    <w:rsid w:val="00D83463"/>
    <w:rsid w:val="00D85F56"/>
    <w:rsid w:val="00D86F62"/>
    <w:rsid w:val="00D87049"/>
    <w:rsid w:val="00D87D4E"/>
    <w:rsid w:val="00D904EB"/>
    <w:rsid w:val="00D90853"/>
    <w:rsid w:val="00D909A5"/>
    <w:rsid w:val="00D91A6D"/>
    <w:rsid w:val="00D91D90"/>
    <w:rsid w:val="00D91E54"/>
    <w:rsid w:val="00D924A4"/>
    <w:rsid w:val="00D93548"/>
    <w:rsid w:val="00D93562"/>
    <w:rsid w:val="00D936C6"/>
    <w:rsid w:val="00D93A9E"/>
    <w:rsid w:val="00D93B4A"/>
    <w:rsid w:val="00D9421E"/>
    <w:rsid w:val="00D947FB"/>
    <w:rsid w:val="00D94B84"/>
    <w:rsid w:val="00D9573D"/>
    <w:rsid w:val="00D95C40"/>
    <w:rsid w:val="00D96D46"/>
    <w:rsid w:val="00D976F1"/>
    <w:rsid w:val="00DA02AC"/>
    <w:rsid w:val="00DA08B3"/>
    <w:rsid w:val="00DA23E4"/>
    <w:rsid w:val="00DA2BC7"/>
    <w:rsid w:val="00DA3CBA"/>
    <w:rsid w:val="00DA55AB"/>
    <w:rsid w:val="00DA55B1"/>
    <w:rsid w:val="00DA58F7"/>
    <w:rsid w:val="00DA5F95"/>
    <w:rsid w:val="00DA63E1"/>
    <w:rsid w:val="00DA6871"/>
    <w:rsid w:val="00DA6B9E"/>
    <w:rsid w:val="00DA7A53"/>
    <w:rsid w:val="00DB0075"/>
    <w:rsid w:val="00DB041E"/>
    <w:rsid w:val="00DB04C9"/>
    <w:rsid w:val="00DB0A03"/>
    <w:rsid w:val="00DB1C2D"/>
    <w:rsid w:val="00DB27B4"/>
    <w:rsid w:val="00DB28F9"/>
    <w:rsid w:val="00DB2A3D"/>
    <w:rsid w:val="00DB2C0A"/>
    <w:rsid w:val="00DB3649"/>
    <w:rsid w:val="00DB3C2F"/>
    <w:rsid w:val="00DB3EA0"/>
    <w:rsid w:val="00DB41EE"/>
    <w:rsid w:val="00DB4202"/>
    <w:rsid w:val="00DB4A0C"/>
    <w:rsid w:val="00DB5279"/>
    <w:rsid w:val="00DB581B"/>
    <w:rsid w:val="00DB5B1C"/>
    <w:rsid w:val="00DB6002"/>
    <w:rsid w:val="00DB6C38"/>
    <w:rsid w:val="00DB7A12"/>
    <w:rsid w:val="00DB7B99"/>
    <w:rsid w:val="00DC03ED"/>
    <w:rsid w:val="00DC05EE"/>
    <w:rsid w:val="00DC0639"/>
    <w:rsid w:val="00DC0906"/>
    <w:rsid w:val="00DC0914"/>
    <w:rsid w:val="00DC1081"/>
    <w:rsid w:val="00DC1F60"/>
    <w:rsid w:val="00DC2004"/>
    <w:rsid w:val="00DC22D0"/>
    <w:rsid w:val="00DC3014"/>
    <w:rsid w:val="00DC32F8"/>
    <w:rsid w:val="00DC3389"/>
    <w:rsid w:val="00DC3593"/>
    <w:rsid w:val="00DC3602"/>
    <w:rsid w:val="00DC3669"/>
    <w:rsid w:val="00DC3C90"/>
    <w:rsid w:val="00DC42DB"/>
    <w:rsid w:val="00DC5BCF"/>
    <w:rsid w:val="00DC60C6"/>
    <w:rsid w:val="00DC69BB"/>
    <w:rsid w:val="00DC77B9"/>
    <w:rsid w:val="00DC7829"/>
    <w:rsid w:val="00DC7B13"/>
    <w:rsid w:val="00DC7E29"/>
    <w:rsid w:val="00DD0D6B"/>
    <w:rsid w:val="00DD18F2"/>
    <w:rsid w:val="00DD235F"/>
    <w:rsid w:val="00DD2606"/>
    <w:rsid w:val="00DD2612"/>
    <w:rsid w:val="00DD2BE4"/>
    <w:rsid w:val="00DD2CBB"/>
    <w:rsid w:val="00DD34A9"/>
    <w:rsid w:val="00DD397B"/>
    <w:rsid w:val="00DD3B5A"/>
    <w:rsid w:val="00DD4179"/>
    <w:rsid w:val="00DD4F1F"/>
    <w:rsid w:val="00DD547F"/>
    <w:rsid w:val="00DD5497"/>
    <w:rsid w:val="00DD5AC9"/>
    <w:rsid w:val="00DD61F2"/>
    <w:rsid w:val="00DD633A"/>
    <w:rsid w:val="00DD637A"/>
    <w:rsid w:val="00DD6BA6"/>
    <w:rsid w:val="00DD6F33"/>
    <w:rsid w:val="00DE0247"/>
    <w:rsid w:val="00DE02FA"/>
    <w:rsid w:val="00DE039B"/>
    <w:rsid w:val="00DE0BC1"/>
    <w:rsid w:val="00DE0C45"/>
    <w:rsid w:val="00DE0C83"/>
    <w:rsid w:val="00DE0DCF"/>
    <w:rsid w:val="00DE1006"/>
    <w:rsid w:val="00DE1336"/>
    <w:rsid w:val="00DE137F"/>
    <w:rsid w:val="00DE16D7"/>
    <w:rsid w:val="00DE1788"/>
    <w:rsid w:val="00DE1C5B"/>
    <w:rsid w:val="00DE206D"/>
    <w:rsid w:val="00DE22EF"/>
    <w:rsid w:val="00DE25BB"/>
    <w:rsid w:val="00DE2C78"/>
    <w:rsid w:val="00DE30AF"/>
    <w:rsid w:val="00DE3C66"/>
    <w:rsid w:val="00DE4024"/>
    <w:rsid w:val="00DE42C3"/>
    <w:rsid w:val="00DE4A0D"/>
    <w:rsid w:val="00DE576B"/>
    <w:rsid w:val="00DE65B8"/>
    <w:rsid w:val="00DE6795"/>
    <w:rsid w:val="00DE6A6E"/>
    <w:rsid w:val="00DE6A7A"/>
    <w:rsid w:val="00DE6E05"/>
    <w:rsid w:val="00DE6FB6"/>
    <w:rsid w:val="00DE7692"/>
    <w:rsid w:val="00DE77EA"/>
    <w:rsid w:val="00DE7CB4"/>
    <w:rsid w:val="00DF0073"/>
    <w:rsid w:val="00DF0081"/>
    <w:rsid w:val="00DF00C3"/>
    <w:rsid w:val="00DF05FB"/>
    <w:rsid w:val="00DF0691"/>
    <w:rsid w:val="00DF0728"/>
    <w:rsid w:val="00DF09B6"/>
    <w:rsid w:val="00DF1A93"/>
    <w:rsid w:val="00DF2C68"/>
    <w:rsid w:val="00DF3467"/>
    <w:rsid w:val="00DF4429"/>
    <w:rsid w:val="00DF44A7"/>
    <w:rsid w:val="00DF4C7B"/>
    <w:rsid w:val="00DF4EA3"/>
    <w:rsid w:val="00DF508F"/>
    <w:rsid w:val="00DF6072"/>
    <w:rsid w:val="00DF6823"/>
    <w:rsid w:val="00DF6874"/>
    <w:rsid w:val="00DF7087"/>
    <w:rsid w:val="00DF70CB"/>
    <w:rsid w:val="00DF7173"/>
    <w:rsid w:val="00DF7994"/>
    <w:rsid w:val="00DF7E62"/>
    <w:rsid w:val="00E00003"/>
    <w:rsid w:val="00E00233"/>
    <w:rsid w:val="00E006E5"/>
    <w:rsid w:val="00E017CB"/>
    <w:rsid w:val="00E018D9"/>
    <w:rsid w:val="00E01C50"/>
    <w:rsid w:val="00E01EDF"/>
    <w:rsid w:val="00E02136"/>
    <w:rsid w:val="00E021F0"/>
    <w:rsid w:val="00E02A22"/>
    <w:rsid w:val="00E038EA"/>
    <w:rsid w:val="00E03937"/>
    <w:rsid w:val="00E03C22"/>
    <w:rsid w:val="00E03DEA"/>
    <w:rsid w:val="00E041F3"/>
    <w:rsid w:val="00E04FFB"/>
    <w:rsid w:val="00E057CE"/>
    <w:rsid w:val="00E05F99"/>
    <w:rsid w:val="00E0686D"/>
    <w:rsid w:val="00E06BBA"/>
    <w:rsid w:val="00E07079"/>
    <w:rsid w:val="00E0717A"/>
    <w:rsid w:val="00E07846"/>
    <w:rsid w:val="00E07D2C"/>
    <w:rsid w:val="00E1018F"/>
    <w:rsid w:val="00E10B23"/>
    <w:rsid w:val="00E10BC6"/>
    <w:rsid w:val="00E10DBD"/>
    <w:rsid w:val="00E11B87"/>
    <w:rsid w:val="00E11C10"/>
    <w:rsid w:val="00E11DB9"/>
    <w:rsid w:val="00E12207"/>
    <w:rsid w:val="00E12611"/>
    <w:rsid w:val="00E12CD8"/>
    <w:rsid w:val="00E13183"/>
    <w:rsid w:val="00E1338D"/>
    <w:rsid w:val="00E138DF"/>
    <w:rsid w:val="00E13D87"/>
    <w:rsid w:val="00E13FA6"/>
    <w:rsid w:val="00E14D52"/>
    <w:rsid w:val="00E15804"/>
    <w:rsid w:val="00E15C08"/>
    <w:rsid w:val="00E16AAD"/>
    <w:rsid w:val="00E20442"/>
    <w:rsid w:val="00E22451"/>
    <w:rsid w:val="00E229B5"/>
    <w:rsid w:val="00E23193"/>
    <w:rsid w:val="00E23A1D"/>
    <w:rsid w:val="00E23FB4"/>
    <w:rsid w:val="00E24902"/>
    <w:rsid w:val="00E24F79"/>
    <w:rsid w:val="00E254D9"/>
    <w:rsid w:val="00E258FA"/>
    <w:rsid w:val="00E25E96"/>
    <w:rsid w:val="00E26BAD"/>
    <w:rsid w:val="00E26CE2"/>
    <w:rsid w:val="00E27A47"/>
    <w:rsid w:val="00E30E4E"/>
    <w:rsid w:val="00E314B6"/>
    <w:rsid w:val="00E31619"/>
    <w:rsid w:val="00E322EC"/>
    <w:rsid w:val="00E32583"/>
    <w:rsid w:val="00E325BA"/>
    <w:rsid w:val="00E32E36"/>
    <w:rsid w:val="00E33497"/>
    <w:rsid w:val="00E337B2"/>
    <w:rsid w:val="00E33A50"/>
    <w:rsid w:val="00E33ABB"/>
    <w:rsid w:val="00E33E63"/>
    <w:rsid w:val="00E3401D"/>
    <w:rsid w:val="00E34619"/>
    <w:rsid w:val="00E34EE7"/>
    <w:rsid w:val="00E34F3B"/>
    <w:rsid w:val="00E35073"/>
    <w:rsid w:val="00E35148"/>
    <w:rsid w:val="00E355F0"/>
    <w:rsid w:val="00E35ADC"/>
    <w:rsid w:val="00E35B31"/>
    <w:rsid w:val="00E36380"/>
    <w:rsid w:val="00E36CB9"/>
    <w:rsid w:val="00E37556"/>
    <w:rsid w:val="00E401FD"/>
    <w:rsid w:val="00E406CD"/>
    <w:rsid w:val="00E40968"/>
    <w:rsid w:val="00E40BA4"/>
    <w:rsid w:val="00E4153C"/>
    <w:rsid w:val="00E41684"/>
    <w:rsid w:val="00E4189F"/>
    <w:rsid w:val="00E41E34"/>
    <w:rsid w:val="00E4213B"/>
    <w:rsid w:val="00E42F07"/>
    <w:rsid w:val="00E435BC"/>
    <w:rsid w:val="00E442AB"/>
    <w:rsid w:val="00E449C1"/>
    <w:rsid w:val="00E44F71"/>
    <w:rsid w:val="00E45660"/>
    <w:rsid w:val="00E46528"/>
    <w:rsid w:val="00E467F7"/>
    <w:rsid w:val="00E469A1"/>
    <w:rsid w:val="00E470C4"/>
    <w:rsid w:val="00E4736A"/>
    <w:rsid w:val="00E47D3B"/>
    <w:rsid w:val="00E47D5E"/>
    <w:rsid w:val="00E506F2"/>
    <w:rsid w:val="00E50764"/>
    <w:rsid w:val="00E50DF5"/>
    <w:rsid w:val="00E51220"/>
    <w:rsid w:val="00E52DB1"/>
    <w:rsid w:val="00E5329C"/>
    <w:rsid w:val="00E533A1"/>
    <w:rsid w:val="00E53534"/>
    <w:rsid w:val="00E539F4"/>
    <w:rsid w:val="00E53A6D"/>
    <w:rsid w:val="00E54435"/>
    <w:rsid w:val="00E54647"/>
    <w:rsid w:val="00E54B31"/>
    <w:rsid w:val="00E54E0A"/>
    <w:rsid w:val="00E54E4B"/>
    <w:rsid w:val="00E55F57"/>
    <w:rsid w:val="00E56D3B"/>
    <w:rsid w:val="00E570AC"/>
    <w:rsid w:val="00E5712E"/>
    <w:rsid w:val="00E57ABB"/>
    <w:rsid w:val="00E6004C"/>
    <w:rsid w:val="00E602DB"/>
    <w:rsid w:val="00E60355"/>
    <w:rsid w:val="00E60758"/>
    <w:rsid w:val="00E61DBD"/>
    <w:rsid w:val="00E6339A"/>
    <w:rsid w:val="00E638CE"/>
    <w:rsid w:val="00E63F84"/>
    <w:rsid w:val="00E65807"/>
    <w:rsid w:val="00E65BAD"/>
    <w:rsid w:val="00E66916"/>
    <w:rsid w:val="00E66EA1"/>
    <w:rsid w:val="00E67127"/>
    <w:rsid w:val="00E67A34"/>
    <w:rsid w:val="00E67CA6"/>
    <w:rsid w:val="00E71860"/>
    <w:rsid w:val="00E71E1F"/>
    <w:rsid w:val="00E722A4"/>
    <w:rsid w:val="00E72A47"/>
    <w:rsid w:val="00E7370D"/>
    <w:rsid w:val="00E73BC7"/>
    <w:rsid w:val="00E73F5F"/>
    <w:rsid w:val="00E74838"/>
    <w:rsid w:val="00E74AEC"/>
    <w:rsid w:val="00E75162"/>
    <w:rsid w:val="00E75237"/>
    <w:rsid w:val="00E75443"/>
    <w:rsid w:val="00E75612"/>
    <w:rsid w:val="00E758C0"/>
    <w:rsid w:val="00E768A7"/>
    <w:rsid w:val="00E768CF"/>
    <w:rsid w:val="00E769BA"/>
    <w:rsid w:val="00E76A4F"/>
    <w:rsid w:val="00E76F62"/>
    <w:rsid w:val="00E771B3"/>
    <w:rsid w:val="00E77212"/>
    <w:rsid w:val="00E77387"/>
    <w:rsid w:val="00E77BA6"/>
    <w:rsid w:val="00E77F8F"/>
    <w:rsid w:val="00E8048E"/>
    <w:rsid w:val="00E80CBD"/>
    <w:rsid w:val="00E81B25"/>
    <w:rsid w:val="00E81F86"/>
    <w:rsid w:val="00E825AE"/>
    <w:rsid w:val="00E828F5"/>
    <w:rsid w:val="00E835F2"/>
    <w:rsid w:val="00E84725"/>
    <w:rsid w:val="00E84B92"/>
    <w:rsid w:val="00E84EFC"/>
    <w:rsid w:val="00E85084"/>
    <w:rsid w:val="00E853AF"/>
    <w:rsid w:val="00E85685"/>
    <w:rsid w:val="00E86415"/>
    <w:rsid w:val="00E8683F"/>
    <w:rsid w:val="00E8693B"/>
    <w:rsid w:val="00E873C9"/>
    <w:rsid w:val="00E87410"/>
    <w:rsid w:val="00E9086F"/>
    <w:rsid w:val="00E913C4"/>
    <w:rsid w:val="00E916F2"/>
    <w:rsid w:val="00E91AD8"/>
    <w:rsid w:val="00E921DC"/>
    <w:rsid w:val="00E929DC"/>
    <w:rsid w:val="00E92CD7"/>
    <w:rsid w:val="00E92FB9"/>
    <w:rsid w:val="00E932A0"/>
    <w:rsid w:val="00E934B4"/>
    <w:rsid w:val="00E939F4"/>
    <w:rsid w:val="00E93FBF"/>
    <w:rsid w:val="00E940EC"/>
    <w:rsid w:val="00E9538A"/>
    <w:rsid w:val="00E959CD"/>
    <w:rsid w:val="00E963C7"/>
    <w:rsid w:val="00E9678D"/>
    <w:rsid w:val="00E967EA"/>
    <w:rsid w:val="00E9718E"/>
    <w:rsid w:val="00E9765A"/>
    <w:rsid w:val="00EA0ED3"/>
    <w:rsid w:val="00EA1523"/>
    <w:rsid w:val="00EA17EB"/>
    <w:rsid w:val="00EA1C52"/>
    <w:rsid w:val="00EA1E16"/>
    <w:rsid w:val="00EA2A33"/>
    <w:rsid w:val="00EA2FBA"/>
    <w:rsid w:val="00EA43FF"/>
    <w:rsid w:val="00EA47F0"/>
    <w:rsid w:val="00EA4B41"/>
    <w:rsid w:val="00EA4C40"/>
    <w:rsid w:val="00EA539D"/>
    <w:rsid w:val="00EA55AE"/>
    <w:rsid w:val="00EA5A28"/>
    <w:rsid w:val="00EA5C38"/>
    <w:rsid w:val="00EA5E2A"/>
    <w:rsid w:val="00EA5F55"/>
    <w:rsid w:val="00EA6174"/>
    <w:rsid w:val="00EA6967"/>
    <w:rsid w:val="00EA7714"/>
    <w:rsid w:val="00EB0273"/>
    <w:rsid w:val="00EB179C"/>
    <w:rsid w:val="00EB1C8A"/>
    <w:rsid w:val="00EB2845"/>
    <w:rsid w:val="00EB370B"/>
    <w:rsid w:val="00EB476F"/>
    <w:rsid w:val="00EB4E40"/>
    <w:rsid w:val="00EB58FB"/>
    <w:rsid w:val="00EB5E9C"/>
    <w:rsid w:val="00EB60C3"/>
    <w:rsid w:val="00EB6407"/>
    <w:rsid w:val="00EB6CDE"/>
    <w:rsid w:val="00EB6F70"/>
    <w:rsid w:val="00EB6FA2"/>
    <w:rsid w:val="00EB74B0"/>
    <w:rsid w:val="00EB7E27"/>
    <w:rsid w:val="00EC01CC"/>
    <w:rsid w:val="00EC02BF"/>
    <w:rsid w:val="00EC0344"/>
    <w:rsid w:val="00EC0937"/>
    <w:rsid w:val="00EC0AA9"/>
    <w:rsid w:val="00EC0B03"/>
    <w:rsid w:val="00EC0FDC"/>
    <w:rsid w:val="00EC11FC"/>
    <w:rsid w:val="00EC152A"/>
    <w:rsid w:val="00EC1896"/>
    <w:rsid w:val="00EC1B76"/>
    <w:rsid w:val="00EC2578"/>
    <w:rsid w:val="00EC29F9"/>
    <w:rsid w:val="00EC2BD2"/>
    <w:rsid w:val="00EC326C"/>
    <w:rsid w:val="00EC351B"/>
    <w:rsid w:val="00EC3C90"/>
    <w:rsid w:val="00EC3E3F"/>
    <w:rsid w:val="00EC3EC0"/>
    <w:rsid w:val="00EC40D7"/>
    <w:rsid w:val="00EC41D7"/>
    <w:rsid w:val="00EC4D0F"/>
    <w:rsid w:val="00EC5122"/>
    <w:rsid w:val="00EC5718"/>
    <w:rsid w:val="00EC58E2"/>
    <w:rsid w:val="00EC625A"/>
    <w:rsid w:val="00EC6B55"/>
    <w:rsid w:val="00EC7037"/>
    <w:rsid w:val="00EC73BB"/>
    <w:rsid w:val="00ED0BD1"/>
    <w:rsid w:val="00ED1A1F"/>
    <w:rsid w:val="00ED21BD"/>
    <w:rsid w:val="00ED291A"/>
    <w:rsid w:val="00ED2C12"/>
    <w:rsid w:val="00ED346F"/>
    <w:rsid w:val="00ED3BF7"/>
    <w:rsid w:val="00ED3C9E"/>
    <w:rsid w:val="00ED3D70"/>
    <w:rsid w:val="00ED4364"/>
    <w:rsid w:val="00ED4DBB"/>
    <w:rsid w:val="00ED504A"/>
    <w:rsid w:val="00ED5BE9"/>
    <w:rsid w:val="00ED5E32"/>
    <w:rsid w:val="00ED5F39"/>
    <w:rsid w:val="00ED6C87"/>
    <w:rsid w:val="00ED6FE0"/>
    <w:rsid w:val="00ED7BC6"/>
    <w:rsid w:val="00ED7CD0"/>
    <w:rsid w:val="00EE05C0"/>
    <w:rsid w:val="00EE088E"/>
    <w:rsid w:val="00EE0A86"/>
    <w:rsid w:val="00EE2227"/>
    <w:rsid w:val="00EE2786"/>
    <w:rsid w:val="00EE2BBA"/>
    <w:rsid w:val="00EE2C8C"/>
    <w:rsid w:val="00EE3016"/>
    <w:rsid w:val="00EE3333"/>
    <w:rsid w:val="00EE45EE"/>
    <w:rsid w:val="00EE4BA5"/>
    <w:rsid w:val="00EE52C0"/>
    <w:rsid w:val="00EE57AC"/>
    <w:rsid w:val="00EE6016"/>
    <w:rsid w:val="00EE6521"/>
    <w:rsid w:val="00EE660F"/>
    <w:rsid w:val="00EE69D9"/>
    <w:rsid w:val="00EE6FB9"/>
    <w:rsid w:val="00EE70E2"/>
    <w:rsid w:val="00EE7571"/>
    <w:rsid w:val="00EE7785"/>
    <w:rsid w:val="00EE7D86"/>
    <w:rsid w:val="00EF00B8"/>
    <w:rsid w:val="00EF0255"/>
    <w:rsid w:val="00EF0455"/>
    <w:rsid w:val="00EF05C0"/>
    <w:rsid w:val="00EF0CE5"/>
    <w:rsid w:val="00EF0F2D"/>
    <w:rsid w:val="00EF172A"/>
    <w:rsid w:val="00EF2134"/>
    <w:rsid w:val="00EF281E"/>
    <w:rsid w:val="00EF2AE5"/>
    <w:rsid w:val="00EF361F"/>
    <w:rsid w:val="00EF3D7F"/>
    <w:rsid w:val="00EF467D"/>
    <w:rsid w:val="00EF4887"/>
    <w:rsid w:val="00EF4A4E"/>
    <w:rsid w:val="00EF4AEA"/>
    <w:rsid w:val="00EF4ECA"/>
    <w:rsid w:val="00EF4F7C"/>
    <w:rsid w:val="00EF5194"/>
    <w:rsid w:val="00EF5395"/>
    <w:rsid w:val="00EF5A24"/>
    <w:rsid w:val="00EF6D05"/>
    <w:rsid w:val="00EF7590"/>
    <w:rsid w:val="00EF767E"/>
    <w:rsid w:val="00EF7923"/>
    <w:rsid w:val="00EF796A"/>
    <w:rsid w:val="00EF7BB7"/>
    <w:rsid w:val="00F00100"/>
    <w:rsid w:val="00F009C6"/>
    <w:rsid w:val="00F00D15"/>
    <w:rsid w:val="00F00D24"/>
    <w:rsid w:val="00F02045"/>
    <w:rsid w:val="00F02D4B"/>
    <w:rsid w:val="00F02FCB"/>
    <w:rsid w:val="00F032F1"/>
    <w:rsid w:val="00F0416E"/>
    <w:rsid w:val="00F04612"/>
    <w:rsid w:val="00F049B6"/>
    <w:rsid w:val="00F04FC2"/>
    <w:rsid w:val="00F0584B"/>
    <w:rsid w:val="00F05903"/>
    <w:rsid w:val="00F05C7E"/>
    <w:rsid w:val="00F06222"/>
    <w:rsid w:val="00F06F1F"/>
    <w:rsid w:val="00F0713A"/>
    <w:rsid w:val="00F073AA"/>
    <w:rsid w:val="00F078FA"/>
    <w:rsid w:val="00F07F58"/>
    <w:rsid w:val="00F10C3F"/>
    <w:rsid w:val="00F11975"/>
    <w:rsid w:val="00F11CB8"/>
    <w:rsid w:val="00F11DB7"/>
    <w:rsid w:val="00F12FA1"/>
    <w:rsid w:val="00F1327B"/>
    <w:rsid w:val="00F1353F"/>
    <w:rsid w:val="00F140DC"/>
    <w:rsid w:val="00F14288"/>
    <w:rsid w:val="00F142C9"/>
    <w:rsid w:val="00F1454F"/>
    <w:rsid w:val="00F14BDC"/>
    <w:rsid w:val="00F14C55"/>
    <w:rsid w:val="00F15F67"/>
    <w:rsid w:val="00F16631"/>
    <w:rsid w:val="00F1695C"/>
    <w:rsid w:val="00F17670"/>
    <w:rsid w:val="00F177D9"/>
    <w:rsid w:val="00F20175"/>
    <w:rsid w:val="00F20927"/>
    <w:rsid w:val="00F2122F"/>
    <w:rsid w:val="00F2130B"/>
    <w:rsid w:val="00F21705"/>
    <w:rsid w:val="00F21FC9"/>
    <w:rsid w:val="00F22025"/>
    <w:rsid w:val="00F220C1"/>
    <w:rsid w:val="00F220F0"/>
    <w:rsid w:val="00F2226B"/>
    <w:rsid w:val="00F2227F"/>
    <w:rsid w:val="00F224E8"/>
    <w:rsid w:val="00F227A9"/>
    <w:rsid w:val="00F22AEB"/>
    <w:rsid w:val="00F23B05"/>
    <w:rsid w:val="00F23B38"/>
    <w:rsid w:val="00F24347"/>
    <w:rsid w:val="00F243B8"/>
    <w:rsid w:val="00F244E9"/>
    <w:rsid w:val="00F2486F"/>
    <w:rsid w:val="00F25884"/>
    <w:rsid w:val="00F25B3F"/>
    <w:rsid w:val="00F26004"/>
    <w:rsid w:val="00F262AB"/>
    <w:rsid w:val="00F268D8"/>
    <w:rsid w:val="00F26D0A"/>
    <w:rsid w:val="00F2709E"/>
    <w:rsid w:val="00F27142"/>
    <w:rsid w:val="00F275FD"/>
    <w:rsid w:val="00F27636"/>
    <w:rsid w:val="00F27806"/>
    <w:rsid w:val="00F2794B"/>
    <w:rsid w:val="00F27B17"/>
    <w:rsid w:val="00F27B88"/>
    <w:rsid w:val="00F308EE"/>
    <w:rsid w:val="00F31307"/>
    <w:rsid w:val="00F31555"/>
    <w:rsid w:val="00F3198C"/>
    <w:rsid w:val="00F31DDF"/>
    <w:rsid w:val="00F320B1"/>
    <w:rsid w:val="00F32470"/>
    <w:rsid w:val="00F332B9"/>
    <w:rsid w:val="00F33936"/>
    <w:rsid w:val="00F33B25"/>
    <w:rsid w:val="00F33BDA"/>
    <w:rsid w:val="00F341A7"/>
    <w:rsid w:val="00F346A5"/>
    <w:rsid w:val="00F34A92"/>
    <w:rsid w:val="00F34CBE"/>
    <w:rsid w:val="00F3517A"/>
    <w:rsid w:val="00F351C7"/>
    <w:rsid w:val="00F35786"/>
    <w:rsid w:val="00F36308"/>
    <w:rsid w:val="00F36423"/>
    <w:rsid w:val="00F366E1"/>
    <w:rsid w:val="00F367B8"/>
    <w:rsid w:val="00F36A78"/>
    <w:rsid w:val="00F37C5A"/>
    <w:rsid w:val="00F4061A"/>
    <w:rsid w:val="00F41C32"/>
    <w:rsid w:val="00F42553"/>
    <w:rsid w:val="00F42613"/>
    <w:rsid w:val="00F4301C"/>
    <w:rsid w:val="00F43127"/>
    <w:rsid w:val="00F43367"/>
    <w:rsid w:val="00F433D7"/>
    <w:rsid w:val="00F43BB8"/>
    <w:rsid w:val="00F43F41"/>
    <w:rsid w:val="00F44027"/>
    <w:rsid w:val="00F44725"/>
    <w:rsid w:val="00F44984"/>
    <w:rsid w:val="00F44A67"/>
    <w:rsid w:val="00F44BB4"/>
    <w:rsid w:val="00F44E62"/>
    <w:rsid w:val="00F44E97"/>
    <w:rsid w:val="00F4545A"/>
    <w:rsid w:val="00F463F3"/>
    <w:rsid w:val="00F46E46"/>
    <w:rsid w:val="00F46FB3"/>
    <w:rsid w:val="00F47149"/>
    <w:rsid w:val="00F47823"/>
    <w:rsid w:val="00F47BC9"/>
    <w:rsid w:val="00F50023"/>
    <w:rsid w:val="00F50240"/>
    <w:rsid w:val="00F50544"/>
    <w:rsid w:val="00F510AE"/>
    <w:rsid w:val="00F516E0"/>
    <w:rsid w:val="00F51D5E"/>
    <w:rsid w:val="00F52FD9"/>
    <w:rsid w:val="00F533A5"/>
    <w:rsid w:val="00F53608"/>
    <w:rsid w:val="00F53821"/>
    <w:rsid w:val="00F53F7B"/>
    <w:rsid w:val="00F55BC4"/>
    <w:rsid w:val="00F55C80"/>
    <w:rsid w:val="00F55DC6"/>
    <w:rsid w:val="00F576DC"/>
    <w:rsid w:val="00F57E97"/>
    <w:rsid w:val="00F60815"/>
    <w:rsid w:val="00F609DE"/>
    <w:rsid w:val="00F61895"/>
    <w:rsid w:val="00F62AC0"/>
    <w:rsid w:val="00F631D3"/>
    <w:rsid w:val="00F63A3B"/>
    <w:rsid w:val="00F64105"/>
    <w:rsid w:val="00F6418E"/>
    <w:rsid w:val="00F6432D"/>
    <w:rsid w:val="00F64C9C"/>
    <w:rsid w:val="00F65489"/>
    <w:rsid w:val="00F65836"/>
    <w:rsid w:val="00F6598C"/>
    <w:rsid w:val="00F65B88"/>
    <w:rsid w:val="00F65D71"/>
    <w:rsid w:val="00F66171"/>
    <w:rsid w:val="00F6653E"/>
    <w:rsid w:val="00F66B8A"/>
    <w:rsid w:val="00F67844"/>
    <w:rsid w:val="00F679CE"/>
    <w:rsid w:val="00F67D77"/>
    <w:rsid w:val="00F71071"/>
    <w:rsid w:val="00F71F74"/>
    <w:rsid w:val="00F720D1"/>
    <w:rsid w:val="00F72746"/>
    <w:rsid w:val="00F72988"/>
    <w:rsid w:val="00F73077"/>
    <w:rsid w:val="00F753D2"/>
    <w:rsid w:val="00F759EB"/>
    <w:rsid w:val="00F75E51"/>
    <w:rsid w:val="00F76364"/>
    <w:rsid w:val="00F76CA5"/>
    <w:rsid w:val="00F773F1"/>
    <w:rsid w:val="00F778C8"/>
    <w:rsid w:val="00F77FFB"/>
    <w:rsid w:val="00F806B5"/>
    <w:rsid w:val="00F809C6"/>
    <w:rsid w:val="00F82FB0"/>
    <w:rsid w:val="00F83824"/>
    <w:rsid w:val="00F83F0E"/>
    <w:rsid w:val="00F8412A"/>
    <w:rsid w:val="00F84367"/>
    <w:rsid w:val="00F848D6"/>
    <w:rsid w:val="00F848EB"/>
    <w:rsid w:val="00F84E0E"/>
    <w:rsid w:val="00F85234"/>
    <w:rsid w:val="00F8562D"/>
    <w:rsid w:val="00F859A7"/>
    <w:rsid w:val="00F865BD"/>
    <w:rsid w:val="00F8672D"/>
    <w:rsid w:val="00F86A3E"/>
    <w:rsid w:val="00F8744D"/>
    <w:rsid w:val="00F87738"/>
    <w:rsid w:val="00F87D9F"/>
    <w:rsid w:val="00F87F5D"/>
    <w:rsid w:val="00F9001A"/>
    <w:rsid w:val="00F90148"/>
    <w:rsid w:val="00F91417"/>
    <w:rsid w:val="00F917DA"/>
    <w:rsid w:val="00F91CC6"/>
    <w:rsid w:val="00F920A9"/>
    <w:rsid w:val="00F922DD"/>
    <w:rsid w:val="00F924E3"/>
    <w:rsid w:val="00F92C7F"/>
    <w:rsid w:val="00F93209"/>
    <w:rsid w:val="00F937BC"/>
    <w:rsid w:val="00F93D84"/>
    <w:rsid w:val="00F9453F"/>
    <w:rsid w:val="00F94798"/>
    <w:rsid w:val="00F94888"/>
    <w:rsid w:val="00F960A0"/>
    <w:rsid w:val="00F963B7"/>
    <w:rsid w:val="00F96559"/>
    <w:rsid w:val="00F96C4F"/>
    <w:rsid w:val="00F971D1"/>
    <w:rsid w:val="00F976A4"/>
    <w:rsid w:val="00F97705"/>
    <w:rsid w:val="00F97C77"/>
    <w:rsid w:val="00F97E49"/>
    <w:rsid w:val="00FA028D"/>
    <w:rsid w:val="00FA0CB6"/>
    <w:rsid w:val="00FA0D96"/>
    <w:rsid w:val="00FA115A"/>
    <w:rsid w:val="00FA18AA"/>
    <w:rsid w:val="00FA1947"/>
    <w:rsid w:val="00FA1DDF"/>
    <w:rsid w:val="00FA2230"/>
    <w:rsid w:val="00FA2A73"/>
    <w:rsid w:val="00FA2D85"/>
    <w:rsid w:val="00FA308B"/>
    <w:rsid w:val="00FA3181"/>
    <w:rsid w:val="00FA339C"/>
    <w:rsid w:val="00FA4304"/>
    <w:rsid w:val="00FA4DB8"/>
    <w:rsid w:val="00FA4F1D"/>
    <w:rsid w:val="00FA502A"/>
    <w:rsid w:val="00FA50BD"/>
    <w:rsid w:val="00FA5305"/>
    <w:rsid w:val="00FA5879"/>
    <w:rsid w:val="00FA5C53"/>
    <w:rsid w:val="00FA645B"/>
    <w:rsid w:val="00FA65D0"/>
    <w:rsid w:val="00FA6AF7"/>
    <w:rsid w:val="00FA6E40"/>
    <w:rsid w:val="00FB0997"/>
    <w:rsid w:val="00FB0A86"/>
    <w:rsid w:val="00FB1012"/>
    <w:rsid w:val="00FB3058"/>
    <w:rsid w:val="00FB3F99"/>
    <w:rsid w:val="00FB4230"/>
    <w:rsid w:val="00FB44F3"/>
    <w:rsid w:val="00FB46B4"/>
    <w:rsid w:val="00FB50A3"/>
    <w:rsid w:val="00FB6485"/>
    <w:rsid w:val="00FB6CDA"/>
    <w:rsid w:val="00FB6E0C"/>
    <w:rsid w:val="00FB7F2D"/>
    <w:rsid w:val="00FC055B"/>
    <w:rsid w:val="00FC0AC9"/>
    <w:rsid w:val="00FC0C47"/>
    <w:rsid w:val="00FC193B"/>
    <w:rsid w:val="00FC3056"/>
    <w:rsid w:val="00FC3401"/>
    <w:rsid w:val="00FC34E0"/>
    <w:rsid w:val="00FC3C6E"/>
    <w:rsid w:val="00FC4396"/>
    <w:rsid w:val="00FC447E"/>
    <w:rsid w:val="00FC4494"/>
    <w:rsid w:val="00FC4C03"/>
    <w:rsid w:val="00FC4ECE"/>
    <w:rsid w:val="00FC4FBB"/>
    <w:rsid w:val="00FC5943"/>
    <w:rsid w:val="00FC6871"/>
    <w:rsid w:val="00FC6895"/>
    <w:rsid w:val="00FC6F35"/>
    <w:rsid w:val="00FC75B4"/>
    <w:rsid w:val="00FC792B"/>
    <w:rsid w:val="00FC7E06"/>
    <w:rsid w:val="00FD0075"/>
    <w:rsid w:val="00FD0531"/>
    <w:rsid w:val="00FD06F6"/>
    <w:rsid w:val="00FD0A97"/>
    <w:rsid w:val="00FD0AB5"/>
    <w:rsid w:val="00FD0ED8"/>
    <w:rsid w:val="00FD11EA"/>
    <w:rsid w:val="00FD1D1D"/>
    <w:rsid w:val="00FD1EF2"/>
    <w:rsid w:val="00FD20DA"/>
    <w:rsid w:val="00FD28D8"/>
    <w:rsid w:val="00FD41BA"/>
    <w:rsid w:val="00FD43AA"/>
    <w:rsid w:val="00FD516B"/>
    <w:rsid w:val="00FD6093"/>
    <w:rsid w:val="00FD63E5"/>
    <w:rsid w:val="00FD6AA4"/>
    <w:rsid w:val="00FD6FCF"/>
    <w:rsid w:val="00FD70C9"/>
    <w:rsid w:val="00FD77C1"/>
    <w:rsid w:val="00FD7FCE"/>
    <w:rsid w:val="00FE04E4"/>
    <w:rsid w:val="00FE07F3"/>
    <w:rsid w:val="00FE0B26"/>
    <w:rsid w:val="00FE138E"/>
    <w:rsid w:val="00FE19A6"/>
    <w:rsid w:val="00FE2FAC"/>
    <w:rsid w:val="00FE3941"/>
    <w:rsid w:val="00FE3997"/>
    <w:rsid w:val="00FE39A0"/>
    <w:rsid w:val="00FE3B5C"/>
    <w:rsid w:val="00FE3BAC"/>
    <w:rsid w:val="00FE3F86"/>
    <w:rsid w:val="00FE4D7D"/>
    <w:rsid w:val="00FE576A"/>
    <w:rsid w:val="00FE5982"/>
    <w:rsid w:val="00FE5B67"/>
    <w:rsid w:val="00FE5D25"/>
    <w:rsid w:val="00FE5EFD"/>
    <w:rsid w:val="00FE6672"/>
    <w:rsid w:val="00FE6D59"/>
    <w:rsid w:val="00FE7529"/>
    <w:rsid w:val="00FF0784"/>
    <w:rsid w:val="00FF0E5F"/>
    <w:rsid w:val="00FF12B7"/>
    <w:rsid w:val="00FF1811"/>
    <w:rsid w:val="00FF1D3F"/>
    <w:rsid w:val="00FF1F89"/>
    <w:rsid w:val="00FF28BA"/>
    <w:rsid w:val="00FF30FF"/>
    <w:rsid w:val="00FF36FC"/>
    <w:rsid w:val="00FF3E78"/>
    <w:rsid w:val="00FF4515"/>
    <w:rsid w:val="00FF4725"/>
    <w:rsid w:val="00FF5736"/>
    <w:rsid w:val="00FF5761"/>
    <w:rsid w:val="00FF5C13"/>
    <w:rsid w:val="00FF5E27"/>
    <w:rsid w:val="00FF62EC"/>
    <w:rsid w:val="00FF77B5"/>
    <w:rsid w:val="00FF7D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0433"/>
    <o:shapelayout v:ext="edit">
      <o:idmap v:ext="edit" data="1"/>
    </o:shapelayout>
  </w:shapeDefaults>
  <w:doNotEmbedSmartTags/>
  <w:decimalSymbol w:val=","/>
  <w:listSeparator w:val=";"/>
  <w14:docId w14:val="3203A44C"/>
  <w15:chartTrackingRefBased/>
  <w15:docId w15:val="{656B54D5-68C3-453B-AC4F-EDA55071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56AF"/>
    <w:rPr>
      <w:lang w:eastAsia="ar-SA"/>
    </w:rPr>
  </w:style>
  <w:style w:type="paragraph" w:styleId="Titre1">
    <w:name w:val="heading 1"/>
    <w:basedOn w:val="Normal"/>
    <w:next w:val="Normal"/>
    <w:qFormat/>
    <w:pPr>
      <w:keepNext/>
      <w:numPr>
        <w:numId w:val="1"/>
      </w:numPr>
      <w:tabs>
        <w:tab w:val="left" w:pos="864"/>
        <w:tab w:val="left" w:pos="1296"/>
        <w:tab w:val="left" w:pos="1728"/>
      </w:tabs>
      <w:jc w:val="center"/>
      <w:outlineLvl w:val="0"/>
    </w:pPr>
    <w:rPr>
      <w:b/>
      <w:bCs/>
      <w:sz w:val="24"/>
      <w:szCs w:val="24"/>
    </w:rPr>
  </w:style>
  <w:style w:type="paragraph" w:styleId="Titre2">
    <w:name w:val="heading 2"/>
    <w:basedOn w:val="Normal"/>
    <w:next w:val="Normal"/>
    <w:qFormat/>
    <w:pPr>
      <w:keepNext/>
      <w:numPr>
        <w:ilvl w:val="1"/>
        <w:numId w:val="1"/>
      </w:numPr>
      <w:pBdr>
        <w:top w:val="single" w:sz="4" w:space="1" w:color="000000" w:shadow="1"/>
        <w:left w:val="single" w:sz="4" w:space="1" w:color="000000" w:shadow="1"/>
        <w:bottom w:val="single" w:sz="4" w:space="1" w:color="000000" w:shadow="1"/>
        <w:right w:val="single" w:sz="4" w:space="1" w:color="000000" w:shadow="1"/>
      </w:pBdr>
      <w:shd w:val="clear" w:color="auto" w:fill="B2B2B2"/>
      <w:tabs>
        <w:tab w:val="left" w:pos="1152"/>
        <w:tab w:val="left" w:pos="1728"/>
        <w:tab w:val="left" w:pos="2304"/>
      </w:tabs>
      <w:jc w:val="center"/>
      <w:outlineLvl w:val="1"/>
    </w:pPr>
    <w:rPr>
      <w:b/>
      <w:bCs/>
      <w:sz w:val="24"/>
      <w:szCs w:val="24"/>
    </w:rPr>
  </w:style>
  <w:style w:type="paragraph" w:styleId="Titre3">
    <w:name w:val="heading 3"/>
    <w:basedOn w:val="Normal"/>
    <w:next w:val="Normal"/>
    <w:qFormat/>
    <w:pPr>
      <w:keepNext/>
      <w:numPr>
        <w:ilvl w:val="2"/>
        <w:numId w:val="1"/>
      </w:numPr>
      <w:tabs>
        <w:tab w:val="left" w:pos="1440"/>
        <w:tab w:val="left" w:pos="2160"/>
        <w:tab w:val="left" w:pos="2880"/>
      </w:tabs>
      <w:outlineLvl w:val="2"/>
    </w:pPr>
    <w:rPr>
      <w:b/>
      <w:bCs/>
      <w:sz w:val="24"/>
      <w:szCs w:val="24"/>
    </w:rPr>
  </w:style>
  <w:style w:type="paragraph" w:styleId="Titre4">
    <w:name w:val="heading 4"/>
    <w:basedOn w:val="Normal"/>
    <w:next w:val="Normal"/>
    <w:qFormat/>
    <w:pPr>
      <w:keepNext/>
      <w:numPr>
        <w:ilvl w:val="3"/>
        <w:numId w:val="1"/>
      </w:numPr>
      <w:tabs>
        <w:tab w:val="left" w:pos="864"/>
      </w:tabs>
      <w:ind w:left="0" w:firstLine="708"/>
      <w:outlineLvl w:val="3"/>
    </w:pPr>
    <w:rPr>
      <w:b/>
      <w:bCs/>
      <w:sz w:val="24"/>
      <w:szCs w:val="24"/>
    </w:rPr>
  </w:style>
  <w:style w:type="paragraph" w:styleId="Titre5">
    <w:name w:val="heading 5"/>
    <w:basedOn w:val="Normal"/>
    <w:next w:val="Normal"/>
    <w:qFormat/>
    <w:pPr>
      <w:keepNext/>
      <w:numPr>
        <w:ilvl w:val="4"/>
        <w:numId w:val="1"/>
      </w:numPr>
      <w:tabs>
        <w:tab w:val="left" w:pos="1008"/>
      </w:tabs>
      <w:ind w:left="0" w:firstLine="708"/>
      <w:outlineLvl w:val="4"/>
    </w:pPr>
    <w:rPr>
      <w:b/>
      <w:bCs/>
    </w:rPr>
  </w:style>
  <w:style w:type="paragraph" w:styleId="Titre6">
    <w:name w:val="heading 6"/>
    <w:basedOn w:val="Normal"/>
    <w:next w:val="Normal"/>
    <w:qFormat/>
    <w:pPr>
      <w:keepNext/>
      <w:numPr>
        <w:ilvl w:val="5"/>
        <w:numId w:val="1"/>
      </w:numPr>
      <w:pBdr>
        <w:top w:val="single" w:sz="4" w:space="1" w:color="000000" w:shadow="1"/>
        <w:left w:val="single" w:sz="4" w:space="4" w:color="000000" w:shadow="1"/>
        <w:bottom w:val="single" w:sz="4" w:space="1" w:color="000000" w:shadow="1"/>
        <w:right w:val="single" w:sz="4" w:space="4" w:color="000000" w:shadow="1"/>
      </w:pBdr>
      <w:shd w:val="clear" w:color="auto" w:fill="B2B2B2"/>
      <w:tabs>
        <w:tab w:val="left" w:pos="2304"/>
        <w:tab w:val="left" w:pos="3456"/>
        <w:tab w:val="left" w:pos="4608"/>
      </w:tabs>
      <w:jc w:val="center"/>
      <w:outlineLvl w:val="5"/>
    </w:pPr>
    <w:rPr>
      <w:b/>
      <w:bCs/>
      <w:sz w:val="24"/>
      <w:szCs w:val="24"/>
    </w:rPr>
  </w:style>
  <w:style w:type="paragraph" w:styleId="Titre7">
    <w:name w:val="heading 7"/>
    <w:basedOn w:val="Normal"/>
    <w:next w:val="Normal"/>
    <w:qFormat/>
    <w:pPr>
      <w:keepNext/>
      <w:numPr>
        <w:ilvl w:val="6"/>
        <w:numId w:val="1"/>
      </w:numPr>
      <w:tabs>
        <w:tab w:val="left" w:pos="2592"/>
        <w:tab w:val="left" w:pos="3888"/>
        <w:tab w:val="left" w:pos="5184"/>
      </w:tabs>
      <w:outlineLvl w:val="6"/>
    </w:pPr>
    <w:rPr>
      <w:sz w:val="24"/>
      <w:szCs w:val="24"/>
    </w:rPr>
  </w:style>
  <w:style w:type="paragraph" w:styleId="Titre8">
    <w:name w:val="heading 8"/>
    <w:basedOn w:val="Normal"/>
    <w:next w:val="Normal"/>
    <w:qFormat/>
    <w:pPr>
      <w:keepNext/>
      <w:numPr>
        <w:ilvl w:val="7"/>
        <w:numId w:val="1"/>
      </w:numPr>
      <w:pBdr>
        <w:top w:val="single" w:sz="4" w:space="1" w:color="808080" w:shadow="1"/>
        <w:left w:val="single" w:sz="4" w:space="4" w:color="808080" w:shadow="1"/>
        <w:bottom w:val="single" w:sz="4" w:space="1" w:color="808080" w:shadow="1"/>
        <w:right w:val="single" w:sz="4" w:space="4" w:color="808080" w:shadow="1"/>
      </w:pBdr>
      <w:tabs>
        <w:tab w:val="left" w:pos="2880"/>
        <w:tab w:val="left" w:pos="4320"/>
        <w:tab w:val="left" w:pos="5760"/>
      </w:tabs>
      <w:jc w:val="center"/>
      <w:outlineLvl w:val="7"/>
    </w:pPr>
    <w:rPr>
      <w:b/>
      <w:bCs/>
      <w:sz w:val="24"/>
      <w:szCs w:val="24"/>
    </w:rPr>
  </w:style>
  <w:style w:type="paragraph" w:styleId="Titre9">
    <w:name w:val="heading 9"/>
    <w:basedOn w:val="Normal"/>
    <w:next w:val="Normal"/>
    <w:qFormat/>
    <w:pPr>
      <w:keepNext/>
      <w:numPr>
        <w:ilvl w:val="8"/>
        <w:numId w:val="1"/>
      </w:numPr>
      <w:pBdr>
        <w:top w:val="single" w:sz="4" w:space="1" w:color="000000" w:shadow="1"/>
        <w:left w:val="single" w:sz="4" w:space="4" w:color="000000" w:shadow="1"/>
        <w:bottom w:val="single" w:sz="4" w:space="1" w:color="000000" w:shadow="1"/>
        <w:right w:val="single" w:sz="4" w:space="4" w:color="000000" w:shadow="1"/>
      </w:pBdr>
      <w:shd w:val="clear" w:color="auto" w:fill="BFBFBF"/>
      <w:tabs>
        <w:tab w:val="left" w:pos="3168"/>
        <w:tab w:val="left" w:pos="4752"/>
        <w:tab w:val="left" w:pos="6336"/>
      </w:tabs>
      <w:jc w:val="center"/>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Policepardfaut4">
    <w:name w:val="Police par défaut4"/>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Policepardfaut3">
    <w:name w:val="Police par défaut3"/>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Policepardfaut2">
    <w:name w:val="Police par défaut2"/>
  </w:style>
  <w:style w:type="character" w:customStyle="1" w:styleId="WW8Num1z0">
    <w:name w:val="WW8Num1z0"/>
    <w:rPr>
      <w:rFonts w:ascii="Symbol" w:hAnsi="Symbol"/>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eastAsia="Times New Roman" w:hAnsi="Symbol"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eastAsia="Times New Roman" w:hAnsi="Symbol"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Times New Roman" w:eastAsia="Times New Roman" w:hAnsi="Times New Roman" w:cs="Times New Roman"/>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Times New Roman" w:eastAsia="Times New Roman" w:hAnsi="Times New Roman" w:cs="Times New Roman"/>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Times New Roman" w:eastAsia="Times New Roman" w:hAnsi="Times New Roman" w:cs="Times New Roman"/>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4z3">
    <w:name w:val="WW8Num54z3"/>
    <w:rPr>
      <w:rFonts w:ascii="Symbol" w:hAnsi="Symbol"/>
    </w:rPr>
  </w:style>
  <w:style w:type="character" w:customStyle="1" w:styleId="WW8Num58z0">
    <w:name w:val="WW8Num58z0"/>
    <w:rPr>
      <w:rFonts w:ascii="Symbol" w:hAnsi="Symbol"/>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Times New Roman" w:eastAsia="Times New Roman" w:hAnsi="Times New Roman" w:cs="Times New Roman"/>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4z0">
    <w:name w:val="WW8Num64z0"/>
    <w:rPr>
      <w:rFonts w:ascii="Symbol" w:hAnsi="Symbol"/>
    </w:rPr>
  </w:style>
  <w:style w:type="character" w:customStyle="1" w:styleId="WW8Num65z0">
    <w:name w:val="WW8Num65z0"/>
    <w:rPr>
      <w:rFonts w:ascii="Times New Roman" w:eastAsia="Times New Roman" w:hAnsi="Times New Roman" w:cs="Times New Roman"/>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5z3">
    <w:name w:val="WW8Num65z3"/>
    <w:rPr>
      <w:rFonts w:ascii="Symbol" w:hAnsi="Symbol"/>
    </w:rPr>
  </w:style>
  <w:style w:type="character" w:customStyle="1" w:styleId="WW8Num66z0">
    <w:name w:val="WW8Num66z0"/>
    <w:rPr>
      <w:rFonts w:ascii="Symbol" w:hAnsi="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rPr>
  </w:style>
  <w:style w:type="character" w:customStyle="1" w:styleId="WW8Num67z0">
    <w:name w:val="WW8Num67z0"/>
    <w:rPr>
      <w:rFonts w:ascii="Symbol" w:hAnsi="Symbol"/>
    </w:rPr>
  </w:style>
  <w:style w:type="character" w:customStyle="1" w:styleId="WW8Num67z2">
    <w:name w:val="WW8Num67z2"/>
    <w:rPr>
      <w:rFonts w:ascii="Wingdings" w:hAnsi="Wingdings"/>
    </w:rPr>
  </w:style>
  <w:style w:type="character" w:customStyle="1" w:styleId="WW8Num67z4">
    <w:name w:val="WW8Num67z4"/>
    <w:rPr>
      <w:rFonts w:ascii="Courier New" w:hAnsi="Courier New" w:cs="Courier New"/>
    </w:rPr>
  </w:style>
  <w:style w:type="character" w:customStyle="1" w:styleId="WW8Num68z0">
    <w:name w:val="WW8Num68z0"/>
    <w:rPr>
      <w:rFonts w:ascii="Times New Roman" w:eastAsia="Times New Roman" w:hAnsi="Times New Roman" w:cs="Times New Roman"/>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eastAsia="Times New Roman" w:hAnsi="Symbol" w:cs="Times New Roman"/>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rPr>
  </w:style>
  <w:style w:type="character" w:customStyle="1" w:styleId="WW8Num70z3">
    <w:name w:val="WW8Num70z3"/>
    <w:rPr>
      <w:rFonts w:ascii="Symbol" w:hAnsi="Symbol"/>
    </w:rPr>
  </w:style>
  <w:style w:type="character" w:customStyle="1" w:styleId="WW8Num71z0">
    <w:name w:val="WW8Num71z0"/>
    <w:rPr>
      <w:rFonts w:ascii="Symbol" w:eastAsia="Times New Roman" w:hAnsi="Symbol" w:cs="Times New Roman"/>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73z3">
    <w:name w:val="WW8Num73z3"/>
    <w:rPr>
      <w:rFonts w:ascii="Symbol" w:hAnsi="Symbol"/>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5z0">
    <w:name w:val="WW8Num75z0"/>
    <w:rPr>
      <w:rFonts w:ascii="Times New Roman" w:eastAsia="Times New Roman" w:hAnsi="Times New Roman" w:cs="Times New Roman"/>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Times New Roman" w:eastAsia="Times New Roman" w:hAnsi="Times New Roman" w:cs="Times New Roman"/>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rPr>
  </w:style>
  <w:style w:type="character" w:customStyle="1" w:styleId="WW8Num82z0">
    <w:name w:val="WW8Num82z0"/>
    <w:rPr>
      <w:rFonts w:ascii="Times New Roman" w:eastAsia="Times New Roman" w:hAnsi="Times New Roman" w:cs="Times New Roman"/>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rPr>
  </w:style>
  <w:style w:type="character" w:customStyle="1" w:styleId="WW8Num82z3">
    <w:name w:val="WW8Num82z3"/>
    <w:rPr>
      <w:rFonts w:ascii="Symbol" w:hAnsi="Symbol"/>
    </w:rPr>
  </w:style>
  <w:style w:type="character" w:customStyle="1" w:styleId="WW8Num83z0">
    <w:name w:val="WW8Num83z0"/>
    <w:rPr>
      <w:rFonts w:ascii="Times New Roman" w:eastAsia="Times New Roman" w:hAnsi="Times New Roman" w:cs="Times New Roman"/>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rPr>
  </w:style>
  <w:style w:type="character" w:customStyle="1" w:styleId="WW8Num83z3">
    <w:name w:val="WW8Num83z3"/>
    <w:rPr>
      <w:rFonts w:ascii="Symbol" w:hAnsi="Symbol"/>
    </w:rPr>
  </w:style>
  <w:style w:type="character" w:customStyle="1" w:styleId="WW8Num85z0">
    <w:name w:val="WW8Num85z0"/>
    <w:rPr>
      <w:rFonts w:ascii="Times New Roman" w:eastAsia="Times New Roman" w:hAnsi="Times New Roman" w:cs="Times New Roman"/>
      <w:sz w:val="20"/>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rPr>
  </w:style>
  <w:style w:type="character" w:customStyle="1" w:styleId="WW8Num85z3">
    <w:name w:val="WW8Num85z3"/>
    <w:rPr>
      <w:rFonts w:ascii="Symbol" w:hAnsi="Symbol"/>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8z0">
    <w:name w:val="WW8Num88z0"/>
    <w:rPr>
      <w:rFonts w:ascii="Symbol" w:hAnsi="Symbol"/>
    </w:rPr>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89z0">
    <w:name w:val="WW8Num89z0"/>
    <w:rPr>
      <w:rFonts w:ascii="Symbol" w:hAnsi="Symbol"/>
    </w:rPr>
  </w:style>
  <w:style w:type="character" w:customStyle="1" w:styleId="WW8Num90z0">
    <w:name w:val="WW8Num90z0"/>
    <w:rPr>
      <w:rFonts w:ascii="Times New Roman" w:eastAsia="Times New Roman" w:hAnsi="Times New Roman" w:cs="Times New Roman"/>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rPr>
  </w:style>
  <w:style w:type="character" w:customStyle="1" w:styleId="WW8Num90z3">
    <w:name w:val="WW8Num90z3"/>
    <w:rPr>
      <w:rFonts w:ascii="Symbol" w:hAnsi="Symbol"/>
    </w:rPr>
  </w:style>
  <w:style w:type="character" w:customStyle="1" w:styleId="WW8Num91z0">
    <w:name w:val="WW8Num91z0"/>
    <w:rPr>
      <w:rFonts w:ascii="Symbol" w:hAnsi="Symbol"/>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rPr>
  </w:style>
  <w:style w:type="character" w:customStyle="1" w:styleId="WW8Num92z0">
    <w:name w:val="WW8Num92z0"/>
    <w:rPr>
      <w:rFonts w:ascii="Symbol" w:hAnsi="Symbol"/>
    </w:rPr>
  </w:style>
  <w:style w:type="character" w:customStyle="1" w:styleId="WW8Num94z0">
    <w:name w:val="WW8Num94z0"/>
    <w:rPr>
      <w:rFonts w:ascii="Symbol" w:hAnsi="Symbol"/>
    </w:rPr>
  </w:style>
  <w:style w:type="character" w:customStyle="1" w:styleId="WW8Num94z1">
    <w:name w:val="WW8Num94z1"/>
    <w:rPr>
      <w:rFonts w:ascii="Courier New" w:hAnsi="Courier New" w:cs="Courier New"/>
    </w:rPr>
  </w:style>
  <w:style w:type="character" w:customStyle="1" w:styleId="WW8Num94z2">
    <w:name w:val="WW8Num94z2"/>
    <w:rPr>
      <w:rFonts w:ascii="Wingdings" w:hAnsi="Wingdings"/>
    </w:rPr>
  </w:style>
  <w:style w:type="character" w:customStyle="1" w:styleId="WW8Num95z0">
    <w:name w:val="WW8Num95z0"/>
    <w:rPr>
      <w:rFonts w:ascii="Symbol" w:hAnsi="Symbol"/>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rPr>
  </w:style>
  <w:style w:type="character" w:customStyle="1" w:styleId="WW8Num96z0">
    <w:name w:val="WW8Num96z0"/>
    <w:rPr>
      <w:rFonts w:ascii="Times New Roman" w:eastAsia="Times New Roman" w:hAnsi="Times New Roman" w:cs="Times New Roman"/>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rPr>
  </w:style>
  <w:style w:type="character" w:customStyle="1" w:styleId="WW8Num96z3">
    <w:name w:val="WW8Num96z3"/>
    <w:rPr>
      <w:rFonts w:ascii="Symbol" w:hAnsi="Symbol"/>
    </w:rPr>
  </w:style>
  <w:style w:type="character" w:customStyle="1" w:styleId="WW8Num97z0">
    <w:name w:val="WW8Num97z0"/>
    <w:rPr>
      <w:rFonts w:ascii="Symbol" w:eastAsia="Times New Roman" w:hAnsi="Symbol" w:cs="Times New Roman"/>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7z3">
    <w:name w:val="WW8Num97z3"/>
    <w:rPr>
      <w:rFonts w:ascii="Symbol" w:hAnsi="Symbol"/>
    </w:rPr>
  </w:style>
  <w:style w:type="character" w:customStyle="1" w:styleId="WW8Num98z0">
    <w:name w:val="WW8Num98z0"/>
    <w:rPr>
      <w:rFonts w:ascii="Symbol" w:hAnsi="Symbol"/>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rPr>
  </w:style>
  <w:style w:type="character" w:customStyle="1" w:styleId="WW8Num100z0">
    <w:name w:val="WW8Num100z0"/>
    <w:rPr>
      <w:rFonts w:ascii="Symbol" w:hAnsi="Symbol"/>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rPr>
  </w:style>
  <w:style w:type="character" w:customStyle="1" w:styleId="WW8Num101z0">
    <w:name w:val="WW8Num101z0"/>
    <w:rPr>
      <w:rFonts w:ascii="Symbol" w:hAnsi="Symbol"/>
    </w:rPr>
  </w:style>
  <w:style w:type="character" w:customStyle="1" w:styleId="WW8Num102z0">
    <w:name w:val="WW8Num102z0"/>
    <w:rPr>
      <w:rFonts w:ascii="Symbol" w:hAnsi="Symbol"/>
    </w:rPr>
  </w:style>
  <w:style w:type="character" w:customStyle="1" w:styleId="WW8Num102z2">
    <w:name w:val="WW8Num102z2"/>
    <w:rPr>
      <w:rFonts w:ascii="Wingdings" w:hAnsi="Wingdings"/>
    </w:rPr>
  </w:style>
  <w:style w:type="character" w:customStyle="1" w:styleId="WW8Num102z4">
    <w:name w:val="WW8Num102z4"/>
    <w:rPr>
      <w:rFonts w:ascii="Courier New" w:hAnsi="Courier New" w:cs="Courier New"/>
    </w:rPr>
  </w:style>
  <w:style w:type="character" w:customStyle="1" w:styleId="WW8Num103z0">
    <w:name w:val="WW8Num103z0"/>
    <w:rPr>
      <w:rFonts w:ascii="Symbol" w:hAnsi="Symbol"/>
    </w:rPr>
  </w:style>
  <w:style w:type="character" w:customStyle="1" w:styleId="WW8Num103z1">
    <w:name w:val="WW8Num103z1"/>
    <w:rPr>
      <w:rFonts w:ascii="Courier New" w:hAnsi="Courier New" w:cs="Courier New"/>
    </w:rPr>
  </w:style>
  <w:style w:type="character" w:customStyle="1" w:styleId="WW8Num103z2">
    <w:name w:val="WW8Num103z2"/>
    <w:rPr>
      <w:rFonts w:ascii="Wingdings" w:hAnsi="Wingdings"/>
    </w:rPr>
  </w:style>
  <w:style w:type="character" w:customStyle="1" w:styleId="WW8Num104z0">
    <w:name w:val="WW8Num104z0"/>
    <w:rPr>
      <w:rFonts w:ascii="Symbol" w:hAnsi="Symbol"/>
    </w:rPr>
  </w:style>
  <w:style w:type="character" w:customStyle="1" w:styleId="WW8Num104z1">
    <w:name w:val="WW8Num104z1"/>
    <w:rPr>
      <w:rFonts w:ascii="Courier New" w:hAnsi="Courier New" w:cs="Courier New"/>
    </w:rPr>
  </w:style>
  <w:style w:type="character" w:customStyle="1" w:styleId="WW8Num104z2">
    <w:name w:val="WW8Num104z2"/>
    <w:rPr>
      <w:rFonts w:ascii="Wingdings" w:hAnsi="Wingdings"/>
    </w:rPr>
  </w:style>
  <w:style w:type="character" w:customStyle="1" w:styleId="WW8Num105z0">
    <w:name w:val="WW8Num105z0"/>
    <w:rPr>
      <w:rFonts w:ascii="Times New Roman" w:eastAsia="Times New Roman" w:hAnsi="Times New Roman" w:cs="Times New Roman"/>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rPr>
  </w:style>
  <w:style w:type="character" w:customStyle="1" w:styleId="WW8Num105z3">
    <w:name w:val="WW8Num105z3"/>
    <w:rPr>
      <w:rFonts w:ascii="Symbol" w:hAnsi="Symbol"/>
    </w:rPr>
  </w:style>
  <w:style w:type="character" w:customStyle="1" w:styleId="WW8Num108z0">
    <w:name w:val="WW8Num108z0"/>
    <w:rPr>
      <w:rFonts w:ascii="Symbol" w:hAnsi="Symbol"/>
    </w:rPr>
  </w:style>
  <w:style w:type="character" w:customStyle="1" w:styleId="WW8Num110z0">
    <w:name w:val="WW8Num110z0"/>
    <w:rPr>
      <w:rFonts w:ascii="Symbol" w:hAnsi="Symbol"/>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rPr>
  </w:style>
  <w:style w:type="character" w:customStyle="1" w:styleId="WW8Num111z0">
    <w:name w:val="WW8Num111z0"/>
    <w:rPr>
      <w:rFonts w:ascii="Times New Roman" w:eastAsia="Times New Roman" w:hAnsi="Times New Roman" w:cs="Times New Roman"/>
    </w:rPr>
  </w:style>
  <w:style w:type="character" w:customStyle="1" w:styleId="WW8Num111z1">
    <w:name w:val="WW8Num111z1"/>
    <w:rPr>
      <w:rFonts w:ascii="Courier New" w:hAnsi="Courier New" w:cs="Courier New"/>
    </w:rPr>
  </w:style>
  <w:style w:type="character" w:customStyle="1" w:styleId="WW8Num111z2">
    <w:name w:val="WW8Num111z2"/>
    <w:rPr>
      <w:rFonts w:ascii="Wingdings" w:hAnsi="Wingdings"/>
    </w:rPr>
  </w:style>
  <w:style w:type="character" w:customStyle="1" w:styleId="WW8Num111z3">
    <w:name w:val="WW8Num111z3"/>
    <w:rPr>
      <w:rFonts w:ascii="Symbol" w:hAnsi="Symbol"/>
    </w:rPr>
  </w:style>
  <w:style w:type="character" w:customStyle="1" w:styleId="WW8Num112z0">
    <w:name w:val="WW8Num112z0"/>
    <w:rPr>
      <w:rFonts w:ascii="Symbol" w:hAnsi="Symbol"/>
    </w:rPr>
  </w:style>
  <w:style w:type="character" w:customStyle="1" w:styleId="WW8Num112z1">
    <w:name w:val="WW8Num112z1"/>
    <w:rPr>
      <w:rFonts w:ascii="Courier New" w:hAnsi="Courier New" w:cs="Courier New"/>
    </w:rPr>
  </w:style>
  <w:style w:type="character" w:customStyle="1" w:styleId="WW8Num112z2">
    <w:name w:val="WW8Num112z2"/>
    <w:rPr>
      <w:rFonts w:ascii="Wingdings" w:hAnsi="Wingdings"/>
    </w:rPr>
  </w:style>
  <w:style w:type="character" w:customStyle="1" w:styleId="WW8Num113z0">
    <w:name w:val="WW8Num113z0"/>
    <w:rPr>
      <w:rFonts w:ascii="Symbol" w:hAnsi="Symbol"/>
    </w:rPr>
  </w:style>
  <w:style w:type="character" w:customStyle="1" w:styleId="WW8Num113z1">
    <w:name w:val="WW8Num113z1"/>
    <w:rPr>
      <w:rFonts w:ascii="Courier New" w:hAnsi="Courier New" w:cs="Courier New"/>
    </w:rPr>
  </w:style>
  <w:style w:type="character" w:customStyle="1" w:styleId="WW8Num113z2">
    <w:name w:val="WW8Num113z2"/>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Symbol" w:hAnsi="Symbol"/>
    </w:rPr>
  </w:style>
  <w:style w:type="character" w:customStyle="1" w:styleId="WW8Num118z0">
    <w:name w:val="WW8Num118z0"/>
    <w:rPr>
      <w:rFonts w:ascii="Symbol" w:hAnsi="Symbol"/>
    </w:rPr>
  </w:style>
  <w:style w:type="character" w:customStyle="1" w:styleId="WW8Num118z1">
    <w:name w:val="WW8Num118z1"/>
    <w:rPr>
      <w:rFonts w:ascii="Courier New" w:hAnsi="Courier New" w:cs="Courier New"/>
    </w:rPr>
  </w:style>
  <w:style w:type="character" w:customStyle="1" w:styleId="WW8Num118z2">
    <w:name w:val="WW8Num118z2"/>
    <w:rPr>
      <w:rFonts w:ascii="Wingdings" w:hAnsi="Wingdings"/>
    </w:rPr>
  </w:style>
  <w:style w:type="character" w:customStyle="1" w:styleId="WW8Num119z0">
    <w:name w:val="WW8Num119z0"/>
    <w:rPr>
      <w:rFonts w:ascii="Symbol" w:hAnsi="Symbol"/>
    </w:rPr>
  </w:style>
  <w:style w:type="character" w:customStyle="1" w:styleId="WW8Num120z0">
    <w:name w:val="WW8Num120z0"/>
    <w:rPr>
      <w:rFonts w:ascii="Symbol" w:hAnsi="Symbol"/>
    </w:rPr>
  </w:style>
  <w:style w:type="character" w:customStyle="1" w:styleId="WW8Num120z1">
    <w:name w:val="WW8Num120z1"/>
    <w:rPr>
      <w:rFonts w:ascii="Courier New" w:hAnsi="Courier New" w:cs="Courier New"/>
    </w:rPr>
  </w:style>
  <w:style w:type="character" w:customStyle="1" w:styleId="WW8Num120z2">
    <w:name w:val="WW8Num120z2"/>
    <w:rPr>
      <w:rFonts w:ascii="Wingdings" w:hAnsi="Wingdings"/>
    </w:rPr>
  </w:style>
  <w:style w:type="character" w:customStyle="1" w:styleId="WW8Num121z0">
    <w:name w:val="WW8Num121z0"/>
    <w:rPr>
      <w:rFonts w:ascii="Symbol" w:hAnsi="Symbol"/>
    </w:rPr>
  </w:style>
  <w:style w:type="character" w:customStyle="1" w:styleId="WW8Num122z0">
    <w:name w:val="WW8Num122z0"/>
    <w:rPr>
      <w:rFonts w:ascii="Symbol" w:hAnsi="Symbol"/>
    </w:rPr>
  </w:style>
  <w:style w:type="character" w:customStyle="1" w:styleId="WW8Num122z1">
    <w:name w:val="WW8Num122z1"/>
    <w:rPr>
      <w:rFonts w:ascii="Courier New" w:hAnsi="Courier New" w:cs="Courier New"/>
    </w:rPr>
  </w:style>
  <w:style w:type="character" w:customStyle="1" w:styleId="WW8Num122z2">
    <w:name w:val="WW8Num122z2"/>
    <w:rPr>
      <w:rFonts w:ascii="Wingdings" w:hAnsi="Wingdings"/>
    </w:rPr>
  </w:style>
  <w:style w:type="character" w:customStyle="1" w:styleId="WW8Num124z0">
    <w:name w:val="WW8Num124z0"/>
    <w:rPr>
      <w:rFonts w:ascii="Symbol" w:hAnsi="Symbol"/>
    </w:rPr>
  </w:style>
  <w:style w:type="character" w:customStyle="1" w:styleId="WW8Num124z1">
    <w:name w:val="WW8Num124z1"/>
    <w:rPr>
      <w:rFonts w:ascii="Courier New" w:hAnsi="Courier New" w:cs="Courier New"/>
    </w:rPr>
  </w:style>
  <w:style w:type="character" w:customStyle="1" w:styleId="WW8Num124z2">
    <w:name w:val="WW8Num124z2"/>
    <w:rPr>
      <w:rFonts w:ascii="Wingdings" w:hAnsi="Wingdings"/>
    </w:rPr>
  </w:style>
  <w:style w:type="character" w:customStyle="1" w:styleId="WW8Num125z0">
    <w:name w:val="WW8Num125z0"/>
    <w:rPr>
      <w:rFonts w:ascii="Symbol" w:hAnsi="Symbol"/>
    </w:rPr>
  </w:style>
  <w:style w:type="character" w:customStyle="1" w:styleId="WW8Num126z0">
    <w:name w:val="WW8Num126z0"/>
    <w:rPr>
      <w:rFonts w:ascii="Symbol" w:hAnsi="Symbol"/>
    </w:rPr>
  </w:style>
  <w:style w:type="character" w:customStyle="1" w:styleId="WW8Num126z1">
    <w:name w:val="WW8Num126z1"/>
    <w:rPr>
      <w:rFonts w:ascii="Courier New" w:hAnsi="Courier New" w:cs="Courier New"/>
    </w:rPr>
  </w:style>
  <w:style w:type="character" w:customStyle="1" w:styleId="WW8Num126z2">
    <w:name w:val="WW8Num126z2"/>
    <w:rPr>
      <w:rFonts w:ascii="Wingdings" w:hAnsi="Wingdings"/>
    </w:rPr>
  </w:style>
  <w:style w:type="character" w:customStyle="1" w:styleId="WW8Num127z0">
    <w:name w:val="WW8Num127z0"/>
    <w:rPr>
      <w:rFonts w:ascii="Symbol" w:hAnsi="Symbol"/>
    </w:rPr>
  </w:style>
  <w:style w:type="character" w:customStyle="1" w:styleId="WW8Num128z0">
    <w:name w:val="WW8Num128z0"/>
    <w:rPr>
      <w:rFonts w:ascii="Symbol" w:eastAsia="Times New Roman" w:hAnsi="Symbol" w:cs="Times New Roman"/>
    </w:rPr>
  </w:style>
  <w:style w:type="character" w:customStyle="1" w:styleId="WW8Num128z1">
    <w:name w:val="WW8Num128z1"/>
    <w:rPr>
      <w:rFonts w:ascii="Courier New" w:hAnsi="Courier New" w:cs="Courier New"/>
    </w:rPr>
  </w:style>
  <w:style w:type="character" w:customStyle="1" w:styleId="WW8Num128z2">
    <w:name w:val="WW8Num128z2"/>
    <w:rPr>
      <w:rFonts w:ascii="Wingdings" w:hAnsi="Wingdings"/>
    </w:rPr>
  </w:style>
  <w:style w:type="character" w:customStyle="1" w:styleId="WW8Num128z3">
    <w:name w:val="WW8Num128z3"/>
    <w:rPr>
      <w:rFonts w:ascii="Symbol" w:hAnsi="Symbol"/>
    </w:rPr>
  </w:style>
  <w:style w:type="character" w:customStyle="1" w:styleId="WW8Num130z0">
    <w:name w:val="WW8Num130z0"/>
    <w:rPr>
      <w:rFonts w:ascii="Symbol" w:hAnsi="Symbol"/>
    </w:rPr>
  </w:style>
  <w:style w:type="character" w:customStyle="1" w:styleId="WW8Num131z0">
    <w:name w:val="WW8Num131z0"/>
    <w:rPr>
      <w:rFonts w:ascii="Symbol" w:hAnsi="Symbol"/>
    </w:rPr>
  </w:style>
  <w:style w:type="character" w:customStyle="1" w:styleId="WW8Num131z1">
    <w:name w:val="WW8Num131z1"/>
    <w:rPr>
      <w:rFonts w:ascii="Courier New" w:hAnsi="Courier New" w:cs="Courier New"/>
    </w:rPr>
  </w:style>
  <w:style w:type="character" w:customStyle="1" w:styleId="WW8Num131z2">
    <w:name w:val="WW8Num131z2"/>
    <w:rPr>
      <w:rFonts w:ascii="Wingdings" w:hAnsi="Wingdings"/>
    </w:rPr>
  </w:style>
  <w:style w:type="character" w:customStyle="1" w:styleId="WW8Num133z0">
    <w:name w:val="WW8Num133z0"/>
    <w:rPr>
      <w:rFonts w:ascii="Times New Roman" w:eastAsia="Times New Roman" w:hAnsi="Times New Roman" w:cs="Times New Roman"/>
    </w:rPr>
  </w:style>
  <w:style w:type="character" w:customStyle="1" w:styleId="WW8Num133z1">
    <w:name w:val="WW8Num133z1"/>
    <w:rPr>
      <w:rFonts w:ascii="Courier New" w:hAnsi="Courier New" w:cs="Courier New"/>
    </w:rPr>
  </w:style>
  <w:style w:type="character" w:customStyle="1" w:styleId="WW8Num133z2">
    <w:name w:val="WW8Num133z2"/>
    <w:rPr>
      <w:rFonts w:ascii="Wingdings" w:hAnsi="Wingdings"/>
    </w:rPr>
  </w:style>
  <w:style w:type="character" w:customStyle="1" w:styleId="WW8Num133z3">
    <w:name w:val="WW8Num133z3"/>
    <w:rPr>
      <w:rFonts w:ascii="Symbol" w:hAnsi="Symbol"/>
    </w:rPr>
  </w:style>
  <w:style w:type="character" w:customStyle="1" w:styleId="WW8Num134z0">
    <w:name w:val="WW8Num134z0"/>
    <w:rPr>
      <w:rFonts w:ascii="Symbol" w:hAnsi="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rPr>
  </w:style>
  <w:style w:type="character" w:customStyle="1" w:styleId="WW8Num135z0">
    <w:name w:val="WW8Num135z0"/>
    <w:rPr>
      <w:rFonts w:ascii="Times New Roman" w:eastAsia="Times New Roman" w:hAnsi="Times New Roman" w:cs="Times New Roman"/>
    </w:rPr>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rPr>
  </w:style>
  <w:style w:type="character" w:customStyle="1" w:styleId="WW8Num135z3">
    <w:name w:val="WW8Num135z3"/>
    <w:rPr>
      <w:rFonts w:ascii="Symbol" w:hAnsi="Symbol"/>
    </w:rPr>
  </w:style>
  <w:style w:type="character" w:customStyle="1" w:styleId="WW8Num136z0">
    <w:name w:val="WW8Num136z0"/>
    <w:rPr>
      <w:rFonts w:ascii="Symbol" w:hAnsi="Symbol"/>
    </w:rPr>
  </w:style>
  <w:style w:type="character" w:customStyle="1" w:styleId="WW8Num137z0">
    <w:name w:val="WW8Num137z0"/>
    <w:rPr>
      <w:rFonts w:ascii="Symbol" w:hAnsi="Symbol"/>
    </w:rPr>
  </w:style>
  <w:style w:type="character" w:customStyle="1" w:styleId="WW8Num138z0">
    <w:name w:val="WW8Num138z0"/>
    <w:rPr>
      <w:rFonts w:ascii="Symbol" w:hAnsi="Symbol"/>
    </w:rPr>
  </w:style>
  <w:style w:type="character" w:customStyle="1" w:styleId="WW8Num139z0">
    <w:name w:val="WW8Num139z0"/>
    <w:rPr>
      <w:rFonts w:ascii="Times New Roman" w:eastAsia="Times New Roman" w:hAnsi="Times New Roman" w:cs="Times New Roman"/>
    </w:rPr>
  </w:style>
  <w:style w:type="character" w:customStyle="1" w:styleId="WW8Num139z1">
    <w:name w:val="WW8Num139z1"/>
    <w:rPr>
      <w:rFonts w:ascii="Courier New" w:hAnsi="Courier New" w:cs="Courier New"/>
    </w:rPr>
  </w:style>
  <w:style w:type="character" w:customStyle="1" w:styleId="WW8Num139z2">
    <w:name w:val="WW8Num139z2"/>
    <w:rPr>
      <w:rFonts w:ascii="Wingdings" w:hAnsi="Wingdings"/>
    </w:rPr>
  </w:style>
  <w:style w:type="character" w:customStyle="1" w:styleId="WW8Num139z3">
    <w:name w:val="WW8Num139z3"/>
    <w:rPr>
      <w:rFonts w:ascii="Symbol" w:hAnsi="Symbol"/>
    </w:rPr>
  </w:style>
  <w:style w:type="character" w:customStyle="1" w:styleId="WW8Num140z0">
    <w:name w:val="WW8Num140z0"/>
    <w:rPr>
      <w:rFonts w:ascii="Symbol" w:hAnsi="Symbol"/>
    </w:rPr>
  </w:style>
  <w:style w:type="character" w:customStyle="1" w:styleId="WW8Num141z0">
    <w:name w:val="WW8Num141z0"/>
    <w:rPr>
      <w:rFonts w:ascii="Symbol" w:hAnsi="Symbol"/>
    </w:rPr>
  </w:style>
  <w:style w:type="character" w:customStyle="1" w:styleId="WW8Num141z1">
    <w:name w:val="WW8Num141z1"/>
    <w:rPr>
      <w:rFonts w:ascii="Courier New" w:hAnsi="Courier New" w:cs="Courier New"/>
    </w:rPr>
  </w:style>
  <w:style w:type="character" w:customStyle="1" w:styleId="WW8Num141z2">
    <w:name w:val="WW8Num141z2"/>
    <w:rPr>
      <w:rFonts w:ascii="Wingdings" w:hAnsi="Wingdings"/>
    </w:rPr>
  </w:style>
  <w:style w:type="character" w:customStyle="1" w:styleId="WW8Num142z0">
    <w:name w:val="WW8Num142z0"/>
    <w:rPr>
      <w:rFonts w:ascii="Symbol" w:hAnsi="Symbol"/>
    </w:rPr>
  </w:style>
  <w:style w:type="character" w:customStyle="1" w:styleId="WW8Num142z1">
    <w:name w:val="WW8Num142z1"/>
    <w:rPr>
      <w:rFonts w:ascii="Courier New" w:hAnsi="Courier New" w:cs="Courier New"/>
    </w:rPr>
  </w:style>
  <w:style w:type="character" w:customStyle="1" w:styleId="WW8Num142z2">
    <w:name w:val="WW8Num142z2"/>
    <w:rPr>
      <w:rFonts w:ascii="Wingdings" w:hAnsi="Wingdings"/>
    </w:rPr>
  </w:style>
  <w:style w:type="character" w:customStyle="1" w:styleId="WW8Num144z0">
    <w:name w:val="WW8Num144z0"/>
    <w:rPr>
      <w:rFonts w:ascii="Symbol" w:hAnsi="Symbol"/>
    </w:rPr>
  </w:style>
  <w:style w:type="character" w:customStyle="1" w:styleId="WW8Num145z0">
    <w:name w:val="WW8Num145z0"/>
    <w:rPr>
      <w:rFonts w:ascii="Symbol" w:eastAsia="Times New Roman" w:hAnsi="Symbol" w:cs="Times New Roman"/>
    </w:rPr>
  </w:style>
  <w:style w:type="character" w:customStyle="1" w:styleId="WW8Num145z1">
    <w:name w:val="WW8Num145z1"/>
    <w:rPr>
      <w:rFonts w:ascii="Courier New" w:hAnsi="Courier New" w:cs="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6z0">
    <w:name w:val="WW8Num146z0"/>
    <w:rPr>
      <w:rFonts w:ascii="Times New Roman" w:eastAsia="Times New Roman" w:hAnsi="Times New Roman" w:cs="Times New Roman"/>
    </w:rPr>
  </w:style>
  <w:style w:type="character" w:customStyle="1" w:styleId="WW8Num146z1">
    <w:name w:val="WW8Num146z1"/>
    <w:rPr>
      <w:rFonts w:ascii="Courier New" w:hAnsi="Courier New" w:cs="Courier New"/>
    </w:rPr>
  </w:style>
  <w:style w:type="character" w:customStyle="1" w:styleId="WW8Num146z2">
    <w:name w:val="WW8Num146z2"/>
    <w:rPr>
      <w:rFonts w:ascii="Wingdings" w:hAnsi="Wingdings"/>
    </w:rPr>
  </w:style>
  <w:style w:type="character" w:customStyle="1" w:styleId="WW8Num146z3">
    <w:name w:val="WW8Num146z3"/>
    <w:rPr>
      <w:rFonts w:ascii="Symbol" w:hAnsi="Symbol"/>
    </w:rPr>
  </w:style>
  <w:style w:type="character" w:customStyle="1" w:styleId="WW8Num147z0">
    <w:name w:val="WW8Num147z0"/>
    <w:rPr>
      <w:rFonts w:ascii="Times New Roman" w:eastAsia="Times New Roman" w:hAnsi="Times New Roman" w:cs="Times New Roman"/>
    </w:rPr>
  </w:style>
  <w:style w:type="character" w:customStyle="1" w:styleId="WW8Num147z1">
    <w:name w:val="WW8Num147z1"/>
    <w:rPr>
      <w:rFonts w:ascii="Courier New" w:hAnsi="Courier New" w:cs="Courier New"/>
    </w:rPr>
  </w:style>
  <w:style w:type="character" w:customStyle="1" w:styleId="WW8Num147z2">
    <w:name w:val="WW8Num147z2"/>
    <w:rPr>
      <w:rFonts w:ascii="Wingdings" w:hAnsi="Wingdings"/>
    </w:rPr>
  </w:style>
  <w:style w:type="character" w:customStyle="1" w:styleId="WW8Num147z3">
    <w:name w:val="WW8Num147z3"/>
    <w:rPr>
      <w:rFonts w:ascii="Symbol" w:hAnsi="Symbol"/>
    </w:rPr>
  </w:style>
  <w:style w:type="character" w:customStyle="1" w:styleId="WW8Num148z0">
    <w:name w:val="WW8Num148z0"/>
    <w:rPr>
      <w:rFonts w:ascii="Symbol" w:hAnsi="Symbol"/>
    </w:rPr>
  </w:style>
  <w:style w:type="character" w:customStyle="1" w:styleId="WW8Num148z1">
    <w:name w:val="WW8Num148z1"/>
    <w:rPr>
      <w:rFonts w:ascii="Courier New" w:hAnsi="Courier New" w:cs="Courier New"/>
    </w:rPr>
  </w:style>
  <w:style w:type="character" w:customStyle="1" w:styleId="WW8Num148z2">
    <w:name w:val="WW8Num148z2"/>
    <w:rPr>
      <w:rFonts w:ascii="Wingdings" w:hAnsi="Wingdings"/>
    </w:rPr>
  </w:style>
  <w:style w:type="character" w:customStyle="1" w:styleId="WW8Num149z0">
    <w:name w:val="WW8Num149z0"/>
    <w:rPr>
      <w:rFonts w:ascii="Times New Roman" w:eastAsia="Times New Roman" w:hAnsi="Times New Roman" w:cs="Times New Roman"/>
    </w:rPr>
  </w:style>
  <w:style w:type="character" w:customStyle="1" w:styleId="WW8Num149z1">
    <w:name w:val="WW8Num149z1"/>
    <w:rPr>
      <w:rFonts w:ascii="Courier New" w:hAnsi="Courier New" w:cs="Courier New"/>
    </w:rPr>
  </w:style>
  <w:style w:type="character" w:customStyle="1" w:styleId="WW8Num149z2">
    <w:name w:val="WW8Num149z2"/>
    <w:rPr>
      <w:rFonts w:ascii="Wingdings" w:hAnsi="Wingdings"/>
    </w:rPr>
  </w:style>
  <w:style w:type="character" w:customStyle="1" w:styleId="WW8Num149z3">
    <w:name w:val="WW8Num149z3"/>
    <w:rPr>
      <w:rFonts w:ascii="Symbol" w:hAnsi="Symbol"/>
    </w:rPr>
  </w:style>
  <w:style w:type="character" w:customStyle="1" w:styleId="WW8Num150z0">
    <w:name w:val="WW8Num150z0"/>
    <w:rPr>
      <w:rFonts w:ascii="Times New Roman" w:eastAsia="Times New Roman" w:hAnsi="Times New Roman" w:cs="Times New Roman"/>
    </w:rPr>
  </w:style>
  <w:style w:type="character" w:customStyle="1" w:styleId="WW8Num150z1">
    <w:name w:val="WW8Num150z1"/>
    <w:rPr>
      <w:rFonts w:ascii="Courier New" w:hAnsi="Courier New" w:cs="Courier New"/>
    </w:rPr>
  </w:style>
  <w:style w:type="character" w:customStyle="1" w:styleId="WW8Num150z2">
    <w:name w:val="WW8Num150z2"/>
    <w:rPr>
      <w:rFonts w:ascii="Wingdings" w:hAnsi="Wingdings"/>
    </w:rPr>
  </w:style>
  <w:style w:type="character" w:customStyle="1" w:styleId="WW8Num150z3">
    <w:name w:val="WW8Num150z3"/>
    <w:rPr>
      <w:rFonts w:ascii="Symbol" w:hAnsi="Symbol"/>
    </w:rPr>
  </w:style>
  <w:style w:type="character" w:customStyle="1" w:styleId="WW8Num151z0">
    <w:name w:val="WW8Num151z0"/>
    <w:rPr>
      <w:rFonts w:ascii="Symbol" w:hAnsi="Symbol"/>
    </w:rPr>
  </w:style>
  <w:style w:type="character" w:customStyle="1" w:styleId="WW8Num152z0">
    <w:name w:val="WW8Num152z0"/>
    <w:rPr>
      <w:rFonts w:ascii="Symbol" w:hAnsi="Symbol"/>
    </w:rPr>
  </w:style>
  <w:style w:type="character" w:customStyle="1" w:styleId="WW8Num152z1">
    <w:name w:val="WW8Num152z1"/>
    <w:rPr>
      <w:rFonts w:ascii="Courier New" w:hAnsi="Courier New" w:cs="Courier New"/>
    </w:rPr>
  </w:style>
  <w:style w:type="character" w:customStyle="1" w:styleId="WW8Num152z2">
    <w:name w:val="WW8Num152z2"/>
    <w:rPr>
      <w:rFonts w:ascii="Wingdings" w:hAnsi="Wingdings"/>
    </w:rPr>
  </w:style>
  <w:style w:type="character" w:customStyle="1" w:styleId="WW8Num153z0">
    <w:name w:val="WW8Num153z0"/>
    <w:rPr>
      <w:rFonts w:ascii="Symbol" w:hAnsi="Symbol"/>
    </w:rPr>
  </w:style>
  <w:style w:type="character" w:customStyle="1" w:styleId="WW8Num153z1">
    <w:name w:val="WW8Num153z1"/>
    <w:rPr>
      <w:rFonts w:ascii="Courier New" w:hAnsi="Courier New" w:cs="Courier New"/>
    </w:rPr>
  </w:style>
  <w:style w:type="character" w:customStyle="1" w:styleId="WW8Num153z2">
    <w:name w:val="WW8Num153z2"/>
    <w:rPr>
      <w:rFonts w:ascii="Wingdings" w:hAnsi="Wingdings"/>
    </w:rPr>
  </w:style>
  <w:style w:type="character" w:customStyle="1" w:styleId="WW8Num154z0">
    <w:name w:val="WW8Num154z0"/>
    <w:rPr>
      <w:rFonts w:ascii="Symbol" w:hAnsi="Symbol"/>
    </w:rPr>
  </w:style>
  <w:style w:type="character" w:customStyle="1" w:styleId="WW8Num154z1">
    <w:name w:val="WW8Num154z1"/>
    <w:rPr>
      <w:rFonts w:ascii="Times New Roman" w:eastAsia="Times New Roman" w:hAnsi="Times New Roman" w:cs="Times New Roman"/>
    </w:rPr>
  </w:style>
  <w:style w:type="character" w:customStyle="1" w:styleId="WW8Num154z4">
    <w:name w:val="WW8Num154z4"/>
    <w:rPr>
      <w:rFonts w:ascii="Courier New" w:hAnsi="Courier New" w:cs="Courier New"/>
    </w:rPr>
  </w:style>
  <w:style w:type="character" w:customStyle="1" w:styleId="WW8Num154z5">
    <w:name w:val="WW8Num154z5"/>
    <w:rPr>
      <w:rFonts w:ascii="Wingdings" w:hAnsi="Wingdings"/>
    </w:rPr>
  </w:style>
  <w:style w:type="character" w:customStyle="1" w:styleId="WW8Num155z0">
    <w:name w:val="WW8Num155z0"/>
    <w:rPr>
      <w:rFonts w:ascii="Symbol" w:hAnsi="Symbol"/>
    </w:rPr>
  </w:style>
  <w:style w:type="character" w:customStyle="1" w:styleId="WW8Num155z1">
    <w:name w:val="WW8Num155z1"/>
    <w:rPr>
      <w:rFonts w:ascii="Courier New" w:hAnsi="Courier New" w:cs="Courier New"/>
    </w:rPr>
  </w:style>
  <w:style w:type="character" w:customStyle="1" w:styleId="WW8Num155z2">
    <w:name w:val="WW8Num155z2"/>
    <w:rPr>
      <w:rFonts w:ascii="Wingdings" w:hAnsi="Wingdings"/>
    </w:rPr>
  </w:style>
  <w:style w:type="character" w:customStyle="1" w:styleId="WW8Num156z0">
    <w:name w:val="WW8Num156z0"/>
    <w:rPr>
      <w:rFonts w:ascii="Symbol" w:hAnsi="Symbol"/>
    </w:rPr>
  </w:style>
  <w:style w:type="character" w:customStyle="1" w:styleId="WW8Num156z1">
    <w:name w:val="WW8Num156z1"/>
    <w:rPr>
      <w:rFonts w:ascii="Courier New" w:hAnsi="Courier New" w:cs="Courier New"/>
    </w:rPr>
  </w:style>
  <w:style w:type="character" w:customStyle="1" w:styleId="WW8Num156z2">
    <w:name w:val="WW8Num156z2"/>
    <w:rPr>
      <w:rFonts w:ascii="Wingdings" w:hAnsi="Wingdings"/>
    </w:rPr>
  </w:style>
  <w:style w:type="character" w:customStyle="1" w:styleId="WW8Num157z0">
    <w:name w:val="WW8Num157z0"/>
    <w:rPr>
      <w:rFonts w:ascii="Symbol" w:hAnsi="Symbol"/>
    </w:rPr>
  </w:style>
  <w:style w:type="character" w:customStyle="1" w:styleId="WW8Num157z1">
    <w:name w:val="WW8Num157z1"/>
    <w:rPr>
      <w:rFonts w:ascii="Courier New" w:hAnsi="Courier New" w:cs="Courier New"/>
    </w:rPr>
  </w:style>
  <w:style w:type="character" w:customStyle="1" w:styleId="WW8Num157z2">
    <w:name w:val="WW8Num157z2"/>
    <w:rPr>
      <w:rFonts w:ascii="Wingdings" w:hAnsi="Wingdings"/>
    </w:rPr>
  </w:style>
  <w:style w:type="character" w:customStyle="1" w:styleId="WW8Num158z0">
    <w:name w:val="WW8Num158z0"/>
    <w:rPr>
      <w:rFonts w:ascii="Times New Roman" w:eastAsia="Times New Roman" w:hAnsi="Times New Roman" w:cs="Times New Roman"/>
    </w:rPr>
  </w:style>
  <w:style w:type="character" w:customStyle="1" w:styleId="WW8Num158z1">
    <w:name w:val="WW8Num158z1"/>
    <w:rPr>
      <w:rFonts w:ascii="Courier New" w:hAnsi="Courier New" w:cs="Courier New"/>
    </w:rPr>
  </w:style>
  <w:style w:type="character" w:customStyle="1" w:styleId="WW8Num158z2">
    <w:name w:val="WW8Num158z2"/>
    <w:rPr>
      <w:rFonts w:ascii="Wingdings" w:hAnsi="Wingdings"/>
    </w:rPr>
  </w:style>
  <w:style w:type="character" w:customStyle="1" w:styleId="WW8Num158z3">
    <w:name w:val="WW8Num158z3"/>
    <w:rPr>
      <w:rFonts w:ascii="Symbol" w:hAnsi="Symbol"/>
    </w:rPr>
  </w:style>
  <w:style w:type="character" w:customStyle="1" w:styleId="WW8Num162z0">
    <w:name w:val="WW8Num162z0"/>
    <w:rPr>
      <w:rFonts w:ascii="Symbol" w:hAnsi="Symbol"/>
    </w:rPr>
  </w:style>
  <w:style w:type="character" w:customStyle="1" w:styleId="WW8Num163z0">
    <w:name w:val="WW8Num163z0"/>
    <w:rPr>
      <w:rFonts w:ascii="Symbol" w:hAnsi="Symbol"/>
    </w:rPr>
  </w:style>
  <w:style w:type="character" w:customStyle="1" w:styleId="WW8Num163z1">
    <w:name w:val="WW8Num163z1"/>
    <w:rPr>
      <w:rFonts w:ascii="Courier New" w:hAnsi="Courier New" w:cs="Courier New"/>
    </w:rPr>
  </w:style>
  <w:style w:type="character" w:customStyle="1" w:styleId="WW8Num163z2">
    <w:name w:val="WW8Num163z2"/>
    <w:rPr>
      <w:rFonts w:ascii="Wingdings" w:hAnsi="Wingdings"/>
    </w:rPr>
  </w:style>
  <w:style w:type="character" w:customStyle="1" w:styleId="WW8Num164z0">
    <w:name w:val="WW8Num164z0"/>
    <w:rPr>
      <w:rFonts w:ascii="Symbol" w:eastAsia="Times New Roman" w:hAnsi="Symbol" w:cs="Times New Roman"/>
    </w:rPr>
  </w:style>
  <w:style w:type="character" w:customStyle="1" w:styleId="WW8Num164z1">
    <w:name w:val="WW8Num164z1"/>
    <w:rPr>
      <w:rFonts w:ascii="Courier New" w:hAnsi="Courier New" w:cs="Courier New"/>
    </w:rPr>
  </w:style>
  <w:style w:type="character" w:customStyle="1" w:styleId="WW8Num164z2">
    <w:name w:val="WW8Num164z2"/>
    <w:rPr>
      <w:rFonts w:ascii="Wingdings" w:hAnsi="Wingdings"/>
    </w:rPr>
  </w:style>
  <w:style w:type="character" w:customStyle="1" w:styleId="WW8Num164z3">
    <w:name w:val="WW8Num164z3"/>
    <w:rPr>
      <w:rFonts w:ascii="Symbol" w:hAnsi="Symbol"/>
    </w:rPr>
  </w:style>
  <w:style w:type="character" w:customStyle="1" w:styleId="WW8Num167z0">
    <w:name w:val="WW8Num167z0"/>
    <w:rPr>
      <w:rFonts w:ascii="Symbol" w:hAnsi="Symbol"/>
    </w:rPr>
  </w:style>
  <w:style w:type="character" w:customStyle="1" w:styleId="WW8Num168z0">
    <w:name w:val="WW8Num168z0"/>
    <w:rPr>
      <w:rFonts w:ascii="Symbol" w:eastAsia="Times New Roman" w:hAnsi="Symbol" w:cs="Times New Roman"/>
      <w:sz w:val="20"/>
    </w:rPr>
  </w:style>
  <w:style w:type="character" w:customStyle="1" w:styleId="WW8Num168z1">
    <w:name w:val="WW8Num168z1"/>
    <w:rPr>
      <w:rFonts w:ascii="Courier New" w:hAnsi="Courier New" w:cs="Courier New"/>
    </w:rPr>
  </w:style>
  <w:style w:type="character" w:customStyle="1" w:styleId="WW8Num168z2">
    <w:name w:val="WW8Num168z2"/>
    <w:rPr>
      <w:rFonts w:ascii="Wingdings" w:hAnsi="Wingdings"/>
    </w:rPr>
  </w:style>
  <w:style w:type="character" w:customStyle="1" w:styleId="WW8Num168z3">
    <w:name w:val="WW8Num168z3"/>
    <w:rPr>
      <w:rFonts w:ascii="Symbol" w:hAnsi="Symbol"/>
    </w:rPr>
  </w:style>
  <w:style w:type="character" w:customStyle="1" w:styleId="WW8Num169z0">
    <w:name w:val="WW8Num169z0"/>
    <w:rPr>
      <w:rFonts w:ascii="Symbol" w:hAnsi="Symbol"/>
    </w:rPr>
  </w:style>
  <w:style w:type="character" w:customStyle="1" w:styleId="WW8Num170z0">
    <w:name w:val="WW8Num170z0"/>
    <w:rPr>
      <w:rFonts w:ascii="Symbol" w:hAnsi="Symbol"/>
    </w:rPr>
  </w:style>
  <w:style w:type="character" w:customStyle="1" w:styleId="WW8Num170z1">
    <w:name w:val="WW8Num170z1"/>
    <w:rPr>
      <w:rFonts w:ascii="Courier New" w:hAnsi="Courier New" w:cs="Courier New"/>
    </w:rPr>
  </w:style>
  <w:style w:type="character" w:customStyle="1" w:styleId="WW8Num170z2">
    <w:name w:val="WW8Num170z2"/>
    <w:rPr>
      <w:rFonts w:ascii="Wingdings" w:hAnsi="Wingdings"/>
    </w:rPr>
  </w:style>
  <w:style w:type="character" w:customStyle="1" w:styleId="WW8Num174z0">
    <w:name w:val="WW8Num174z0"/>
    <w:rPr>
      <w:rFonts w:ascii="Symbol" w:hAnsi="Symbol"/>
    </w:rPr>
  </w:style>
  <w:style w:type="character" w:customStyle="1" w:styleId="WW8Num174z1">
    <w:name w:val="WW8Num174z1"/>
    <w:rPr>
      <w:rFonts w:ascii="Courier New" w:hAnsi="Courier New" w:cs="Courier New"/>
    </w:rPr>
  </w:style>
  <w:style w:type="character" w:customStyle="1" w:styleId="WW8Num174z2">
    <w:name w:val="WW8Num174z2"/>
    <w:rPr>
      <w:rFonts w:ascii="Wingdings" w:hAnsi="Wingdings"/>
    </w:rPr>
  </w:style>
  <w:style w:type="character" w:customStyle="1" w:styleId="WW8Num175z0">
    <w:name w:val="WW8Num175z0"/>
    <w:rPr>
      <w:rFonts w:ascii="Wingdings" w:eastAsia="Times New Roman" w:hAnsi="Wingdings" w:cs="Times New Roman"/>
    </w:rPr>
  </w:style>
  <w:style w:type="character" w:customStyle="1" w:styleId="WW8Num175z1">
    <w:name w:val="WW8Num175z1"/>
    <w:rPr>
      <w:rFonts w:ascii="Courier New" w:hAnsi="Courier New" w:cs="Courier New"/>
    </w:rPr>
  </w:style>
  <w:style w:type="character" w:customStyle="1" w:styleId="WW8Num175z2">
    <w:name w:val="WW8Num175z2"/>
    <w:rPr>
      <w:rFonts w:ascii="Wingdings" w:hAnsi="Wingdings"/>
    </w:rPr>
  </w:style>
  <w:style w:type="character" w:customStyle="1" w:styleId="WW8Num175z3">
    <w:name w:val="WW8Num175z3"/>
    <w:rPr>
      <w:rFonts w:ascii="Symbol" w:hAnsi="Symbol"/>
    </w:rPr>
  </w:style>
  <w:style w:type="character" w:customStyle="1" w:styleId="WW8Num176z0">
    <w:name w:val="WW8Num176z0"/>
    <w:rPr>
      <w:rFonts w:ascii="Symbol" w:hAnsi="Symbol"/>
    </w:rPr>
  </w:style>
  <w:style w:type="character" w:customStyle="1" w:styleId="WW8Num176z1">
    <w:name w:val="WW8Num176z1"/>
    <w:rPr>
      <w:rFonts w:ascii="Courier New" w:hAnsi="Courier New" w:cs="Courier New"/>
    </w:rPr>
  </w:style>
  <w:style w:type="character" w:customStyle="1" w:styleId="WW8Num176z2">
    <w:name w:val="WW8Num176z2"/>
    <w:rPr>
      <w:rFonts w:ascii="Wingdings" w:hAnsi="Wingdings"/>
    </w:rPr>
  </w:style>
  <w:style w:type="character" w:customStyle="1" w:styleId="WW8Num177z0">
    <w:name w:val="WW8Num177z0"/>
    <w:rPr>
      <w:rFonts w:ascii="Symbol" w:hAnsi="Symbol"/>
    </w:rPr>
  </w:style>
  <w:style w:type="character" w:customStyle="1" w:styleId="WW8Num177z1">
    <w:name w:val="WW8Num177z1"/>
    <w:rPr>
      <w:rFonts w:ascii="Courier New" w:hAnsi="Courier New" w:cs="Courier New"/>
    </w:rPr>
  </w:style>
  <w:style w:type="character" w:customStyle="1" w:styleId="WW8Num177z2">
    <w:name w:val="WW8Num177z2"/>
    <w:rPr>
      <w:rFonts w:ascii="Wingdings" w:hAnsi="Wingdings"/>
    </w:rPr>
  </w:style>
  <w:style w:type="character" w:customStyle="1" w:styleId="WW8Num178z0">
    <w:name w:val="WW8Num178z0"/>
    <w:rPr>
      <w:rFonts w:ascii="Symbol" w:eastAsia="Times New Roman" w:hAnsi="Symbol" w:cs="Times New Roman"/>
    </w:rPr>
  </w:style>
  <w:style w:type="character" w:customStyle="1" w:styleId="WW8Num178z1">
    <w:name w:val="WW8Num178z1"/>
    <w:rPr>
      <w:rFonts w:ascii="Courier New" w:hAnsi="Courier New" w:cs="Courier New"/>
    </w:rPr>
  </w:style>
  <w:style w:type="character" w:customStyle="1" w:styleId="WW8Num178z2">
    <w:name w:val="WW8Num178z2"/>
    <w:rPr>
      <w:rFonts w:ascii="Wingdings" w:hAnsi="Wingdings"/>
    </w:rPr>
  </w:style>
  <w:style w:type="character" w:customStyle="1" w:styleId="WW8Num178z3">
    <w:name w:val="WW8Num178z3"/>
    <w:rPr>
      <w:rFonts w:ascii="Symbol" w:hAnsi="Symbol"/>
    </w:rPr>
  </w:style>
  <w:style w:type="character" w:customStyle="1" w:styleId="WW8Num179z0">
    <w:name w:val="WW8Num179z0"/>
    <w:rPr>
      <w:rFonts w:ascii="Symbol" w:hAnsi="Symbol"/>
    </w:rPr>
  </w:style>
  <w:style w:type="character" w:customStyle="1" w:styleId="WW8Num179z1">
    <w:name w:val="WW8Num179z1"/>
    <w:rPr>
      <w:rFonts w:ascii="Courier New" w:hAnsi="Courier New" w:cs="Courier New"/>
    </w:rPr>
  </w:style>
  <w:style w:type="character" w:customStyle="1" w:styleId="WW8Num179z2">
    <w:name w:val="WW8Num179z2"/>
    <w:rPr>
      <w:rFonts w:ascii="Wingdings" w:hAnsi="Wingdings"/>
    </w:rPr>
  </w:style>
  <w:style w:type="character" w:customStyle="1" w:styleId="WW8Num180z0">
    <w:name w:val="WW8Num180z0"/>
    <w:rPr>
      <w:rFonts w:ascii="Symbol" w:hAnsi="Symbol"/>
    </w:rPr>
  </w:style>
  <w:style w:type="character" w:customStyle="1" w:styleId="WW8Num180z1">
    <w:name w:val="WW8Num180z1"/>
    <w:rPr>
      <w:rFonts w:ascii="Courier New" w:hAnsi="Courier New" w:cs="Courier New"/>
    </w:rPr>
  </w:style>
  <w:style w:type="character" w:customStyle="1" w:styleId="WW8Num180z2">
    <w:name w:val="WW8Num180z2"/>
    <w:rPr>
      <w:rFonts w:ascii="Wingdings" w:hAnsi="Wingdings"/>
    </w:rPr>
  </w:style>
  <w:style w:type="character" w:customStyle="1" w:styleId="WW8Num182z0">
    <w:name w:val="WW8Num182z0"/>
    <w:rPr>
      <w:rFonts w:ascii="Symbol" w:hAnsi="Symbol"/>
    </w:rPr>
  </w:style>
  <w:style w:type="character" w:customStyle="1" w:styleId="WW8Num183z0">
    <w:name w:val="WW8Num183z0"/>
    <w:rPr>
      <w:rFonts w:ascii="Symbol" w:hAnsi="Symbol"/>
    </w:rPr>
  </w:style>
  <w:style w:type="character" w:customStyle="1" w:styleId="WW8Num183z1">
    <w:name w:val="WW8Num183z1"/>
    <w:rPr>
      <w:rFonts w:ascii="Courier New" w:hAnsi="Courier New" w:cs="Courier New"/>
    </w:rPr>
  </w:style>
  <w:style w:type="character" w:customStyle="1" w:styleId="WW8Num183z2">
    <w:name w:val="WW8Num183z2"/>
    <w:rPr>
      <w:rFonts w:ascii="Wingdings" w:hAnsi="Wingdings"/>
    </w:rPr>
  </w:style>
  <w:style w:type="character" w:customStyle="1" w:styleId="WW8Num184z0">
    <w:name w:val="WW8Num184z0"/>
    <w:rPr>
      <w:rFonts w:ascii="Wingdings" w:eastAsia="Times New Roman" w:hAnsi="Wingdings" w:cs="Times New Roman"/>
    </w:rPr>
  </w:style>
  <w:style w:type="character" w:customStyle="1" w:styleId="WW8Num184z1">
    <w:name w:val="WW8Num184z1"/>
    <w:rPr>
      <w:rFonts w:ascii="Courier New" w:hAnsi="Courier New" w:cs="Courier New"/>
    </w:rPr>
  </w:style>
  <w:style w:type="character" w:customStyle="1" w:styleId="WW8Num184z2">
    <w:name w:val="WW8Num184z2"/>
    <w:rPr>
      <w:rFonts w:ascii="Wingdings" w:hAnsi="Wingdings"/>
    </w:rPr>
  </w:style>
  <w:style w:type="character" w:customStyle="1" w:styleId="WW8Num184z3">
    <w:name w:val="WW8Num184z3"/>
    <w:rPr>
      <w:rFonts w:ascii="Symbol" w:hAnsi="Symbol"/>
    </w:rPr>
  </w:style>
  <w:style w:type="character" w:customStyle="1" w:styleId="WW8Num185z0">
    <w:name w:val="WW8Num185z0"/>
    <w:rPr>
      <w:rFonts w:ascii="Symbol" w:hAnsi="Symbol"/>
    </w:rPr>
  </w:style>
  <w:style w:type="character" w:customStyle="1" w:styleId="WW8Num185z1">
    <w:name w:val="WW8Num185z1"/>
    <w:rPr>
      <w:rFonts w:ascii="Courier New" w:hAnsi="Courier New" w:cs="Courier New"/>
    </w:rPr>
  </w:style>
  <w:style w:type="character" w:customStyle="1" w:styleId="WW8Num185z2">
    <w:name w:val="WW8Num185z2"/>
    <w:rPr>
      <w:rFonts w:ascii="Wingdings" w:hAnsi="Wingdings"/>
    </w:rPr>
  </w:style>
  <w:style w:type="character" w:customStyle="1" w:styleId="WW8Num186z0">
    <w:name w:val="WW8Num186z0"/>
    <w:rPr>
      <w:rFonts w:ascii="Times New Roman" w:eastAsia="Times New Roman" w:hAnsi="Times New Roman" w:cs="Times New Roman"/>
    </w:rPr>
  </w:style>
  <w:style w:type="character" w:customStyle="1" w:styleId="WW8Num186z1">
    <w:name w:val="WW8Num186z1"/>
    <w:rPr>
      <w:rFonts w:ascii="Courier New" w:hAnsi="Courier New" w:cs="Courier New"/>
    </w:rPr>
  </w:style>
  <w:style w:type="character" w:customStyle="1" w:styleId="WW8Num186z2">
    <w:name w:val="WW8Num186z2"/>
    <w:rPr>
      <w:rFonts w:ascii="Wingdings" w:hAnsi="Wingdings"/>
    </w:rPr>
  </w:style>
  <w:style w:type="character" w:customStyle="1" w:styleId="WW8Num186z3">
    <w:name w:val="WW8Num186z3"/>
    <w:rPr>
      <w:rFonts w:ascii="Symbol" w:hAnsi="Symbol"/>
    </w:rPr>
  </w:style>
  <w:style w:type="character" w:customStyle="1" w:styleId="WW8Num187z0">
    <w:name w:val="WW8Num187z0"/>
    <w:rPr>
      <w:rFonts w:ascii="Symbol" w:hAnsi="Symbol"/>
    </w:rPr>
  </w:style>
  <w:style w:type="character" w:customStyle="1" w:styleId="WW8Num187z1">
    <w:name w:val="WW8Num187z1"/>
    <w:rPr>
      <w:rFonts w:ascii="Courier New" w:hAnsi="Courier New" w:cs="Courier New"/>
    </w:rPr>
  </w:style>
  <w:style w:type="character" w:customStyle="1" w:styleId="WW8Num187z2">
    <w:name w:val="WW8Num187z2"/>
    <w:rPr>
      <w:rFonts w:ascii="Wingdings" w:hAnsi="Wingdings"/>
    </w:rPr>
  </w:style>
  <w:style w:type="character" w:customStyle="1" w:styleId="WW8Num189z0">
    <w:name w:val="WW8Num189z0"/>
    <w:rPr>
      <w:rFonts w:ascii="Symbol" w:hAnsi="Symbol"/>
    </w:rPr>
  </w:style>
  <w:style w:type="character" w:customStyle="1" w:styleId="WW8Num189z1">
    <w:name w:val="WW8Num189z1"/>
    <w:rPr>
      <w:rFonts w:ascii="Courier New" w:hAnsi="Courier New" w:cs="Courier New"/>
    </w:rPr>
  </w:style>
  <w:style w:type="character" w:customStyle="1" w:styleId="WW8Num189z2">
    <w:name w:val="WW8Num189z2"/>
    <w:rPr>
      <w:rFonts w:ascii="Wingdings" w:hAnsi="Wingdings"/>
    </w:rPr>
  </w:style>
  <w:style w:type="character" w:customStyle="1" w:styleId="WW8Num190z0">
    <w:name w:val="WW8Num190z0"/>
    <w:rPr>
      <w:rFonts w:ascii="Times New Roman" w:eastAsia="Times New Roman" w:hAnsi="Times New Roman" w:cs="Times New Roman"/>
    </w:rPr>
  </w:style>
  <w:style w:type="character" w:customStyle="1" w:styleId="WW8Num190z1">
    <w:name w:val="WW8Num190z1"/>
    <w:rPr>
      <w:rFonts w:ascii="Courier New" w:hAnsi="Courier New" w:cs="Courier New"/>
    </w:rPr>
  </w:style>
  <w:style w:type="character" w:customStyle="1" w:styleId="WW8Num190z2">
    <w:name w:val="WW8Num190z2"/>
    <w:rPr>
      <w:rFonts w:ascii="Wingdings" w:hAnsi="Wingdings"/>
    </w:rPr>
  </w:style>
  <w:style w:type="character" w:customStyle="1" w:styleId="WW8Num190z3">
    <w:name w:val="WW8Num190z3"/>
    <w:rPr>
      <w:rFonts w:ascii="Symbol" w:hAnsi="Symbol"/>
    </w:rPr>
  </w:style>
  <w:style w:type="character" w:customStyle="1" w:styleId="WW8Num191z0">
    <w:name w:val="WW8Num191z0"/>
    <w:rPr>
      <w:rFonts w:ascii="Times New Roman" w:eastAsia="Times New Roman" w:hAnsi="Times New Roman" w:cs="Times New Roman"/>
    </w:rPr>
  </w:style>
  <w:style w:type="character" w:customStyle="1" w:styleId="WW8Num191z1">
    <w:name w:val="WW8Num191z1"/>
    <w:rPr>
      <w:rFonts w:ascii="Courier New" w:hAnsi="Courier New" w:cs="Courier New"/>
    </w:rPr>
  </w:style>
  <w:style w:type="character" w:customStyle="1" w:styleId="WW8Num191z2">
    <w:name w:val="WW8Num191z2"/>
    <w:rPr>
      <w:rFonts w:ascii="Wingdings" w:hAnsi="Wingdings"/>
    </w:rPr>
  </w:style>
  <w:style w:type="character" w:customStyle="1" w:styleId="WW8Num191z3">
    <w:name w:val="WW8Num191z3"/>
    <w:rPr>
      <w:rFonts w:ascii="Symbol" w:hAnsi="Symbol"/>
    </w:rPr>
  </w:style>
  <w:style w:type="character" w:customStyle="1" w:styleId="WW8Num192z0">
    <w:name w:val="WW8Num192z0"/>
    <w:rPr>
      <w:rFonts w:ascii="Symbol" w:hAnsi="Symbol"/>
    </w:rPr>
  </w:style>
  <w:style w:type="character" w:customStyle="1" w:styleId="WW8Num192z1">
    <w:name w:val="WW8Num192z1"/>
    <w:rPr>
      <w:rFonts w:ascii="Courier New" w:hAnsi="Courier New" w:cs="Courier New"/>
    </w:rPr>
  </w:style>
  <w:style w:type="character" w:customStyle="1" w:styleId="WW8Num192z2">
    <w:name w:val="WW8Num192z2"/>
    <w:rPr>
      <w:rFonts w:ascii="Wingdings" w:hAnsi="Wingdings"/>
    </w:rPr>
  </w:style>
  <w:style w:type="character" w:customStyle="1" w:styleId="WW8Num193z0">
    <w:name w:val="WW8Num193z0"/>
    <w:rPr>
      <w:rFonts w:ascii="Times New Roman" w:eastAsia="Times New Roman" w:hAnsi="Times New Roman" w:cs="Times New Roman"/>
    </w:rPr>
  </w:style>
  <w:style w:type="character" w:customStyle="1" w:styleId="WW8Num193z1">
    <w:name w:val="WW8Num193z1"/>
    <w:rPr>
      <w:rFonts w:ascii="Courier New" w:hAnsi="Courier New" w:cs="Courier New"/>
    </w:rPr>
  </w:style>
  <w:style w:type="character" w:customStyle="1" w:styleId="WW8Num193z2">
    <w:name w:val="WW8Num193z2"/>
    <w:rPr>
      <w:rFonts w:ascii="Wingdings" w:hAnsi="Wingdings"/>
    </w:rPr>
  </w:style>
  <w:style w:type="character" w:customStyle="1" w:styleId="WW8Num193z3">
    <w:name w:val="WW8Num193z3"/>
    <w:rPr>
      <w:rFonts w:ascii="Symbol" w:hAnsi="Symbol"/>
    </w:rPr>
  </w:style>
  <w:style w:type="character" w:customStyle="1" w:styleId="WW8Num195z0">
    <w:name w:val="WW8Num195z0"/>
    <w:rPr>
      <w:rFonts w:ascii="Times New Roman" w:eastAsia="Times New Roman" w:hAnsi="Times New Roman" w:cs="Times New Roman"/>
    </w:rPr>
  </w:style>
  <w:style w:type="character" w:customStyle="1" w:styleId="WW8Num195z1">
    <w:name w:val="WW8Num195z1"/>
    <w:rPr>
      <w:rFonts w:ascii="Courier New" w:hAnsi="Courier New" w:cs="Courier New"/>
    </w:rPr>
  </w:style>
  <w:style w:type="character" w:customStyle="1" w:styleId="WW8Num195z2">
    <w:name w:val="WW8Num195z2"/>
    <w:rPr>
      <w:rFonts w:ascii="Wingdings" w:hAnsi="Wingdings"/>
    </w:rPr>
  </w:style>
  <w:style w:type="character" w:customStyle="1" w:styleId="WW8Num195z3">
    <w:name w:val="WW8Num195z3"/>
    <w:rPr>
      <w:rFonts w:ascii="Symbol" w:hAnsi="Symbol"/>
    </w:rPr>
  </w:style>
  <w:style w:type="character" w:customStyle="1" w:styleId="WW8Num197z0">
    <w:name w:val="WW8Num197z0"/>
    <w:rPr>
      <w:rFonts w:ascii="Symbol" w:hAnsi="Symbol"/>
    </w:rPr>
  </w:style>
  <w:style w:type="character" w:customStyle="1" w:styleId="WW8Num197z1">
    <w:name w:val="WW8Num197z1"/>
    <w:rPr>
      <w:rFonts w:ascii="Courier New" w:hAnsi="Courier New" w:cs="Courier New"/>
    </w:rPr>
  </w:style>
  <w:style w:type="character" w:customStyle="1" w:styleId="WW8Num197z2">
    <w:name w:val="WW8Num197z2"/>
    <w:rPr>
      <w:rFonts w:ascii="Wingdings" w:hAnsi="Wingdings"/>
    </w:rPr>
  </w:style>
  <w:style w:type="character" w:customStyle="1" w:styleId="WW8Num198z0">
    <w:name w:val="WW8Num198z0"/>
    <w:rPr>
      <w:rFonts w:ascii="Symbol" w:hAnsi="Symbol"/>
    </w:rPr>
  </w:style>
  <w:style w:type="character" w:customStyle="1" w:styleId="WW8Num198z1">
    <w:name w:val="WW8Num198z1"/>
    <w:rPr>
      <w:rFonts w:ascii="Courier New" w:hAnsi="Courier New" w:cs="Courier New"/>
    </w:rPr>
  </w:style>
  <w:style w:type="character" w:customStyle="1" w:styleId="WW8Num198z2">
    <w:name w:val="WW8Num198z2"/>
    <w:rPr>
      <w:rFonts w:ascii="Wingdings" w:hAnsi="Wingdings"/>
    </w:rPr>
  </w:style>
  <w:style w:type="character" w:customStyle="1" w:styleId="WW8Num199z0">
    <w:name w:val="WW8Num199z0"/>
    <w:rPr>
      <w:rFonts w:ascii="Symbol" w:hAnsi="Symbol"/>
    </w:rPr>
  </w:style>
  <w:style w:type="character" w:customStyle="1" w:styleId="WW8Num199z1">
    <w:name w:val="WW8Num199z1"/>
    <w:rPr>
      <w:rFonts w:ascii="Courier New" w:hAnsi="Courier New" w:cs="Courier New"/>
    </w:rPr>
  </w:style>
  <w:style w:type="character" w:customStyle="1" w:styleId="WW8Num199z2">
    <w:name w:val="WW8Num199z2"/>
    <w:rPr>
      <w:rFonts w:ascii="Wingdings" w:hAnsi="Wingdings"/>
    </w:rPr>
  </w:style>
  <w:style w:type="character" w:customStyle="1" w:styleId="Policepardfaut1">
    <w:name w:val="Police par défaut1"/>
  </w:style>
  <w:style w:type="character" w:styleId="Lienhypertexte">
    <w:name w:val="Hyperlink"/>
    <w:rPr>
      <w:color w:val="0000FF"/>
      <w:u w:val="single"/>
    </w:rPr>
  </w:style>
  <w:style w:type="paragraph" w:customStyle="1" w:styleId="Titre40">
    <w:name w:val="Titre4"/>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link w:val="CorpsdetexteCar"/>
    <w:rPr>
      <w:sz w:val="22"/>
      <w:szCs w:val="22"/>
    </w:rPr>
  </w:style>
  <w:style w:type="paragraph" w:styleId="Liste">
    <w:name w:val="List"/>
    <w:basedOn w:val="Corpsdetexte"/>
    <w:rPr>
      <w:rFonts w:cs="Tahoma"/>
    </w:rPr>
  </w:style>
  <w:style w:type="paragraph" w:customStyle="1" w:styleId="Lgende4">
    <w:name w:val="Légende4"/>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itre30">
    <w:name w:val="Titre3"/>
    <w:basedOn w:val="Normal"/>
    <w:next w:val="Corpsdetexte"/>
    <w:pPr>
      <w:keepNext/>
      <w:spacing w:before="240" w:after="120"/>
    </w:pPr>
    <w:rPr>
      <w:rFonts w:ascii="Arial" w:eastAsia="MS Mincho" w:hAnsi="Arial" w:cs="Tahoma"/>
      <w:sz w:val="28"/>
      <w:szCs w:val="28"/>
    </w:rPr>
  </w:style>
  <w:style w:type="paragraph" w:customStyle="1" w:styleId="Lgende3">
    <w:name w:val="Légende3"/>
    <w:basedOn w:val="Normal"/>
    <w:pPr>
      <w:suppressLineNumbers/>
      <w:spacing w:before="120" w:after="120"/>
    </w:pPr>
    <w:rPr>
      <w:rFonts w:cs="Tahoma"/>
      <w:i/>
      <w:iCs/>
      <w:sz w:val="24"/>
      <w:szCs w:val="24"/>
    </w:rPr>
  </w:style>
  <w:style w:type="paragraph" w:customStyle="1" w:styleId="Titre20">
    <w:name w:val="Titre2"/>
    <w:basedOn w:val="Normal"/>
    <w:next w:val="Corpsdetexte"/>
    <w:pPr>
      <w:keepNext/>
      <w:spacing w:before="240" w:after="120"/>
    </w:pPr>
    <w:rPr>
      <w:rFonts w:ascii="Arial" w:eastAsia="MS Mincho"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pPr>
      <w:pBdr>
        <w:top w:val="single" w:sz="4" w:space="1" w:color="000000" w:shadow="1"/>
        <w:left w:val="single" w:sz="4" w:space="1" w:color="000000" w:shadow="1"/>
        <w:bottom w:val="single" w:sz="4" w:space="1" w:color="000000" w:shadow="1"/>
        <w:right w:val="single" w:sz="4" w:space="1" w:color="000000" w:shadow="1"/>
      </w:pBdr>
      <w:shd w:val="clear" w:color="auto" w:fill="B2B2B2"/>
    </w:pPr>
    <w:rPr>
      <w:i/>
      <w:iCs/>
      <w:sz w:val="22"/>
      <w:szCs w:val="22"/>
    </w:rPr>
  </w:style>
  <w:style w:type="paragraph" w:styleId="Retraitcorpsdetexte">
    <w:name w:val="Body Text Indent"/>
    <w:basedOn w:val="Normal"/>
    <w:pPr>
      <w:ind w:firstLine="708"/>
    </w:pPr>
    <w:rPr>
      <w:sz w:val="22"/>
      <w:szCs w:val="22"/>
    </w:rPr>
  </w:style>
  <w:style w:type="paragraph" w:customStyle="1" w:styleId="Corpsdetexte31">
    <w:name w:val="Corps de texte 31"/>
    <w:basedOn w:val="Normal"/>
    <w:pPr>
      <w:pBdr>
        <w:top w:val="single" w:sz="4" w:space="1" w:color="000000" w:shadow="1"/>
        <w:left w:val="single" w:sz="4" w:space="1" w:color="000000" w:shadow="1"/>
        <w:bottom w:val="single" w:sz="4" w:space="1" w:color="000000" w:shadow="1"/>
        <w:right w:val="single" w:sz="4" w:space="1" w:color="000000" w:shadow="1"/>
      </w:pBdr>
    </w:pPr>
    <w:rPr>
      <w:sz w:val="24"/>
      <w:szCs w:val="24"/>
    </w:rPr>
  </w:style>
  <w:style w:type="paragraph" w:customStyle="1" w:styleId="Retraitcorpsdetexte21">
    <w:name w:val="Retrait corps de texte 21"/>
    <w:basedOn w:val="Normal"/>
    <w:pPr>
      <w:ind w:left="284" w:hanging="708"/>
    </w:pPr>
    <w:rPr>
      <w:sz w:val="22"/>
      <w:szCs w:val="22"/>
    </w:rPr>
  </w:style>
  <w:style w:type="paragraph" w:customStyle="1" w:styleId="Retraitcorpsdetexte31">
    <w:name w:val="Retrait corps de texte 31"/>
    <w:basedOn w:val="Normal"/>
    <w:pPr>
      <w:pBdr>
        <w:top w:val="single" w:sz="4" w:space="1" w:color="000000"/>
        <w:left w:val="single" w:sz="4" w:space="4" w:color="000000"/>
        <w:bottom w:val="single" w:sz="4" w:space="1" w:color="000000"/>
        <w:right w:val="single" w:sz="4" w:space="4" w:color="000000"/>
      </w:pBdr>
      <w:ind w:firstLine="708"/>
    </w:pPr>
    <w:rPr>
      <w:i/>
      <w:iCs/>
      <w:sz w:val="22"/>
      <w:szCs w:val="22"/>
    </w:rPr>
  </w:style>
  <w:style w:type="paragraph" w:styleId="Titre">
    <w:name w:val="Title"/>
    <w:basedOn w:val="Normal"/>
    <w:next w:val="Sous-titre"/>
    <w:link w:val="TitreCar"/>
    <w:qFormat/>
    <w:pPr>
      <w:pBdr>
        <w:top w:val="single" w:sz="4" w:space="1" w:color="000000" w:shadow="1"/>
        <w:left w:val="single" w:sz="4" w:space="1" w:color="000000" w:shadow="1"/>
        <w:bottom w:val="single" w:sz="4" w:space="1" w:color="000000" w:shadow="1"/>
        <w:right w:val="single" w:sz="4" w:space="1" w:color="000000" w:shadow="1"/>
      </w:pBdr>
      <w:shd w:val="clear" w:color="auto" w:fill="B2B2B2"/>
      <w:tabs>
        <w:tab w:val="left" w:pos="426"/>
      </w:tabs>
      <w:jc w:val="center"/>
    </w:pPr>
    <w:rPr>
      <w:b/>
      <w:bCs/>
      <w:sz w:val="24"/>
      <w:szCs w:val="24"/>
    </w:rPr>
  </w:style>
  <w:style w:type="paragraph" w:styleId="Sous-titre">
    <w:name w:val="Subtitle"/>
    <w:basedOn w:val="Normal"/>
    <w:next w:val="Corpsdetexte"/>
    <w:qFormat/>
    <w:rPr>
      <w:b/>
      <w:bCs/>
      <w:sz w:val="22"/>
      <w:szCs w:val="22"/>
    </w:rPr>
  </w:style>
  <w:style w:type="paragraph" w:customStyle="1" w:styleId="Listepuces1">
    <w:name w:val="Liste à puces1"/>
    <w:basedOn w:val="Normal"/>
    <w:rPr>
      <w:sz w:val="22"/>
      <w:szCs w:val="22"/>
    </w:rPr>
  </w:style>
  <w:style w:type="paragraph" w:styleId="Textedebulles">
    <w:name w:val="Balloon Text"/>
    <w:basedOn w:val="Normal"/>
    <w:semiHidden/>
    <w:rsid w:val="002A489D"/>
    <w:rPr>
      <w:rFonts w:ascii="Tahoma" w:hAnsi="Tahoma" w:cs="Tahoma"/>
      <w:sz w:val="16"/>
      <w:szCs w:val="16"/>
    </w:rPr>
  </w:style>
  <w:style w:type="paragraph" w:styleId="Listepuces">
    <w:name w:val="List Bullet"/>
    <w:basedOn w:val="Normal"/>
    <w:rsid w:val="00273B03"/>
    <w:pPr>
      <w:numPr>
        <w:numId w:val="2"/>
      </w:numPr>
    </w:pPr>
  </w:style>
  <w:style w:type="paragraph" w:styleId="Paragraphedeliste">
    <w:name w:val="List Paragraph"/>
    <w:basedOn w:val="Normal"/>
    <w:uiPriority w:val="34"/>
    <w:qFormat/>
    <w:rsid w:val="00BB5847"/>
    <w:pPr>
      <w:ind w:left="708"/>
    </w:pPr>
  </w:style>
  <w:style w:type="table" w:styleId="Grilledutableau">
    <w:name w:val="Table Grid"/>
    <w:basedOn w:val="TableauNormal"/>
    <w:rsid w:val="003F0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16592B"/>
    <w:rPr>
      <w:lang w:eastAsia="ar-SA"/>
    </w:rPr>
  </w:style>
  <w:style w:type="character" w:customStyle="1" w:styleId="TitreCar">
    <w:name w:val="Titre Car"/>
    <w:link w:val="Titre"/>
    <w:rsid w:val="0016592B"/>
    <w:rPr>
      <w:b/>
      <w:bCs/>
      <w:sz w:val="24"/>
      <w:szCs w:val="24"/>
      <w:shd w:val="clear" w:color="auto" w:fill="B2B2B2"/>
      <w:lang w:eastAsia="ar-SA"/>
    </w:rPr>
  </w:style>
  <w:style w:type="character" w:customStyle="1" w:styleId="CorpsdetexteCar">
    <w:name w:val="Corps de texte Car"/>
    <w:basedOn w:val="Policepardfaut"/>
    <w:link w:val="Corpsdetexte"/>
    <w:rsid w:val="000B56AF"/>
    <w:rPr>
      <w:sz w:val="22"/>
      <w:szCs w:val="22"/>
      <w:lang w:eastAsia="ar-SA"/>
    </w:rPr>
  </w:style>
  <w:style w:type="paragraph" w:customStyle="1" w:styleId="StyleCorpsdetextegras">
    <w:name w:val="Style Corps de texte +gras"/>
    <w:basedOn w:val="Corpsdetexte"/>
    <w:rsid w:val="00542A42"/>
    <w:pPr>
      <w:suppressAutoHyphens/>
    </w:pPr>
    <w:rPr>
      <w:sz w:val="24"/>
      <w:szCs w:val="20"/>
    </w:rPr>
  </w:style>
  <w:style w:type="character" w:customStyle="1" w:styleId="Mentionnonrsolue1">
    <w:name w:val="Mention non résolue1"/>
    <w:basedOn w:val="Policepardfaut"/>
    <w:uiPriority w:val="99"/>
    <w:semiHidden/>
    <w:unhideWhenUsed/>
    <w:rsid w:val="003D5EE3"/>
    <w:rPr>
      <w:color w:val="808080"/>
      <w:shd w:val="clear" w:color="auto" w:fill="E6E6E6"/>
    </w:rPr>
  </w:style>
  <w:style w:type="character" w:customStyle="1" w:styleId="Mentionnonrsolue2">
    <w:name w:val="Mention non résolue2"/>
    <w:basedOn w:val="Policepardfaut"/>
    <w:uiPriority w:val="99"/>
    <w:semiHidden/>
    <w:unhideWhenUsed/>
    <w:rsid w:val="007E5790"/>
    <w:rPr>
      <w:color w:val="808080"/>
      <w:shd w:val="clear" w:color="auto" w:fill="E6E6E6"/>
    </w:rPr>
  </w:style>
  <w:style w:type="character" w:customStyle="1" w:styleId="Mentionnonrsolue3">
    <w:name w:val="Mention non résolue3"/>
    <w:basedOn w:val="Policepardfaut"/>
    <w:uiPriority w:val="99"/>
    <w:semiHidden/>
    <w:unhideWhenUsed/>
    <w:rsid w:val="00D47452"/>
    <w:rPr>
      <w:color w:val="605E5C"/>
      <w:shd w:val="clear" w:color="auto" w:fill="E1DFDD"/>
    </w:rPr>
  </w:style>
  <w:style w:type="character" w:customStyle="1" w:styleId="Mentionnonrsolue4">
    <w:name w:val="Mention non résolue4"/>
    <w:basedOn w:val="Policepardfaut"/>
    <w:uiPriority w:val="99"/>
    <w:semiHidden/>
    <w:unhideWhenUsed/>
    <w:rsid w:val="00006172"/>
    <w:rPr>
      <w:color w:val="605E5C"/>
      <w:shd w:val="clear" w:color="auto" w:fill="E1DFDD"/>
    </w:rPr>
  </w:style>
  <w:style w:type="character" w:customStyle="1" w:styleId="Mentionnonrsolue5">
    <w:name w:val="Mention non résolue5"/>
    <w:basedOn w:val="Policepardfaut"/>
    <w:uiPriority w:val="99"/>
    <w:semiHidden/>
    <w:unhideWhenUsed/>
    <w:rsid w:val="00136A28"/>
    <w:rPr>
      <w:color w:val="605E5C"/>
      <w:shd w:val="clear" w:color="auto" w:fill="E1DFDD"/>
    </w:rPr>
  </w:style>
  <w:style w:type="character" w:customStyle="1" w:styleId="Mentionnonrsolue6">
    <w:name w:val="Mention non résolue6"/>
    <w:basedOn w:val="Policepardfaut"/>
    <w:uiPriority w:val="99"/>
    <w:semiHidden/>
    <w:unhideWhenUsed/>
    <w:rsid w:val="007D648B"/>
    <w:rPr>
      <w:color w:val="605E5C"/>
      <w:shd w:val="clear" w:color="auto" w:fill="E1DFDD"/>
    </w:rPr>
  </w:style>
  <w:style w:type="character" w:customStyle="1" w:styleId="Mentionnonrsolue7">
    <w:name w:val="Mention non résolue7"/>
    <w:basedOn w:val="Policepardfaut"/>
    <w:uiPriority w:val="99"/>
    <w:semiHidden/>
    <w:unhideWhenUsed/>
    <w:rsid w:val="00203F66"/>
    <w:rPr>
      <w:color w:val="605E5C"/>
      <w:shd w:val="clear" w:color="auto" w:fill="E1DFDD"/>
    </w:rPr>
  </w:style>
  <w:style w:type="character" w:customStyle="1" w:styleId="Mentionnonrsolue8">
    <w:name w:val="Mention non résolue8"/>
    <w:basedOn w:val="Policepardfaut"/>
    <w:uiPriority w:val="99"/>
    <w:semiHidden/>
    <w:unhideWhenUsed/>
    <w:rsid w:val="00175A05"/>
    <w:rPr>
      <w:color w:val="605E5C"/>
      <w:shd w:val="clear" w:color="auto" w:fill="E1DFDD"/>
    </w:rPr>
  </w:style>
  <w:style w:type="character" w:customStyle="1" w:styleId="Mentionnonrsolue9">
    <w:name w:val="Mention non résolue9"/>
    <w:basedOn w:val="Policepardfaut"/>
    <w:uiPriority w:val="99"/>
    <w:semiHidden/>
    <w:unhideWhenUsed/>
    <w:rsid w:val="00C20FF9"/>
    <w:rPr>
      <w:color w:val="605E5C"/>
      <w:shd w:val="clear" w:color="auto" w:fill="E1DFDD"/>
    </w:rPr>
  </w:style>
  <w:style w:type="character" w:styleId="Textedelespacerserv">
    <w:name w:val="Placeholder Text"/>
    <w:basedOn w:val="Policepardfaut"/>
    <w:uiPriority w:val="99"/>
    <w:semiHidden/>
    <w:rsid w:val="00237B0E"/>
    <w:rPr>
      <w:color w:val="808080"/>
    </w:rPr>
  </w:style>
  <w:style w:type="character" w:styleId="Mentionnonrsolue">
    <w:name w:val="Unresolved Mention"/>
    <w:basedOn w:val="Policepardfaut"/>
    <w:uiPriority w:val="99"/>
    <w:semiHidden/>
    <w:unhideWhenUsed/>
    <w:rsid w:val="00EC1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5053">
      <w:bodyDiv w:val="1"/>
      <w:marLeft w:val="0"/>
      <w:marRight w:val="0"/>
      <w:marTop w:val="0"/>
      <w:marBottom w:val="0"/>
      <w:divBdr>
        <w:top w:val="none" w:sz="0" w:space="0" w:color="auto"/>
        <w:left w:val="none" w:sz="0" w:space="0" w:color="auto"/>
        <w:bottom w:val="none" w:sz="0" w:space="0" w:color="auto"/>
        <w:right w:val="none" w:sz="0" w:space="0" w:color="auto"/>
      </w:divBdr>
    </w:div>
    <w:div w:id="398795427">
      <w:bodyDiv w:val="1"/>
      <w:marLeft w:val="0"/>
      <w:marRight w:val="0"/>
      <w:marTop w:val="0"/>
      <w:marBottom w:val="0"/>
      <w:divBdr>
        <w:top w:val="none" w:sz="0" w:space="0" w:color="auto"/>
        <w:left w:val="none" w:sz="0" w:space="0" w:color="auto"/>
        <w:bottom w:val="none" w:sz="0" w:space="0" w:color="auto"/>
        <w:right w:val="none" w:sz="0" w:space="0" w:color="auto"/>
      </w:divBdr>
    </w:div>
    <w:div w:id="690448029">
      <w:bodyDiv w:val="1"/>
      <w:marLeft w:val="0"/>
      <w:marRight w:val="0"/>
      <w:marTop w:val="0"/>
      <w:marBottom w:val="0"/>
      <w:divBdr>
        <w:top w:val="none" w:sz="0" w:space="0" w:color="auto"/>
        <w:left w:val="none" w:sz="0" w:space="0" w:color="auto"/>
        <w:bottom w:val="none" w:sz="0" w:space="0" w:color="auto"/>
        <w:right w:val="none" w:sz="0" w:space="0" w:color="auto"/>
      </w:divBdr>
    </w:div>
    <w:div w:id="797071039">
      <w:bodyDiv w:val="1"/>
      <w:marLeft w:val="0"/>
      <w:marRight w:val="0"/>
      <w:marTop w:val="0"/>
      <w:marBottom w:val="0"/>
      <w:divBdr>
        <w:top w:val="none" w:sz="0" w:space="0" w:color="auto"/>
        <w:left w:val="none" w:sz="0" w:space="0" w:color="auto"/>
        <w:bottom w:val="none" w:sz="0" w:space="0" w:color="auto"/>
        <w:right w:val="none" w:sz="0" w:space="0" w:color="auto"/>
      </w:divBdr>
    </w:div>
    <w:div w:id="832330415">
      <w:bodyDiv w:val="1"/>
      <w:marLeft w:val="0"/>
      <w:marRight w:val="0"/>
      <w:marTop w:val="0"/>
      <w:marBottom w:val="0"/>
      <w:divBdr>
        <w:top w:val="none" w:sz="0" w:space="0" w:color="auto"/>
        <w:left w:val="none" w:sz="0" w:space="0" w:color="auto"/>
        <w:bottom w:val="none" w:sz="0" w:space="0" w:color="auto"/>
        <w:right w:val="none" w:sz="0" w:space="0" w:color="auto"/>
      </w:divBdr>
    </w:div>
    <w:div w:id="903106440">
      <w:bodyDiv w:val="1"/>
      <w:marLeft w:val="0"/>
      <w:marRight w:val="0"/>
      <w:marTop w:val="0"/>
      <w:marBottom w:val="0"/>
      <w:divBdr>
        <w:top w:val="none" w:sz="0" w:space="0" w:color="auto"/>
        <w:left w:val="none" w:sz="0" w:space="0" w:color="auto"/>
        <w:bottom w:val="none" w:sz="0" w:space="0" w:color="auto"/>
        <w:right w:val="none" w:sz="0" w:space="0" w:color="auto"/>
      </w:divBdr>
    </w:div>
    <w:div w:id="1008144364">
      <w:bodyDiv w:val="1"/>
      <w:marLeft w:val="0"/>
      <w:marRight w:val="0"/>
      <w:marTop w:val="0"/>
      <w:marBottom w:val="0"/>
      <w:divBdr>
        <w:top w:val="none" w:sz="0" w:space="0" w:color="auto"/>
        <w:left w:val="none" w:sz="0" w:space="0" w:color="auto"/>
        <w:bottom w:val="none" w:sz="0" w:space="0" w:color="auto"/>
        <w:right w:val="none" w:sz="0" w:space="0" w:color="auto"/>
      </w:divBdr>
    </w:div>
    <w:div w:id="1074625711">
      <w:bodyDiv w:val="1"/>
      <w:marLeft w:val="0"/>
      <w:marRight w:val="0"/>
      <w:marTop w:val="0"/>
      <w:marBottom w:val="0"/>
      <w:divBdr>
        <w:top w:val="none" w:sz="0" w:space="0" w:color="auto"/>
        <w:left w:val="none" w:sz="0" w:space="0" w:color="auto"/>
        <w:bottom w:val="none" w:sz="0" w:space="0" w:color="auto"/>
        <w:right w:val="none" w:sz="0" w:space="0" w:color="auto"/>
      </w:divBdr>
    </w:div>
    <w:div w:id="1201822172">
      <w:bodyDiv w:val="1"/>
      <w:marLeft w:val="0"/>
      <w:marRight w:val="0"/>
      <w:marTop w:val="0"/>
      <w:marBottom w:val="0"/>
      <w:divBdr>
        <w:top w:val="none" w:sz="0" w:space="0" w:color="auto"/>
        <w:left w:val="none" w:sz="0" w:space="0" w:color="auto"/>
        <w:bottom w:val="none" w:sz="0" w:space="0" w:color="auto"/>
        <w:right w:val="none" w:sz="0" w:space="0" w:color="auto"/>
      </w:divBdr>
    </w:div>
    <w:div w:id="1239705586">
      <w:bodyDiv w:val="1"/>
      <w:marLeft w:val="0"/>
      <w:marRight w:val="0"/>
      <w:marTop w:val="0"/>
      <w:marBottom w:val="0"/>
      <w:divBdr>
        <w:top w:val="none" w:sz="0" w:space="0" w:color="auto"/>
        <w:left w:val="none" w:sz="0" w:space="0" w:color="auto"/>
        <w:bottom w:val="none" w:sz="0" w:space="0" w:color="auto"/>
        <w:right w:val="none" w:sz="0" w:space="0" w:color="auto"/>
      </w:divBdr>
    </w:div>
    <w:div w:id="1362585374">
      <w:bodyDiv w:val="1"/>
      <w:marLeft w:val="0"/>
      <w:marRight w:val="0"/>
      <w:marTop w:val="0"/>
      <w:marBottom w:val="0"/>
      <w:divBdr>
        <w:top w:val="none" w:sz="0" w:space="0" w:color="auto"/>
        <w:left w:val="none" w:sz="0" w:space="0" w:color="auto"/>
        <w:bottom w:val="none" w:sz="0" w:space="0" w:color="auto"/>
        <w:right w:val="none" w:sz="0" w:space="0" w:color="auto"/>
      </w:divBdr>
    </w:div>
    <w:div w:id="1386682720">
      <w:bodyDiv w:val="1"/>
      <w:marLeft w:val="0"/>
      <w:marRight w:val="0"/>
      <w:marTop w:val="0"/>
      <w:marBottom w:val="0"/>
      <w:divBdr>
        <w:top w:val="none" w:sz="0" w:space="0" w:color="auto"/>
        <w:left w:val="none" w:sz="0" w:space="0" w:color="auto"/>
        <w:bottom w:val="none" w:sz="0" w:space="0" w:color="auto"/>
        <w:right w:val="none" w:sz="0" w:space="0" w:color="auto"/>
      </w:divBdr>
    </w:div>
    <w:div w:id="14020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17A4-EAD9-4A15-B5DB-B899D259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6650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LE MOT DU MAIRE    </vt:lpstr>
    </vt:vector>
  </TitlesOfParts>
  <Company/>
  <LinksUpToDate>false</LinksUpToDate>
  <CharactersWithSpaces>7843</CharactersWithSpaces>
  <SharedDoc>false</SharedDoc>
  <HLinks>
    <vt:vector size="12" baseType="variant">
      <vt:variant>
        <vt:i4>6553639</vt:i4>
      </vt:variant>
      <vt:variant>
        <vt:i4>3</vt:i4>
      </vt:variant>
      <vt:variant>
        <vt:i4>0</vt:i4>
      </vt:variant>
      <vt:variant>
        <vt:i4>5</vt:i4>
      </vt:variant>
      <vt:variant>
        <vt:lpwstr>http://www.charente.fr/</vt:lpwstr>
      </vt:variant>
      <vt:variant>
        <vt:lpwstr/>
      </vt:variant>
      <vt:variant>
        <vt:i4>4587535</vt:i4>
      </vt:variant>
      <vt:variant>
        <vt:i4>0</vt:i4>
      </vt:variant>
      <vt:variant>
        <vt:i4>0</vt:i4>
      </vt:variant>
      <vt:variant>
        <vt:i4>5</vt:i4>
      </vt:variant>
      <vt:variant>
        <vt:lpwstr>http://www.charente.gouv.fr/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MOT DU MAIRE    </dc:title>
  <dc:subject/>
  <dc:creator>MAIRIE</dc:creator>
  <cp:keywords/>
  <dc:description/>
  <cp:lastModifiedBy>Mairie Louzac St André</cp:lastModifiedBy>
  <cp:revision>587</cp:revision>
  <cp:lastPrinted>2019-10-25T07:34:00Z</cp:lastPrinted>
  <dcterms:created xsi:type="dcterms:W3CDTF">2018-01-30T09:13:00Z</dcterms:created>
  <dcterms:modified xsi:type="dcterms:W3CDTF">2019-10-28T10:12:00Z</dcterms:modified>
</cp:coreProperties>
</file>