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087" w:rsidRPr="00FC0C47" w:rsidRDefault="007A2087" w:rsidP="007A2087">
      <w:pPr>
        <w:shd w:val="clear" w:color="auto" w:fill="FFFFFF"/>
        <w:jc w:val="center"/>
        <w:rPr>
          <w:b/>
          <w:sz w:val="32"/>
        </w:rPr>
      </w:pPr>
      <w:r w:rsidRPr="00FC0C47">
        <w:rPr>
          <w:b/>
          <w:sz w:val="32"/>
        </w:rPr>
        <w:t>Site internet officiel : www.louzac-saint-andre.fr</w:t>
      </w:r>
    </w:p>
    <w:p w:rsidR="007A2087" w:rsidRPr="00F937BC" w:rsidRDefault="007A2087" w:rsidP="007A2087">
      <w:pPr>
        <w:shd w:val="clear" w:color="auto" w:fill="FFFFFF"/>
        <w:rPr>
          <w:b/>
          <w:i/>
        </w:rPr>
      </w:pPr>
    </w:p>
    <w:p w:rsidR="007373E8" w:rsidRDefault="00D4696B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 w:rsidRPr="006E1B1A">
        <w:rPr>
          <w:b/>
          <w:i/>
          <w:sz w:val="32"/>
          <w:u w:val="single"/>
        </w:rPr>
        <w:t>L</w:t>
      </w:r>
      <w:r w:rsidR="00EF7BB7" w:rsidRPr="006E1B1A">
        <w:rPr>
          <w:b/>
          <w:i/>
          <w:sz w:val="32"/>
          <w:u w:val="single"/>
        </w:rPr>
        <w:t xml:space="preserve">E MOT DU MAIRE </w:t>
      </w:r>
      <w:r w:rsidR="00EF7BB7" w:rsidRPr="005528AA">
        <w:rPr>
          <w:b/>
          <w:i/>
          <w:sz w:val="40"/>
          <w:szCs w:val="40"/>
          <w:u w:val="single"/>
        </w:rPr>
        <w:sym w:font="Wingdings" w:char="F040"/>
      </w:r>
      <w:r w:rsidR="00F937BC">
        <w:rPr>
          <w:b/>
          <w:i/>
          <w:sz w:val="32"/>
          <w:szCs w:val="32"/>
        </w:rPr>
        <w:t xml:space="preserve"> </w:t>
      </w:r>
      <w:r w:rsidR="006B02B9">
        <w:rPr>
          <w:b/>
          <w:i/>
          <w:sz w:val="32"/>
          <w:szCs w:val="32"/>
        </w:rPr>
        <w:t xml:space="preserve"> </w:t>
      </w:r>
      <w:r w:rsidR="00101A41">
        <w:rPr>
          <w:b/>
          <w:i/>
          <w:sz w:val="32"/>
          <w:szCs w:val="32"/>
        </w:rPr>
        <w:t xml:space="preserve"> </w:t>
      </w:r>
      <w:r w:rsidR="00327E14">
        <w:rPr>
          <w:sz w:val="22"/>
          <w:szCs w:val="32"/>
        </w:rPr>
        <w:t xml:space="preserve">Septembre c’est la rentrée, c’est </w:t>
      </w:r>
      <w:r w:rsidR="007373E8">
        <w:rPr>
          <w:sz w:val="22"/>
          <w:szCs w:val="32"/>
        </w:rPr>
        <w:t xml:space="preserve">aussi </w:t>
      </w:r>
      <w:r w:rsidR="00327E14">
        <w:rPr>
          <w:sz w:val="22"/>
          <w:szCs w:val="32"/>
        </w:rPr>
        <w:t>le mois où les propriétaires reçoivent (par mail</w:t>
      </w:r>
      <w:r w:rsidR="00B44762">
        <w:rPr>
          <w:sz w:val="22"/>
          <w:szCs w:val="32"/>
        </w:rPr>
        <w:t xml:space="preserve"> ou par papier</w:t>
      </w:r>
      <w:r w:rsidR="00327E14">
        <w:rPr>
          <w:sz w:val="22"/>
          <w:szCs w:val="32"/>
        </w:rPr>
        <w:t xml:space="preserve">) leurs </w:t>
      </w:r>
      <w:r w:rsidR="00327E14" w:rsidRPr="00F078FA">
        <w:rPr>
          <w:b/>
          <w:bCs/>
          <w:sz w:val="22"/>
          <w:szCs w:val="32"/>
        </w:rPr>
        <w:t xml:space="preserve">taxes locales sur le bâti et </w:t>
      </w:r>
      <w:r w:rsidR="007373E8" w:rsidRPr="00F078FA">
        <w:rPr>
          <w:b/>
          <w:bCs/>
          <w:sz w:val="22"/>
          <w:szCs w:val="32"/>
        </w:rPr>
        <w:t xml:space="preserve">le </w:t>
      </w:r>
      <w:r w:rsidR="00327E14" w:rsidRPr="00F078FA">
        <w:rPr>
          <w:b/>
          <w:bCs/>
          <w:sz w:val="22"/>
          <w:szCs w:val="32"/>
        </w:rPr>
        <w:t>non bâti</w:t>
      </w:r>
      <w:r w:rsidR="00327E14">
        <w:rPr>
          <w:sz w:val="22"/>
          <w:szCs w:val="32"/>
        </w:rPr>
        <w:t xml:space="preserve">. </w:t>
      </w:r>
      <w:r w:rsidR="007373E8">
        <w:rPr>
          <w:sz w:val="22"/>
          <w:szCs w:val="32"/>
        </w:rPr>
        <w:t xml:space="preserve">Il m’a paru </w:t>
      </w:r>
      <w:r w:rsidR="006C1304">
        <w:rPr>
          <w:sz w:val="22"/>
          <w:szCs w:val="32"/>
        </w:rPr>
        <w:t xml:space="preserve">judicieux </w:t>
      </w:r>
      <w:r w:rsidR="00F078FA">
        <w:rPr>
          <w:sz w:val="22"/>
          <w:szCs w:val="32"/>
        </w:rPr>
        <w:t xml:space="preserve">de </w:t>
      </w:r>
      <w:r w:rsidR="00F078FA" w:rsidRPr="00F078FA">
        <w:rPr>
          <w:b/>
          <w:bCs/>
          <w:sz w:val="22"/>
          <w:szCs w:val="32"/>
        </w:rPr>
        <w:t>donner la méthode le calcul de l’impôt</w:t>
      </w:r>
      <w:r w:rsidR="006C1304">
        <w:rPr>
          <w:sz w:val="22"/>
          <w:szCs w:val="32"/>
        </w:rPr>
        <w:t xml:space="preserve"> (voir plus bas).</w:t>
      </w:r>
    </w:p>
    <w:p w:rsidR="007373E8" w:rsidRPr="007373E8" w:rsidRDefault="007373E8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</w:p>
    <w:p w:rsidR="00F078FA" w:rsidRDefault="007373E8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  <w:t xml:space="preserve">La plupart du temps on regarde directement le montant à payer. </w:t>
      </w:r>
      <w:r w:rsidRPr="00F078FA">
        <w:rPr>
          <w:b/>
          <w:bCs/>
          <w:sz w:val="22"/>
          <w:szCs w:val="32"/>
        </w:rPr>
        <w:t>La somme est importante mais n’est pas perçue en totalité par la Commune</w:t>
      </w:r>
      <w:r>
        <w:rPr>
          <w:sz w:val="22"/>
          <w:szCs w:val="32"/>
        </w:rPr>
        <w:t xml:space="preserve">. En effet d’autres collectivités perçoivent des ménages un impôt dont le montant figure pour chacune dans leur colonne respective.  </w:t>
      </w:r>
    </w:p>
    <w:p w:rsidR="00F078FA" w:rsidRDefault="00F078FA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F078FA" w:rsidRPr="00802043" w:rsidRDefault="00F078FA" w:rsidP="00F07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b/>
          <w:bCs/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 w:rsidRPr="00F078FA">
        <w:rPr>
          <w:b/>
          <w:bCs/>
          <w:sz w:val="22"/>
          <w:szCs w:val="32"/>
        </w:rPr>
        <w:t>Sur le foncier bâti, certains peuvent constater des hausses</w:t>
      </w:r>
      <w:r>
        <w:rPr>
          <w:sz w:val="22"/>
          <w:szCs w:val="32"/>
        </w:rPr>
        <w:t>. Celles-ci s’expliquent souvent par une revalorisation des bases suite soit à une actualisation par les services fiscaux, soit à des modifications de surface, ou encore à des travaux, etc…</w:t>
      </w:r>
      <w:r w:rsidRPr="00F078FA">
        <w:rPr>
          <w:b/>
          <w:bCs/>
          <w:sz w:val="22"/>
          <w:szCs w:val="32"/>
        </w:rPr>
        <w:t>Si vous jugez que l’évolution est anormale mieux vaut se rapprocher des services fiscaux pour connaître avec exactitude les raisons de cette évolution</w:t>
      </w:r>
      <w:r>
        <w:rPr>
          <w:sz w:val="22"/>
          <w:szCs w:val="32"/>
        </w:rPr>
        <w:t>.</w:t>
      </w:r>
    </w:p>
    <w:p w:rsidR="00F078FA" w:rsidRPr="00F078FA" w:rsidRDefault="00F078FA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C46212" w:rsidRDefault="00F078FA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  <w:t>Bientôt v</w:t>
      </w:r>
      <w:r w:rsidR="00327E14">
        <w:rPr>
          <w:sz w:val="22"/>
          <w:szCs w:val="32"/>
        </w:rPr>
        <w:t xml:space="preserve">a arriver </w:t>
      </w:r>
      <w:r>
        <w:rPr>
          <w:sz w:val="22"/>
          <w:szCs w:val="32"/>
        </w:rPr>
        <w:t xml:space="preserve">également </w:t>
      </w:r>
      <w:r w:rsidR="00327E14" w:rsidRPr="00F078FA">
        <w:rPr>
          <w:b/>
          <w:bCs/>
          <w:sz w:val="22"/>
          <w:szCs w:val="32"/>
        </w:rPr>
        <w:t>la taxe d’habitation</w:t>
      </w:r>
      <w:r w:rsidR="00327E14">
        <w:rPr>
          <w:sz w:val="22"/>
          <w:szCs w:val="32"/>
        </w:rPr>
        <w:t>. Ceux qui ont bénéficié d’une première exonération partielle en 2018 vont connaître une nouvelle baisse</w:t>
      </w:r>
      <w:r>
        <w:rPr>
          <w:sz w:val="22"/>
          <w:szCs w:val="32"/>
        </w:rPr>
        <w:t xml:space="preserve"> en 2019</w:t>
      </w:r>
      <w:r w:rsidR="00327E14">
        <w:rPr>
          <w:sz w:val="22"/>
          <w:szCs w:val="32"/>
        </w:rPr>
        <w:t xml:space="preserve">. Ceux qui pour des raisons de revenus </w:t>
      </w:r>
      <w:r>
        <w:rPr>
          <w:sz w:val="22"/>
          <w:szCs w:val="32"/>
        </w:rPr>
        <w:t>ne bénéficient pas encore de cette mesure</w:t>
      </w:r>
      <w:r w:rsidR="00327E14">
        <w:rPr>
          <w:sz w:val="22"/>
          <w:szCs w:val="32"/>
        </w:rPr>
        <w:t xml:space="preserve"> devraient à terme</w:t>
      </w:r>
      <w:r>
        <w:rPr>
          <w:sz w:val="22"/>
          <w:szCs w:val="32"/>
        </w:rPr>
        <w:t xml:space="preserve"> (a priori 2023)</w:t>
      </w:r>
      <w:r w:rsidR="00327E14">
        <w:rPr>
          <w:sz w:val="22"/>
          <w:szCs w:val="32"/>
        </w:rPr>
        <w:t xml:space="preserve"> connaître eux aussi une exonération totale. C’est en tout cas l’objectif déclaré du gouvernement. </w:t>
      </w:r>
    </w:p>
    <w:p w:rsidR="00F078FA" w:rsidRPr="00F078FA" w:rsidRDefault="00F078FA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  <w:r>
        <w:rPr>
          <w:sz w:val="22"/>
          <w:szCs w:val="32"/>
        </w:rPr>
        <w:tab/>
      </w:r>
    </w:p>
    <w:p w:rsidR="00327E14" w:rsidRDefault="00327E14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  <w:t xml:space="preserve">Pour </w:t>
      </w:r>
      <w:r w:rsidRPr="00F078FA">
        <w:rPr>
          <w:b/>
          <w:bCs/>
          <w:sz w:val="22"/>
          <w:szCs w:val="32"/>
        </w:rPr>
        <w:t>les ordures ménagères</w:t>
      </w:r>
      <w:r>
        <w:rPr>
          <w:sz w:val="22"/>
          <w:szCs w:val="32"/>
        </w:rPr>
        <w:t xml:space="preserve"> a été joint à cette </w:t>
      </w:r>
      <w:r w:rsidR="00F078FA">
        <w:rPr>
          <w:sz w:val="22"/>
          <w:szCs w:val="32"/>
        </w:rPr>
        <w:t>L</w:t>
      </w:r>
      <w:r>
        <w:rPr>
          <w:sz w:val="22"/>
          <w:szCs w:val="32"/>
        </w:rPr>
        <w:t>ettre</w:t>
      </w:r>
      <w:r w:rsidR="00F078FA">
        <w:rPr>
          <w:sz w:val="22"/>
          <w:szCs w:val="32"/>
        </w:rPr>
        <w:t xml:space="preserve"> </w:t>
      </w:r>
      <w:r>
        <w:rPr>
          <w:sz w:val="22"/>
          <w:szCs w:val="32"/>
        </w:rPr>
        <w:t xml:space="preserve">le </w:t>
      </w:r>
      <w:r w:rsidRPr="00F078FA">
        <w:rPr>
          <w:b/>
          <w:bCs/>
          <w:sz w:val="22"/>
          <w:szCs w:val="32"/>
        </w:rPr>
        <w:t>courrier de Grand Cognac</w:t>
      </w:r>
      <w:r>
        <w:rPr>
          <w:sz w:val="22"/>
          <w:szCs w:val="32"/>
        </w:rPr>
        <w:t xml:space="preserve">. Il </w:t>
      </w:r>
      <w:r w:rsidR="00101A41">
        <w:rPr>
          <w:sz w:val="22"/>
          <w:szCs w:val="32"/>
        </w:rPr>
        <w:t>explique</w:t>
      </w:r>
      <w:r>
        <w:rPr>
          <w:sz w:val="22"/>
          <w:szCs w:val="32"/>
        </w:rPr>
        <w:t xml:space="preserve"> l</w:t>
      </w:r>
      <w:r w:rsidR="00101A41">
        <w:rPr>
          <w:sz w:val="22"/>
          <w:szCs w:val="32"/>
        </w:rPr>
        <w:t xml:space="preserve">a hausse constatée par rapport à 2018. J’ai été, comme </w:t>
      </w:r>
      <w:r w:rsidR="00687B0A">
        <w:rPr>
          <w:sz w:val="22"/>
          <w:szCs w:val="32"/>
        </w:rPr>
        <w:t>d’autres</w:t>
      </w:r>
      <w:r w:rsidR="00101A41">
        <w:rPr>
          <w:sz w:val="22"/>
          <w:szCs w:val="32"/>
        </w:rPr>
        <w:t xml:space="preserve"> élus, régulièrement interpelé sur les </w:t>
      </w:r>
      <w:r w:rsidR="00687B0A">
        <w:rPr>
          <w:sz w:val="22"/>
          <w:szCs w:val="32"/>
        </w:rPr>
        <w:t>motifs</w:t>
      </w:r>
      <w:r w:rsidR="00101A41">
        <w:rPr>
          <w:sz w:val="22"/>
          <w:szCs w:val="32"/>
        </w:rPr>
        <w:t xml:space="preserve"> d’</w:t>
      </w:r>
      <w:r w:rsidR="00FF30FF">
        <w:rPr>
          <w:sz w:val="22"/>
          <w:szCs w:val="32"/>
        </w:rPr>
        <w:t xml:space="preserve">une </w:t>
      </w:r>
      <w:r w:rsidR="00101A41">
        <w:rPr>
          <w:sz w:val="22"/>
          <w:szCs w:val="32"/>
        </w:rPr>
        <w:t>augmentation si importante.</w:t>
      </w:r>
      <w:r w:rsidR="00F078FA">
        <w:rPr>
          <w:sz w:val="22"/>
          <w:szCs w:val="32"/>
        </w:rPr>
        <w:t xml:space="preserve"> Ce courrier officiel permet de donner à tous la même information. </w:t>
      </w:r>
    </w:p>
    <w:p w:rsidR="00101A41" w:rsidRPr="00C72F0B" w:rsidRDefault="00101A41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101A41" w:rsidRDefault="00101A41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 w:rsidR="00F078FA">
        <w:rPr>
          <w:sz w:val="22"/>
          <w:szCs w:val="32"/>
        </w:rPr>
        <w:t>Connaître la « mécanique » qui aboutit à son imposition est importante</w:t>
      </w:r>
      <w:r>
        <w:rPr>
          <w:sz w:val="22"/>
          <w:szCs w:val="32"/>
        </w:rPr>
        <w:t>.</w:t>
      </w:r>
      <w:r w:rsidR="00F078FA">
        <w:rPr>
          <w:sz w:val="22"/>
          <w:szCs w:val="32"/>
        </w:rPr>
        <w:t xml:space="preserve"> Savoir qu’il </w:t>
      </w:r>
      <w:r w:rsidR="00D45B09">
        <w:rPr>
          <w:sz w:val="22"/>
          <w:szCs w:val="32"/>
        </w:rPr>
        <w:t>a r</w:t>
      </w:r>
      <w:r w:rsidR="00F078FA">
        <w:rPr>
          <w:sz w:val="22"/>
          <w:szCs w:val="32"/>
        </w:rPr>
        <w:t>eprésent</w:t>
      </w:r>
      <w:r w:rsidR="00D45B09">
        <w:rPr>
          <w:sz w:val="22"/>
          <w:szCs w:val="32"/>
        </w:rPr>
        <w:t>é</w:t>
      </w:r>
      <w:r w:rsidR="00F078FA">
        <w:rPr>
          <w:sz w:val="22"/>
          <w:szCs w:val="32"/>
        </w:rPr>
        <w:t xml:space="preserve"> en 2018 pour la Commune de LOUZAC SAINT ANDRÉ</w:t>
      </w:r>
      <w:r w:rsidR="006962B4">
        <w:rPr>
          <w:sz w:val="22"/>
          <w:szCs w:val="32"/>
        </w:rPr>
        <w:t xml:space="preserve"> une recette de</w:t>
      </w:r>
      <w:r w:rsidR="00D45B09">
        <w:rPr>
          <w:sz w:val="22"/>
          <w:szCs w:val="32"/>
        </w:rPr>
        <w:t xml:space="preserve"> 212 587 </w:t>
      </w:r>
      <w:r w:rsidR="006962B4">
        <w:rPr>
          <w:sz w:val="22"/>
          <w:szCs w:val="32"/>
        </w:rPr>
        <w:t>€ (taxe d’habitation =</w:t>
      </w:r>
      <w:r w:rsidR="00D45B09">
        <w:rPr>
          <w:sz w:val="22"/>
          <w:szCs w:val="32"/>
        </w:rPr>
        <w:t xml:space="preserve"> 95 437 </w:t>
      </w:r>
      <w:r w:rsidR="006962B4">
        <w:rPr>
          <w:sz w:val="22"/>
          <w:szCs w:val="32"/>
        </w:rPr>
        <w:t xml:space="preserve">€ </w:t>
      </w:r>
      <w:r w:rsidR="000A683C">
        <w:rPr>
          <w:sz w:val="22"/>
          <w:szCs w:val="32"/>
        </w:rPr>
        <w:t xml:space="preserve"> </w:t>
      </w:r>
      <w:r w:rsidR="006962B4">
        <w:rPr>
          <w:sz w:val="22"/>
          <w:szCs w:val="32"/>
        </w:rPr>
        <w:t xml:space="preserve">- </w:t>
      </w:r>
      <w:r w:rsidR="000A683C">
        <w:rPr>
          <w:sz w:val="22"/>
          <w:szCs w:val="32"/>
        </w:rPr>
        <w:t xml:space="preserve"> </w:t>
      </w:r>
      <w:r w:rsidR="006962B4">
        <w:rPr>
          <w:sz w:val="22"/>
          <w:szCs w:val="32"/>
        </w:rPr>
        <w:t>bâti =</w:t>
      </w:r>
      <w:r w:rsidR="00D45B09">
        <w:rPr>
          <w:sz w:val="22"/>
          <w:szCs w:val="32"/>
        </w:rPr>
        <w:t xml:space="preserve"> 87 735 </w:t>
      </w:r>
      <w:r w:rsidR="006962B4">
        <w:rPr>
          <w:sz w:val="22"/>
          <w:szCs w:val="32"/>
        </w:rPr>
        <w:t>€</w:t>
      </w:r>
      <w:r w:rsidR="000A683C">
        <w:rPr>
          <w:sz w:val="22"/>
          <w:szCs w:val="32"/>
        </w:rPr>
        <w:t xml:space="preserve"> </w:t>
      </w:r>
      <w:r w:rsidR="006962B4">
        <w:rPr>
          <w:sz w:val="22"/>
          <w:szCs w:val="32"/>
        </w:rPr>
        <w:t xml:space="preserve"> -</w:t>
      </w:r>
      <w:r w:rsidR="000A683C">
        <w:rPr>
          <w:sz w:val="22"/>
          <w:szCs w:val="32"/>
        </w:rPr>
        <w:t xml:space="preserve"> </w:t>
      </w:r>
      <w:r w:rsidR="006962B4">
        <w:rPr>
          <w:sz w:val="22"/>
          <w:szCs w:val="32"/>
        </w:rPr>
        <w:t xml:space="preserve"> non bâti =</w:t>
      </w:r>
      <w:r w:rsidR="00687B0A">
        <w:rPr>
          <w:sz w:val="22"/>
          <w:szCs w:val="32"/>
        </w:rPr>
        <w:t xml:space="preserve"> 29 415 </w:t>
      </w:r>
      <w:r w:rsidR="006962B4">
        <w:rPr>
          <w:sz w:val="22"/>
          <w:szCs w:val="32"/>
        </w:rPr>
        <w:t xml:space="preserve">€) l’est aussi, surtout que cela </w:t>
      </w:r>
      <w:r w:rsidR="00687B0A">
        <w:rPr>
          <w:sz w:val="22"/>
          <w:szCs w:val="32"/>
        </w:rPr>
        <w:t>a représenté 41</w:t>
      </w:r>
      <w:r w:rsidR="006962B4">
        <w:rPr>
          <w:sz w:val="22"/>
          <w:szCs w:val="32"/>
        </w:rPr>
        <w:t>% du budget municipal</w:t>
      </w:r>
      <w:r w:rsidR="000A683C">
        <w:rPr>
          <w:sz w:val="22"/>
          <w:szCs w:val="32"/>
        </w:rPr>
        <w:t xml:space="preserve"> de l’an passé.</w:t>
      </w:r>
    </w:p>
    <w:p w:rsidR="006962B4" w:rsidRPr="00802043" w:rsidRDefault="006962B4" w:rsidP="00327E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b/>
          <w:bCs/>
          <w:sz w:val="22"/>
          <w:szCs w:val="32"/>
        </w:rPr>
      </w:pPr>
    </w:p>
    <w:p w:rsidR="00154FA7" w:rsidRPr="00154FA7" w:rsidRDefault="00431EF5" w:rsidP="00A736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22"/>
        </w:rPr>
      </w:pPr>
      <w:r>
        <w:rPr>
          <w:sz w:val="22"/>
          <w:szCs w:val="32"/>
        </w:rPr>
        <w:tab/>
      </w:r>
      <w:r w:rsidR="00154FA7">
        <w:rPr>
          <w:sz w:val="22"/>
          <w:szCs w:val="22"/>
        </w:rPr>
        <w:tab/>
      </w:r>
      <w:r w:rsidR="00154FA7">
        <w:rPr>
          <w:sz w:val="22"/>
          <w:szCs w:val="22"/>
        </w:rPr>
        <w:tab/>
      </w:r>
    </w:p>
    <w:p w:rsidR="00B71B4E" w:rsidRPr="005528AA" w:rsidRDefault="00175A05" w:rsidP="00802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b/>
          <w:sz w:val="2"/>
          <w:szCs w:val="2"/>
        </w:rPr>
        <w:sectPr w:rsidR="00B71B4E" w:rsidRPr="005528AA" w:rsidSect="005528AA">
          <w:headerReference w:type="default" r:id="rId8"/>
          <w:footerReference w:type="default" r:id="rId9"/>
          <w:pgSz w:w="11905" w:h="16837"/>
          <w:pgMar w:top="1985" w:right="706" w:bottom="993" w:left="851" w:header="426" w:footer="720" w:gutter="0"/>
          <w:cols w:space="720"/>
          <w:docGrid w:linePitch="360"/>
        </w:sectPr>
      </w:pPr>
      <w:r>
        <w:rPr>
          <w:sz w:val="22"/>
          <w:szCs w:val="22"/>
        </w:rPr>
        <w:tab/>
      </w:r>
    </w:p>
    <w:p w:rsidR="00817037" w:rsidRPr="00865EF1" w:rsidRDefault="00817037" w:rsidP="00EC3E3F">
      <w:pPr>
        <w:pStyle w:val="Corpsdetexte"/>
        <w:rPr>
          <w:color w:val="000000"/>
          <w:sz w:val="16"/>
          <w:szCs w:val="16"/>
        </w:rPr>
      </w:pPr>
    </w:p>
    <w:p w:rsidR="006962B4" w:rsidRPr="006962B4" w:rsidRDefault="006962B4" w:rsidP="006962B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000000"/>
        </w:rPr>
      </w:pPr>
      <w:r w:rsidRPr="006962B4">
        <w:rPr>
          <w:b/>
          <w:bCs/>
          <w:color w:val="000000"/>
        </w:rPr>
        <w:t>LE FONCIER B</w:t>
      </w:r>
      <w:r w:rsidR="00DF09B6">
        <w:rPr>
          <w:b/>
          <w:bCs/>
          <w:color w:val="000000"/>
        </w:rPr>
        <w:t>Â</w:t>
      </w:r>
      <w:r w:rsidRPr="006962B4">
        <w:rPr>
          <w:b/>
          <w:bCs/>
          <w:color w:val="000000"/>
        </w:rPr>
        <w:t>TI ET NON B</w:t>
      </w:r>
      <w:r w:rsidR="00DF09B6">
        <w:rPr>
          <w:b/>
          <w:bCs/>
          <w:color w:val="000000"/>
        </w:rPr>
        <w:t>Â</w:t>
      </w:r>
      <w:r w:rsidRPr="006962B4">
        <w:rPr>
          <w:b/>
          <w:bCs/>
          <w:color w:val="000000"/>
        </w:rPr>
        <w:t>TI</w:t>
      </w:r>
    </w:p>
    <w:p w:rsidR="001544D7" w:rsidRPr="00951685" w:rsidRDefault="001544D7" w:rsidP="00EC3E3F">
      <w:pPr>
        <w:pStyle w:val="Corpsdetexte"/>
        <w:rPr>
          <w:color w:val="000000"/>
          <w:sz w:val="12"/>
          <w:szCs w:val="12"/>
        </w:rPr>
      </w:pPr>
    </w:p>
    <w:p w:rsidR="00945F07" w:rsidRDefault="00945F07" w:rsidP="00945F07">
      <w:pPr>
        <w:pStyle w:val="Corpsdetexte"/>
        <w:rPr>
          <w:color w:val="000000"/>
        </w:rPr>
      </w:pPr>
      <w:r w:rsidRPr="00945F07">
        <w:rPr>
          <w:color w:val="000000"/>
        </w:rPr>
        <w:tab/>
        <w:t>L’imposition demand</w:t>
      </w:r>
      <w:r>
        <w:rPr>
          <w:color w:val="000000"/>
        </w:rPr>
        <w:t>é</w:t>
      </w:r>
      <w:r w:rsidR="006962B4">
        <w:rPr>
          <w:color w:val="000000"/>
        </w:rPr>
        <w:t>e</w:t>
      </w:r>
      <w:r w:rsidRPr="00945F07">
        <w:rPr>
          <w:color w:val="000000"/>
        </w:rPr>
        <w:t xml:space="preserve"> à chacun pour</w:t>
      </w:r>
      <w:r w:rsidR="006962B4">
        <w:rPr>
          <w:color w:val="000000"/>
        </w:rPr>
        <w:t xml:space="preserve"> se</w:t>
      </w:r>
      <w:r w:rsidRPr="00945F07">
        <w:rPr>
          <w:color w:val="000000"/>
        </w:rPr>
        <w:t>s taxes foncières, bâties et non bâties</w:t>
      </w:r>
      <w:r w:rsidR="006962B4">
        <w:rPr>
          <w:color w:val="000000"/>
        </w:rPr>
        <w:t>,</w:t>
      </w:r>
      <w:r w:rsidRPr="00945F07">
        <w:rPr>
          <w:color w:val="000000"/>
        </w:rPr>
        <w:t xml:space="preserve"> est désormais connue</w:t>
      </w:r>
      <w:r w:rsidR="006962B4">
        <w:rPr>
          <w:color w:val="000000"/>
        </w:rPr>
        <w:t>. Cette somme</w:t>
      </w:r>
      <w:r w:rsidRPr="00945F07">
        <w:rPr>
          <w:color w:val="000000"/>
        </w:rPr>
        <w:t xml:space="preserve"> est l’addition des taxes </w:t>
      </w:r>
      <w:r w:rsidR="00BC3887">
        <w:rPr>
          <w:color w:val="000000"/>
        </w:rPr>
        <w:t xml:space="preserve">votées par </w:t>
      </w:r>
      <w:r w:rsidRPr="00945F07">
        <w:rPr>
          <w:color w:val="000000"/>
        </w:rPr>
        <w:t xml:space="preserve">différentes collectivités ou </w:t>
      </w:r>
      <w:r w:rsidR="00B0267B">
        <w:rPr>
          <w:color w:val="000000"/>
        </w:rPr>
        <w:t>structures</w:t>
      </w:r>
      <w:r w:rsidRPr="00945F07">
        <w:rPr>
          <w:color w:val="000000"/>
        </w:rPr>
        <w:t>. La part perçue par la commune de LOUZAC SAINT ANDR</w:t>
      </w:r>
      <w:r>
        <w:rPr>
          <w:color w:val="000000"/>
        </w:rPr>
        <w:t>É</w:t>
      </w:r>
      <w:r w:rsidRPr="00945F07">
        <w:rPr>
          <w:color w:val="000000"/>
        </w:rPr>
        <w:t xml:space="preserve"> n’en représente qu’une fraction.</w:t>
      </w:r>
    </w:p>
    <w:p w:rsidR="00945F07" w:rsidRPr="006962B4" w:rsidRDefault="00945F07" w:rsidP="00945F07">
      <w:pPr>
        <w:pStyle w:val="Corpsdetexte"/>
        <w:rPr>
          <w:color w:val="000000"/>
          <w:sz w:val="8"/>
          <w:szCs w:val="8"/>
        </w:rPr>
      </w:pPr>
    </w:p>
    <w:p w:rsidR="00945F07" w:rsidRDefault="00945F07" w:rsidP="00945F07">
      <w:pPr>
        <w:pStyle w:val="Corpsdetexte"/>
        <w:rPr>
          <w:b/>
          <w:bCs/>
          <w:color w:val="000000"/>
        </w:rPr>
      </w:pPr>
      <w:r w:rsidRPr="00945F07">
        <w:rPr>
          <w:b/>
          <w:bCs/>
          <w:color w:val="000000"/>
          <w:u w:val="single"/>
        </w:rPr>
        <w:t>Comment se calcule la taxe foncière</w:t>
      </w:r>
      <w:r w:rsidRPr="00945F07">
        <w:rPr>
          <w:b/>
          <w:bCs/>
          <w:color w:val="000000"/>
        </w:rPr>
        <w:t> ?</w:t>
      </w:r>
    </w:p>
    <w:p w:rsidR="006962B4" w:rsidRPr="006962B4" w:rsidRDefault="006962B4" w:rsidP="00945F07">
      <w:pPr>
        <w:pStyle w:val="Corpsdetexte"/>
        <w:rPr>
          <w:b/>
          <w:bCs/>
          <w:color w:val="000000"/>
          <w:sz w:val="8"/>
          <w:szCs w:val="8"/>
        </w:rPr>
      </w:pPr>
    </w:p>
    <w:p w:rsidR="00945F07" w:rsidRPr="00945F07" w:rsidRDefault="00945F07" w:rsidP="00945F07">
      <w:pPr>
        <w:pStyle w:val="Corpsdetexte"/>
        <w:rPr>
          <w:color w:val="000000"/>
        </w:rPr>
      </w:pPr>
      <w:r>
        <w:rPr>
          <w:b/>
          <w:bCs/>
          <w:color w:val="000000"/>
          <w:sz w:val="16"/>
          <w:szCs w:val="16"/>
        </w:rPr>
        <w:tab/>
      </w:r>
      <w:r w:rsidRPr="00945F07">
        <w:rPr>
          <w:color w:val="000000"/>
        </w:rPr>
        <w:t>Il s’agit de la multiplication de deux éléments :</w:t>
      </w:r>
    </w:p>
    <w:p w:rsidR="00945F07" w:rsidRDefault="00945F07" w:rsidP="00945F07">
      <w:pPr>
        <w:pStyle w:val="Corpsdetexte"/>
        <w:rPr>
          <w:color w:val="000000"/>
        </w:rPr>
      </w:pPr>
      <w:r w:rsidRPr="00945F07">
        <w:rPr>
          <w:color w:val="000000"/>
        </w:rPr>
        <w:t xml:space="preserve">1°) </w:t>
      </w:r>
      <w:r w:rsidRPr="00945F07">
        <w:rPr>
          <w:b/>
          <w:bCs/>
          <w:color w:val="000000"/>
          <w:u w:val="single"/>
        </w:rPr>
        <w:t>La base fiscale</w:t>
      </w:r>
      <w:r w:rsidRPr="00945F07">
        <w:rPr>
          <w:color w:val="000000"/>
        </w:rPr>
        <w:t xml:space="preserve"> </w:t>
      </w:r>
      <w:r>
        <w:rPr>
          <w:color w:val="000000"/>
        </w:rPr>
        <w:sym w:font="Wingdings" w:char="F0E8"/>
      </w:r>
      <w:r>
        <w:rPr>
          <w:color w:val="000000"/>
        </w:rPr>
        <w:t xml:space="preserve"> A </w:t>
      </w:r>
      <w:r w:rsidRPr="00945F07">
        <w:rPr>
          <w:color w:val="000000"/>
        </w:rPr>
        <w:t xml:space="preserve">chaque bien est attribué une valeur locative qui détermine </w:t>
      </w:r>
      <w:r w:rsidR="00822E96">
        <w:rPr>
          <w:color w:val="000000"/>
        </w:rPr>
        <w:t>s</w:t>
      </w:r>
      <w:r w:rsidRPr="00945F07">
        <w:rPr>
          <w:color w:val="000000"/>
        </w:rPr>
        <w:t>a base d’imposition. L’</w:t>
      </w:r>
      <w:r w:rsidR="006962B4">
        <w:rPr>
          <w:color w:val="000000"/>
        </w:rPr>
        <w:t>É</w:t>
      </w:r>
      <w:r w:rsidRPr="00945F07">
        <w:rPr>
          <w:color w:val="000000"/>
        </w:rPr>
        <w:t xml:space="preserve">tat la fait évoluer chaque année de 1 à 2% afin de tenir compte de </w:t>
      </w:r>
      <w:r w:rsidR="006962B4">
        <w:rPr>
          <w:color w:val="000000"/>
        </w:rPr>
        <w:t>la hausse</w:t>
      </w:r>
      <w:r w:rsidRPr="00945F07">
        <w:rPr>
          <w:color w:val="000000"/>
        </w:rPr>
        <w:t xml:space="preserve"> du coût de la vie. Cette base </w:t>
      </w:r>
      <w:r w:rsidR="006962B4">
        <w:rPr>
          <w:color w:val="000000"/>
        </w:rPr>
        <w:t>bouge</w:t>
      </w:r>
      <w:r w:rsidRPr="00945F07">
        <w:rPr>
          <w:color w:val="000000"/>
        </w:rPr>
        <w:t xml:space="preserve"> aussi à </w:t>
      </w:r>
      <w:r>
        <w:rPr>
          <w:color w:val="000000"/>
        </w:rPr>
        <w:t>ch</w:t>
      </w:r>
      <w:r w:rsidRPr="00945F07">
        <w:rPr>
          <w:color w:val="000000"/>
        </w:rPr>
        <w:t>aque fois que le bâti concerné connait des modifications (agrandissement, changement d’affectation, rénovation, etc…)</w:t>
      </w:r>
    </w:p>
    <w:p w:rsidR="00945F07" w:rsidRDefault="00945F07" w:rsidP="00945F07">
      <w:pPr>
        <w:pStyle w:val="Corpsdetexte"/>
        <w:rPr>
          <w:color w:val="000000"/>
        </w:rPr>
      </w:pPr>
      <w:r>
        <w:rPr>
          <w:color w:val="000000"/>
        </w:rPr>
        <w:t>2°</w:t>
      </w:r>
      <w:r w:rsidR="00825BEE">
        <w:rPr>
          <w:color w:val="000000"/>
        </w:rPr>
        <w:t xml:space="preserve">) </w:t>
      </w:r>
      <w:r w:rsidR="00825BEE" w:rsidRPr="00825BEE">
        <w:rPr>
          <w:b/>
          <w:bCs/>
          <w:color w:val="000000"/>
          <w:u w:val="single"/>
        </w:rPr>
        <w:t>Le taux</w:t>
      </w:r>
      <w:r w:rsidR="00825BEE">
        <w:rPr>
          <w:b/>
          <w:bCs/>
          <w:color w:val="000000"/>
        </w:rPr>
        <w:t xml:space="preserve"> </w:t>
      </w:r>
      <w:r w:rsidR="00825BEE">
        <w:rPr>
          <w:color w:val="000000"/>
        </w:rPr>
        <w:sym w:font="Wingdings" w:char="F0E8"/>
      </w:r>
      <w:r w:rsidR="00825BEE">
        <w:rPr>
          <w:color w:val="000000"/>
        </w:rPr>
        <w:t xml:space="preserve"> Il est déterminé p</w:t>
      </w:r>
      <w:r w:rsidR="006962B4">
        <w:rPr>
          <w:color w:val="000000"/>
        </w:rPr>
        <w:t>a</w:t>
      </w:r>
      <w:r w:rsidR="00825BEE">
        <w:rPr>
          <w:color w:val="000000"/>
        </w:rPr>
        <w:t>r chaque collectivité qui peut librement choisir chaque année de le modifier ou pas. Pour 2019 la commune de LOUZAC SAINT ANDRÉ a choisi de ne pas augmenter son taux.</w:t>
      </w:r>
    </w:p>
    <w:p w:rsidR="006962B4" w:rsidRPr="006962B4" w:rsidRDefault="00825BEE" w:rsidP="00945F07">
      <w:pPr>
        <w:pStyle w:val="Corpsdetexte"/>
        <w:rPr>
          <w:color w:val="000000"/>
          <w:sz w:val="8"/>
          <w:szCs w:val="8"/>
        </w:rPr>
      </w:pPr>
      <w:r>
        <w:rPr>
          <w:color w:val="000000"/>
        </w:rPr>
        <w:tab/>
      </w:r>
    </w:p>
    <w:p w:rsidR="00825BEE" w:rsidRDefault="006962B4" w:rsidP="00945F07">
      <w:pPr>
        <w:pStyle w:val="Corpsdetexte"/>
        <w:rPr>
          <w:color w:val="000000"/>
        </w:rPr>
      </w:pPr>
      <w:r>
        <w:rPr>
          <w:color w:val="000000"/>
        </w:rPr>
        <w:tab/>
      </w:r>
      <w:r w:rsidR="00825BEE">
        <w:rPr>
          <w:color w:val="000000"/>
        </w:rPr>
        <w:t>L’impôt foncier est donc la multiplication de la base par le taux.</w:t>
      </w:r>
    </w:p>
    <w:p w:rsidR="00825BEE" w:rsidRDefault="00825BEE" w:rsidP="00945F07">
      <w:pPr>
        <w:pStyle w:val="Corpsdetexte"/>
        <w:rPr>
          <w:color w:val="000000"/>
          <w:sz w:val="16"/>
          <w:szCs w:val="16"/>
        </w:rPr>
      </w:pPr>
    </w:p>
    <w:p w:rsidR="000A683C" w:rsidRPr="00327E14" w:rsidRDefault="000A683C" w:rsidP="00945F07">
      <w:pPr>
        <w:pStyle w:val="Corpsdetexte"/>
        <w:rPr>
          <w:color w:val="000000"/>
          <w:sz w:val="16"/>
          <w:szCs w:val="16"/>
        </w:rPr>
      </w:pPr>
    </w:p>
    <w:p w:rsidR="006962B4" w:rsidRPr="006962B4" w:rsidRDefault="006962B4" w:rsidP="006962B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000000"/>
        </w:rPr>
      </w:pPr>
      <w:r w:rsidRPr="006962B4">
        <w:rPr>
          <w:b/>
          <w:bCs/>
          <w:color w:val="000000"/>
        </w:rPr>
        <w:t>LES ORDURES MÉNAGÈRES</w:t>
      </w:r>
    </w:p>
    <w:p w:rsidR="006962B4" w:rsidRPr="006962B4" w:rsidRDefault="006962B4" w:rsidP="00945F07">
      <w:pPr>
        <w:pStyle w:val="Corpsdetexte"/>
        <w:rPr>
          <w:b/>
          <w:bCs/>
          <w:color w:val="000000"/>
          <w:sz w:val="12"/>
          <w:szCs w:val="12"/>
          <w:u w:val="single"/>
        </w:rPr>
      </w:pPr>
      <w:bookmarkStart w:id="0" w:name="_GoBack"/>
      <w:bookmarkEnd w:id="0"/>
    </w:p>
    <w:p w:rsidR="00825BEE" w:rsidRDefault="00825BEE" w:rsidP="00945F07">
      <w:pPr>
        <w:pStyle w:val="Corpsdetexte"/>
        <w:rPr>
          <w:color w:val="000000"/>
        </w:rPr>
      </w:pPr>
      <w:r w:rsidRPr="00825BEE">
        <w:rPr>
          <w:b/>
          <w:bCs/>
          <w:color w:val="000000"/>
        </w:rPr>
        <w:tab/>
      </w:r>
      <w:r w:rsidRPr="00825BEE">
        <w:rPr>
          <w:color w:val="000000"/>
        </w:rPr>
        <w:t xml:space="preserve">La </w:t>
      </w:r>
      <w:r w:rsidRPr="00825BEE">
        <w:rPr>
          <w:b/>
          <w:bCs/>
          <w:color w:val="000000"/>
        </w:rPr>
        <w:t>T</w:t>
      </w:r>
      <w:r w:rsidRPr="00825BEE">
        <w:rPr>
          <w:color w:val="000000"/>
        </w:rPr>
        <w:t>axe d’</w:t>
      </w:r>
      <w:r w:rsidRPr="00825BEE">
        <w:rPr>
          <w:b/>
          <w:bCs/>
          <w:color w:val="000000"/>
        </w:rPr>
        <w:t>E</w:t>
      </w:r>
      <w:r w:rsidRPr="00825BEE">
        <w:rPr>
          <w:color w:val="000000"/>
        </w:rPr>
        <w:t xml:space="preserve">nlèvement des </w:t>
      </w:r>
      <w:r w:rsidRPr="00825BEE">
        <w:rPr>
          <w:b/>
          <w:bCs/>
          <w:color w:val="000000"/>
        </w:rPr>
        <w:t>O</w:t>
      </w:r>
      <w:r w:rsidRPr="00825BEE">
        <w:rPr>
          <w:color w:val="000000"/>
        </w:rPr>
        <w:t xml:space="preserve">rdures </w:t>
      </w:r>
      <w:r w:rsidRPr="00825BEE">
        <w:rPr>
          <w:b/>
          <w:bCs/>
          <w:color w:val="000000"/>
        </w:rPr>
        <w:t>M</w:t>
      </w:r>
      <w:r w:rsidRPr="00825BEE">
        <w:rPr>
          <w:color w:val="000000"/>
        </w:rPr>
        <w:t xml:space="preserve">énagères (TEOM) </w:t>
      </w:r>
      <w:r>
        <w:rPr>
          <w:color w:val="000000"/>
        </w:rPr>
        <w:t xml:space="preserve"> n’est pas du ressort de la </w:t>
      </w:r>
      <w:r w:rsidR="006962B4">
        <w:rPr>
          <w:color w:val="000000"/>
        </w:rPr>
        <w:t>C</w:t>
      </w:r>
      <w:r>
        <w:rPr>
          <w:color w:val="000000"/>
        </w:rPr>
        <w:t xml:space="preserve">ommune mais de Grand Cognac. S’il y a eu une baisse importante en 2018, chacun a pu constater une hausse dans les mêmes proportions en 2019. </w:t>
      </w:r>
      <w:r w:rsidRPr="006962B4">
        <w:rPr>
          <w:b/>
          <w:bCs/>
          <w:color w:val="000000"/>
        </w:rPr>
        <w:t>Pourquoi cette augmentation ?</w:t>
      </w:r>
      <w:r>
        <w:rPr>
          <w:color w:val="000000"/>
        </w:rPr>
        <w:t xml:space="preserve"> Pour répondre à cette interrogation légitime est joint à cette </w:t>
      </w:r>
      <w:r w:rsidR="0074404A">
        <w:rPr>
          <w:color w:val="000000"/>
        </w:rPr>
        <w:t>L</w:t>
      </w:r>
      <w:r>
        <w:rPr>
          <w:color w:val="000000"/>
        </w:rPr>
        <w:t>ettre</w:t>
      </w:r>
      <w:r w:rsidR="0074404A">
        <w:rPr>
          <w:color w:val="000000"/>
        </w:rPr>
        <w:t xml:space="preserve"> mensuelle</w:t>
      </w:r>
      <w:r>
        <w:rPr>
          <w:color w:val="000000"/>
        </w:rPr>
        <w:t xml:space="preserve"> le </w:t>
      </w:r>
      <w:r w:rsidRPr="006962B4">
        <w:rPr>
          <w:b/>
          <w:bCs/>
          <w:color w:val="000000"/>
        </w:rPr>
        <w:t>courrier signé du Président de l’Agglomération.</w:t>
      </w:r>
    </w:p>
    <w:p w:rsidR="00825BEE" w:rsidRPr="006962B4" w:rsidRDefault="00825BEE" w:rsidP="00945F07">
      <w:pPr>
        <w:pStyle w:val="Corpsdetexte"/>
        <w:rPr>
          <w:color w:val="000000"/>
          <w:sz w:val="8"/>
          <w:szCs w:val="8"/>
        </w:rPr>
      </w:pPr>
    </w:p>
    <w:p w:rsidR="00825BEE" w:rsidRPr="00825BEE" w:rsidRDefault="00825BEE" w:rsidP="00945F07">
      <w:pPr>
        <w:pStyle w:val="Corpsdetexte"/>
        <w:rPr>
          <w:color w:val="000000"/>
        </w:rPr>
      </w:pPr>
      <w:r>
        <w:rPr>
          <w:color w:val="000000"/>
        </w:rPr>
        <w:tab/>
      </w:r>
      <w:r w:rsidR="00327E14">
        <w:rPr>
          <w:color w:val="000000"/>
        </w:rPr>
        <w:t>En résumé il y a eu une erreur administrative l’an passé, elle est corrigée en 2019 sachant que chaque année il est prévu une bais</w:t>
      </w:r>
      <w:r w:rsidR="00101A41">
        <w:rPr>
          <w:color w:val="000000"/>
        </w:rPr>
        <w:t>s</w:t>
      </w:r>
      <w:r w:rsidR="00327E14">
        <w:rPr>
          <w:color w:val="000000"/>
        </w:rPr>
        <w:t>e de taux afin qu’il atteigne</w:t>
      </w:r>
      <w:r w:rsidR="0074404A">
        <w:rPr>
          <w:color w:val="000000"/>
        </w:rPr>
        <w:t xml:space="preserve"> à terme</w:t>
      </w:r>
      <w:r w:rsidR="00327E14">
        <w:rPr>
          <w:color w:val="000000"/>
        </w:rPr>
        <w:t xml:space="preserve"> le taux appliqué par erreur en 2018.</w:t>
      </w:r>
    </w:p>
    <w:p w:rsidR="007D55DD" w:rsidRDefault="007D55DD" w:rsidP="009A7A5C">
      <w:pPr>
        <w:pStyle w:val="Corpsdetexte"/>
        <w:ind w:firstLine="709"/>
        <w:rPr>
          <w:color w:val="000000"/>
          <w:sz w:val="16"/>
          <w:szCs w:val="16"/>
        </w:rPr>
      </w:pPr>
    </w:p>
    <w:p w:rsidR="006962B4" w:rsidRPr="008436CF" w:rsidRDefault="006962B4" w:rsidP="006962B4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TRI SÉLECTIF</w:t>
      </w:r>
    </w:p>
    <w:p w:rsidR="006962B4" w:rsidRPr="0032099D" w:rsidRDefault="006962B4" w:rsidP="006962B4">
      <w:pPr>
        <w:pStyle w:val="En-tte"/>
        <w:tabs>
          <w:tab w:val="clear" w:pos="4536"/>
          <w:tab w:val="clear" w:pos="9072"/>
        </w:tabs>
        <w:rPr>
          <w:bCs/>
          <w:sz w:val="12"/>
          <w:szCs w:val="12"/>
        </w:rPr>
      </w:pPr>
    </w:p>
    <w:p w:rsidR="006962B4" w:rsidRDefault="006962B4" w:rsidP="006962B4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  <w:r>
        <w:rPr>
          <w:bCs/>
          <w:sz w:val="22"/>
          <w:szCs w:val="16"/>
        </w:rPr>
        <w:tab/>
        <w:t>Prochaines collectes des sacs jaunes (</w:t>
      </w:r>
      <w:r w:rsidRPr="00C75439">
        <w:rPr>
          <w:b/>
          <w:sz w:val="22"/>
          <w:szCs w:val="16"/>
        </w:rPr>
        <w:t>les mettre</w:t>
      </w:r>
      <w:r>
        <w:rPr>
          <w:bCs/>
          <w:sz w:val="22"/>
          <w:szCs w:val="16"/>
        </w:rPr>
        <w:t xml:space="preserve"> </w:t>
      </w:r>
      <w:r w:rsidRPr="00C75439">
        <w:rPr>
          <w:b/>
          <w:sz w:val="22"/>
          <w:szCs w:val="16"/>
        </w:rPr>
        <w:t>la veille au soir après 20 H</w:t>
      </w:r>
      <w:r>
        <w:rPr>
          <w:bCs/>
          <w:sz w:val="22"/>
          <w:szCs w:val="16"/>
        </w:rPr>
        <w:t>) :</w:t>
      </w:r>
    </w:p>
    <w:p w:rsidR="006962B4" w:rsidRPr="006962B4" w:rsidRDefault="006962B4" w:rsidP="002A4AEE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bCs/>
          <w:sz w:val="22"/>
          <w:szCs w:val="16"/>
        </w:rPr>
      </w:pPr>
      <w:r w:rsidRPr="006962B4">
        <w:rPr>
          <w:bCs/>
          <w:sz w:val="22"/>
          <w:szCs w:val="16"/>
        </w:rPr>
        <w:t xml:space="preserve">lundi 7 octobre    </w:t>
      </w:r>
      <w:r>
        <w:rPr>
          <w:bCs/>
          <w:sz w:val="22"/>
          <w:szCs w:val="16"/>
        </w:rPr>
        <w:t xml:space="preserve">   </w:t>
      </w:r>
      <w:r w:rsidRPr="006962B4">
        <w:rPr>
          <w:bCs/>
          <w:sz w:val="22"/>
          <w:szCs w:val="16"/>
        </w:rPr>
        <w:t xml:space="preserve"> </w:t>
      </w:r>
      <w:r>
        <w:rPr>
          <w:bCs/>
          <w:sz w:val="22"/>
          <w:szCs w:val="16"/>
        </w:rPr>
        <w:t xml:space="preserve">-     </w:t>
      </w:r>
      <w:r w:rsidRPr="006962B4">
        <w:rPr>
          <w:bCs/>
          <w:sz w:val="22"/>
          <w:szCs w:val="16"/>
        </w:rPr>
        <w:t>lundi 21 octobre</w:t>
      </w:r>
    </w:p>
    <w:p w:rsidR="006962B4" w:rsidRPr="00D73F57" w:rsidRDefault="006962B4" w:rsidP="006962B4">
      <w:pPr>
        <w:pStyle w:val="En-tte"/>
        <w:tabs>
          <w:tab w:val="clear" w:pos="4536"/>
          <w:tab w:val="clear" w:pos="9072"/>
        </w:tabs>
        <w:rPr>
          <w:bCs/>
          <w:sz w:val="8"/>
          <w:szCs w:val="8"/>
        </w:rPr>
      </w:pPr>
    </w:p>
    <w:p w:rsidR="006962B4" w:rsidRPr="00D63EC2" w:rsidRDefault="006962B4" w:rsidP="006962B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i/>
          <w:iCs/>
          <w:color w:val="000000"/>
          <w:sz w:val="16"/>
          <w:szCs w:val="16"/>
        </w:rPr>
      </w:pPr>
      <w:r w:rsidRPr="00D63EC2">
        <w:rPr>
          <w:bCs/>
          <w:i/>
          <w:iCs/>
          <w:szCs w:val="16"/>
        </w:rPr>
        <w:t>La distribution par CALITOM en porte à porte des sacs jaunes est prévu durant la première quinzaine d’octobre</w:t>
      </w:r>
    </w:p>
    <w:p w:rsidR="006962B4" w:rsidRDefault="006962B4" w:rsidP="009A7A5C">
      <w:pPr>
        <w:pStyle w:val="Corpsdetexte"/>
        <w:ind w:firstLine="709"/>
        <w:rPr>
          <w:color w:val="000000"/>
          <w:sz w:val="16"/>
          <w:szCs w:val="16"/>
        </w:rPr>
      </w:pPr>
    </w:p>
    <w:p w:rsidR="00D4430E" w:rsidRPr="00635EBB" w:rsidRDefault="00E56D3B" w:rsidP="00D4430E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 w:rsidRPr="00635EBB">
        <w:rPr>
          <w:sz w:val="22"/>
          <w:szCs w:val="22"/>
        </w:rPr>
        <w:lastRenderedPageBreak/>
        <w:t>A</w:t>
      </w:r>
      <w:r w:rsidR="00D4430E" w:rsidRPr="00635EBB">
        <w:rPr>
          <w:sz w:val="22"/>
          <w:szCs w:val="22"/>
        </w:rPr>
        <w:t>GENDA</w:t>
      </w:r>
    </w:p>
    <w:p w:rsidR="00ED4DBB" w:rsidRDefault="00ED4DBB" w:rsidP="00ED4DBB">
      <w:pPr>
        <w:pStyle w:val="Corpsdetexte"/>
        <w:rPr>
          <w:sz w:val="12"/>
          <w:szCs w:val="12"/>
        </w:rPr>
      </w:pPr>
    </w:p>
    <w:p w:rsidR="005C2990" w:rsidRPr="00635EBB" w:rsidRDefault="005C2990" w:rsidP="005C2990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CONSEIL MUNICIPAL</w:t>
      </w:r>
    </w:p>
    <w:p w:rsidR="005C2990" w:rsidRPr="005C2990" w:rsidRDefault="005C2990" w:rsidP="00ED4DBB">
      <w:pPr>
        <w:pStyle w:val="Corpsdetexte"/>
        <w:rPr>
          <w:u w:val="single"/>
        </w:rPr>
      </w:pPr>
      <w:r w:rsidRPr="005C2990">
        <w:rPr>
          <w:u w:val="single"/>
        </w:rPr>
        <w:t>Mardi 1</w:t>
      </w:r>
      <w:r w:rsidRPr="005C2990">
        <w:rPr>
          <w:u w:val="single"/>
          <w:vertAlign w:val="superscript"/>
        </w:rPr>
        <w:t>er</w:t>
      </w:r>
      <w:r w:rsidRPr="005C2990">
        <w:rPr>
          <w:u w:val="single"/>
        </w:rPr>
        <w:t xml:space="preserve"> octobre</w:t>
      </w:r>
      <w:r>
        <w:rPr>
          <w:u w:val="single"/>
        </w:rPr>
        <w:t xml:space="preserve"> </w:t>
      </w:r>
      <w:r w:rsidRPr="005C2990">
        <w:t xml:space="preserve">                                             18 H 30</w:t>
      </w:r>
    </w:p>
    <w:p w:rsidR="005C2990" w:rsidRPr="005C2990" w:rsidRDefault="005C2990" w:rsidP="00ED4DBB">
      <w:pPr>
        <w:pStyle w:val="Corpsdetexte"/>
      </w:pPr>
      <w:r>
        <w:t>Ordre du jour : rapports de la CLECT, ligne de trésorerie, admission en non-valeur, conventions d’occupation des locaux communaux, marché des producteurs, avis de cession d’un logement HLM</w:t>
      </w:r>
    </w:p>
    <w:p w:rsidR="005C2990" w:rsidRPr="001501D8" w:rsidRDefault="005C2990" w:rsidP="00ED4DBB">
      <w:pPr>
        <w:pStyle w:val="Corpsdetexte"/>
        <w:rPr>
          <w:sz w:val="4"/>
          <w:szCs w:val="4"/>
        </w:rPr>
      </w:pPr>
    </w:p>
    <w:p w:rsidR="00043459" w:rsidRPr="00635EBB" w:rsidRDefault="00AA165B" w:rsidP="00043459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IBERICA</w:t>
      </w:r>
    </w:p>
    <w:p w:rsidR="00043459" w:rsidRPr="00AA165B" w:rsidRDefault="00AA165B" w:rsidP="00022FC5">
      <w:pPr>
        <w:pStyle w:val="Corpsdetexte"/>
      </w:pPr>
      <w:r w:rsidRPr="00AA165B">
        <w:rPr>
          <w:u w:val="single"/>
        </w:rPr>
        <w:t>Dimanche 06 octobre</w:t>
      </w:r>
      <w:r w:rsidRPr="00AA165B">
        <w:tab/>
      </w:r>
      <w:r w:rsidRPr="00AA165B">
        <w:tab/>
      </w:r>
      <w:r w:rsidRPr="00AA165B">
        <w:tab/>
        <w:t xml:space="preserve">        </w:t>
      </w:r>
      <w:r>
        <w:t xml:space="preserve"> </w:t>
      </w:r>
      <w:r w:rsidRPr="00AA165B">
        <w:t xml:space="preserve"> 14 H 30</w:t>
      </w:r>
    </w:p>
    <w:p w:rsidR="008B1A1D" w:rsidRDefault="00AA165B" w:rsidP="00C4377D">
      <w:pPr>
        <w:pStyle w:val="Corpsdetexte"/>
      </w:pPr>
      <w:r>
        <w:t>Jeux de boules au Fief des Groies</w:t>
      </w:r>
    </w:p>
    <w:p w:rsidR="00583BF2" w:rsidRPr="00583BF2" w:rsidRDefault="00583BF2" w:rsidP="00C4377D">
      <w:pPr>
        <w:pStyle w:val="Corpsdetexte"/>
        <w:rPr>
          <w:sz w:val="4"/>
          <w:szCs w:val="4"/>
        </w:rPr>
      </w:pPr>
    </w:p>
    <w:p w:rsidR="00043459" w:rsidRPr="002F4600" w:rsidRDefault="00817037" w:rsidP="00043459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DON DU SANG</w:t>
      </w:r>
    </w:p>
    <w:p w:rsidR="00043459" w:rsidRPr="002F4600" w:rsidRDefault="00817037" w:rsidP="00C4377D">
      <w:pPr>
        <w:pStyle w:val="Corpsdetexte"/>
      </w:pPr>
      <w:r>
        <w:rPr>
          <w:u w:val="single"/>
        </w:rPr>
        <w:t xml:space="preserve">Lundi </w:t>
      </w:r>
      <w:r w:rsidR="00AA165B">
        <w:rPr>
          <w:u w:val="single"/>
        </w:rPr>
        <w:t>07 octobre</w:t>
      </w:r>
      <w:r w:rsidR="00043459" w:rsidRPr="002F4600">
        <w:tab/>
      </w:r>
      <w:r w:rsidR="00043459" w:rsidRPr="002F4600">
        <w:tab/>
      </w:r>
      <w:r w:rsidR="00043459" w:rsidRPr="002F4600">
        <w:tab/>
        <w:t xml:space="preserve">       </w:t>
      </w:r>
      <w:r>
        <w:t xml:space="preserve">  </w:t>
      </w:r>
      <w:r w:rsidR="00043459" w:rsidRPr="002F4600">
        <w:t xml:space="preserve"> </w:t>
      </w:r>
      <w:r w:rsidR="00AA165B">
        <w:t>15</w:t>
      </w:r>
      <w:r w:rsidR="00043459" w:rsidRPr="002F4600">
        <w:t xml:space="preserve"> H 30</w:t>
      </w:r>
    </w:p>
    <w:p w:rsidR="001501D8" w:rsidRDefault="00817037" w:rsidP="00C4377D">
      <w:pPr>
        <w:pStyle w:val="Corpsdetexte"/>
      </w:pPr>
      <w:r>
        <w:t xml:space="preserve">Collecte de sang à </w:t>
      </w:r>
      <w:r w:rsidR="001501D8">
        <w:t>COGNAC</w:t>
      </w:r>
      <w:r>
        <w:t xml:space="preserve"> (</w:t>
      </w:r>
      <w:r w:rsidR="00AA165B">
        <w:t>la Salamandre</w:t>
      </w:r>
      <w:r>
        <w:t xml:space="preserve">) </w:t>
      </w:r>
    </w:p>
    <w:p w:rsidR="008B1A1D" w:rsidRDefault="00817037" w:rsidP="00C4377D">
      <w:pPr>
        <w:pStyle w:val="Corpsdetexte"/>
      </w:pPr>
      <w:r>
        <w:t xml:space="preserve">jusqu’à </w:t>
      </w:r>
      <w:r w:rsidR="00AA165B">
        <w:t>19</w:t>
      </w:r>
      <w:r>
        <w:t xml:space="preserve"> H</w:t>
      </w:r>
      <w:r w:rsidR="00AA165B">
        <w:t xml:space="preserve"> 30</w:t>
      </w:r>
    </w:p>
    <w:p w:rsidR="008B1A1D" w:rsidRDefault="008B1A1D" w:rsidP="00C4377D">
      <w:pPr>
        <w:pStyle w:val="Corpsdetexte"/>
        <w:rPr>
          <w:sz w:val="4"/>
          <w:szCs w:val="4"/>
        </w:rPr>
      </w:pPr>
    </w:p>
    <w:p w:rsidR="00D80F6B" w:rsidRDefault="00D80F6B" w:rsidP="00C4377D">
      <w:pPr>
        <w:pStyle w:val="Corpsdetexte"/>
        <w:rPr>
          <w:sz w:val="4"/>
          <w:szCs w:val="4"/>
        </w:rPr>
      </w:pPr>
    </w:p>
    <w:p w:rsidR="005C2990" w:rsidRPr="002F4600" w:rsidRDefault="005C2990" w:rsidP="005C2990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JUMELAGE</w:t>
      </w:r>
    </w:p>
    <w:p w:rsidR="00D80F6B" w:rsidRDefault="00D80F6B" w:rsidP="00C4377D">
      <w:pPr>
        <w:pStyle w:val="Corpsdetexte"/>
        <w:rPr>
          <w:sz w:val="4"/>
          <w:szCs w:val="4"/>
        </w:rPr>
      </w:pPr>
    </w:p>
    <w:p w:rsidR="00D80F6B" w:rsidRPr="005C2990" w:rsidRDefault="005C2990" w:rsidP="00C4377D">
      <w:pPr>
        <w:pStyle w:val="Corpsdetexte"/>
      </w:pPr>
      <w:r w:rsidRPr="005C2990">
        <w:rPr>
          <w:u w:val="single"/>
        </w:rPr>
        <w:t>Vendredi 25 octobre</w:t>
      </w:r>
      <w:r w:rsidRPr="005C2990">
        <w:t xml:space="preserve">                                          </w:t>
      </w:r>
      <w:r w:rsidR="001501D8">
        <w:t xml:space="preserve">    </w:t>
      </w:r>
      <w:r w:rsidRPr="005C2990">
        <w:t>2</w:t>
      </w:r>
      <w:r w:rsidR="001501D8">
        <w:t>1</w:t>
      </w:r>
      <w:r w:rsidRPr="005C2990">
        <w:t xml:space="preserve"> H </w:t>
      </w:r>
    </w:p>
    <w:p w:rsidR="00D80F6B" w:rsidRDefault="00D80F6B" w:rsidP="00C4377D">
      <w:pPr>
        <w:pStyle w:val="Corpsdetexte"/>
        <w:rPr>
          <w:sz w:val="4"/>
          <w:szCs w:val="4"/>
        </w:rPr>
      </w:pPr>
    </w:p>
    <w:p w:rsidR="001501D8" w:rsidRDefault="005C2990" w:rsidP="00C4377D">
      <w:pPr>
        <w:pStyle w:val="Corpsdetexte"/>
      </w:pPr>
      <w:r w:rsidRPr="005C2990">
        <w:t>Lot</w:t>
      </w:r>
      <w:r>
        <w:t>o</w:t>
      </w:r>
      <w:r w:rsidRPr="005C2990">
        <w:t xml:space="preserve"> du Comité de Jumelage</w:t>
      </w:r>
      <w:r>
        <w:t xml:space="preserve"> à la salle des </w:t>
      </w:r>
    </w:p>
    <w:p w:rsidR="00D80F6B" w:rsidRDefault="005C2990" w:rsidP="00C4377D">
      <w:pPr>
        <w:pStyle w:val="Corpsdetexte"/>
      </w:pPr>
      <w:r>
        <w:t>fêtes de SAINT LAURENT DE COGNAC</w:t>
      </w:r>
    </w:p>
    <w:p w:rsidR="005C2990" w:rsidRPr="005C2990" w:rsidRDefault="005C2990" w:rsidP="00C4377D">
      <w:pPr>
        <w:pStyle w:val="Corpsdetexte"/>
      </w:pPr>
      <w:r>
        <w:t>Réservations :</w:t>
      </w:r>
      <w:r w:rsidRPr="005C2990">
        <w:rPr>
          <w:bCs/>
          <w:szCs w:val="16"/>
        </w:rPr>
        <w:t xml:space="preserve"> </w:t>
      </w:r>
      <w:r>
        <w:rPr>
          <w:bCs/>
          <w:szCs w:val="16"/>
        </w:rPr>
        <w:sym w:font="Wingdings" w:char="F028"/>
      </w:r>
      <w:r w:rsidR="001501D8">
        <w:rPr>
          <w:bCs/>
          <w:szCs w:val="16"/>
        </w:rPr>
        <w:t xml:space="preserve"> 05 45 82 50 72 / </w:t>
      </w:r>
      <w:r w:rsidR="001501D8">
        <w:rPr>
          <w:bCs/>
          <w:szCs w:val="16"/>
        </w:rPr>
        <w:sym w:font="Wingdings" w:char="F028"/>
      </w:r>
      <w:r w:rsidR="001501D8">
        <w:rPr>
          <w:bCs/>
          <w:szCs w:val="16"/>
        </w:rPr>
        <w:t xml:space="preserve"> 05 45 82 21 91</w:t>
      </w:r>
    </w:p>
    <w:p w:rsidR="00D80F6B" w:rsidRDefault="00D80F6B" w:rsidP="00C4377D">
      <w:pPr>
        <w:pStyle w:val="Corpsdetexte"/>
        <w:rPr>
          <w:sz w:val="4"/>
          <w:szCs w:val="4"/>
        </w:rPr>
      </w:pPr>
    </w:p>
    <w:p w:rsidR="00D80F6B" w:rsidRPr="001501D8" w:rsidRDefault="00D80F6B" w:rsidP="00C4377D">
      <w:pPr>
        <w:pStyle w:val="Corpsdetexte"/>
        <w:rPr>
          <w:sz w:val="12"/>
          <w:szCs w:val="12"/>
        </w:rPr>
      </w:pPr>
    </w:p>
    <w:p w:rsidR="00D80F6B" w:rsidRPr="00951685" w:rsidRDefault="00D80F6B" w:rsidP="00C4377D">
      <w:pPr>
        <w:pStyle w:val="Corpsdetexte"/>
        <w:rPr>
          <w:sz w:val="4"/>
          <w:szCs w:val="4"/>
        </w:rPr>
      </w:pPr>
    </w:p>
    <w:p w:rsidR="00D4430E" w:rsidRPr="008436CF" w:rsidRDefault="00D4430E" w:rsidP="00D4430E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 w:rsidRPr="003F556A">
        <w:rPr>
          <w:sz w:val="22"/>
          <w:szCs w:val="22"/>
        </w:rPr>
        <w:t>P</w:t>
      </w:r>
      <w:r>
        <w:rPr>
          <w:sz w:val="22"/>
          <w:szCs w:val="22"/>
        </w:rPr>
        <w:t>AROISSE</w:t>
      </w:r>
    </w:p>
    <w:p w:rsidR="00BF0206" w:rsidRPr="00137A81" w:rsidRDefault="00BF0206" w:rsidP="00885467">
      <w:pPr>
        <w:ind w:firstLine="709"/>
        <w:rPr>
          <w:bCs/>
          <w:sz w:val="12"/>
          <w:szCs w:val="12"/>
        </w:rPr>
      </w:pPr>
    </w:p>
    <w:p w:rsidR="00EB4E40" w:rsidRDefault="00380215" w:rsidP="00802895">
      <w:pPr>
        <w:pStyle w:val="Corpsdetexte"/>
      </w:pPr>
      <w:r>
        <w:tab/>
      </w:r>
      <w:r w:rsidR="0044344F">
        <w:t xml:space="preserve">Pas de messe en </w:t>
      </w:r>
      <w:r w:rsidR="00AA165B">
        <w:t>octobre</w:t>
      </w:r>
      <w:r w:rsidR="00C46212">
        <w:t xml:space="preserve"> </w:t>
      </w:r>
      <w:r w:rsidR="008B1A1D">
        <w:t>sur la Commune.</w:t>
      </w:r>
    </w:p>
    <w:p w:rsidR="00AD5A88" w:rsidRPr="00AD5A88" w:rsidRDefault="00AD5A88" w:rsidP="00802895">
      <w:pPr>
        <w:pStyle w:val="Corpsdetexte"/>
        <w:rPr>
          <w:sz w:val="16"/>
          <w:szCs w:val="16"/>
        </w:rPr>
      </w:pPr>
    </w:p>
    <w:p w:rsidR="00802895" w:rsidRPr="00802895" w:rsidRDefault="00802895" w:rsidP="00802895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ÉTAT CIVIL</w:t>
      </w:r>
    </w:p>
    <w:p w:rsidR="00D947FB" w:rsidRPr="009B66EF" w:rsidRDefault="00D947FB" w:rsidP="00D947FB">
      <w:pPr>
        <w:rPr>
          <w:color w:val="000000"/>
          <w:sz w:val="12"/>
          <w:szCs w:val="12"/>
          <w:u w:val="single"/>
        </w:rPr>
      </w:pPr>
      <w:r w:rsidRPr="009B66EF">
        <w:rPr>
          <w:color w:val="000000"/>
          <w:sz w:val="12"/>
          <w:szCs w:val="12"/>
        </w:rPr>
        <w:t xml:space="preserve">       </w:t>
      </w:r>
    </w:p>
    <w:p w:rsidR="00CD6D2A" w:rsidRPr="00CD6D2A" w:rsidRDefault="00AA165B" w:rsidP="00802895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NAISSANCE</w:t>
      </w:r>
      <w:r w:rsidR="00CD6D2A" w:rsidRPr="00CD6D2A">
        <w:rPr>
          <w:b/>
          <w:bCs/>
          <w:color w:val="000000"/>
          <w:sz w:val="22"/>
          <w:szCs w:val="22"/>
          <w:u w:val="single"/>
        </w:rPr>
        <w:t xml:space="preserve"> </w:t>
      </w:r>
    </w:p>
    <w:p w:rsidR="00CD6D2A" w:rsidRDefault="00AA165B" w:rsidP="00066BA1">
      <w:pPr>
        <w:jc w:val="lef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COUVIDAT </w:t>
      </w:r>
      <w:r w:rsidRPr="00AA165B">
        <w:rPr>
          <w:color w:val="000000"/>
          <w:sz w:val="22"/>
          <w:szCs w:val="22"/>
        </w:rPr>
        <w:t>Agathe</w:t>
      </w:r>
      <w:r w:rsidR="001501D8">
        <w:rPr>
          <w:color w:val="000000"/>
          <w:sz w:val="22"/>
          <w:szCs w:val="22"/>
        </w:rPr>
        <w:t xml:space="preserve"> Sylvie Françoise</w:t>
      </w:r>
      <w:r w:rsidR="00D80F6B">
        <w:rPr>
          <w:color w:val="000000"/>
          <w:sz w:val="22"/>
          <w:szCs w:val="22"/>
        </w:rPr>
        <w:t xml:space="preserve">  </w:t>
      </w:r>
      <w:r w:rsidR="001501D8">
        <w:rPr>
          <w:color w:val="000000"/>
          <w:sz w:val="22"/>
          <w:szCs w:val="22"/>
        </w:rPr>
        <w:t xml:space="preserve"> </w:t>
      </w:r>
      <w:r w:rsidR="00D947FB">
        <w:rPr>
          <w:color w:val="000000"/>
          <w:sz w:val="22"/>
          <w:szCs w:val="22"/>
        </w:rPr>
        <w:t xml:space="preserve"> </w:t>
      </w:r>
      <w:r w:rsidR="00066BA1">
        <w:rPr>
          <w:color w:val="000000"/>
          <w:sz w:val="22"/>
          <w:szCs w:val="22"/>
        </w:rPr>
        <w:t xml:space="preserve">03 </w:t>
      </w:r>
      <w:r w:rsidR="00D80F6B">
        <w:rPr>
          <w:color w:val="000000"/>
          <w:sz w:val="22"/>
          <w:szCs w:val="22"/>
        </w:rPr>
        <w:t>septembre</w:t>
      </w:r>
    </w:p>
    <w:p w:rsidR="00AA165B" w:rsidRPr="001501D8" w:rsidRDefault="00AA165B" w:rsidP="00066BA1">
      <w:pPr>
        <w:jc w:val="left"/>
        <w:rPr>
          <w:color w:val="000000"/>
          <w:sz w:val="8"/>
          <w:szCs w:val="8"/>
        </w:rPr>
      </w:pPr>
    </w:p>
    <w:p w:rsidR="00CF45F3" w:rsidRPr="00D80F6B" w:rsidRDefault="00AA165B" w:rsidP="00066BA1">
      <w:pPr>
        <w:jc w:val="left"/>
        <w:rPr>
          <w:color w:val="000000"/>
          <w:sz w:val="22"/>
          <w:szCs w:val="22"/>
        </w:rPr>
      </w:pPr>
      <w:r w:rsidRPr="00D80F6B">
        <w:rPr>
          <w:b/>
          <w:bCs/>
          <w:color w:val="000000"/>
          <w:sz w:val="22"/>
          <w:szCs w:val="22"/>
          <w:u w:val="single"/>
        </w:rPr>
        <w:t>DÉCÈS</w:t>
      </w:r>
      <w:r w:rsidRPr="00D80F6B">
        <w:rPr>
          <w:color w:val="000000"/>
          <w:sz w:val="22"/>
          <w:szCs w:val="22"/>
        </w:rPr>
        <w:t> :</w:t>
      </w:r>
    </w:p>
    <w:p w:rsidR="00AA165B" w:rsidRPr="00D80F6B" w:rsidRDefault="00AA165B" w:rsidP="00066BA1">
      <w:pPr>
        <w:jc w:val="left"/>
        <w:rPr>
          <w:color w:val="000000"/>
          <w:sz w:val="22"/>
          <w:szCs w:val="22"/>
        </w:rPr>
      </w:pPr>
      <w:r w:rsidRPr="00D80F6B">
        <w:rPr>
          <w:b/>
          <w:bCs/>
          <w:color w:val="000000"/>
          <w:sz w:val="22"/>
          <w:szCs w:val="22"/>
        </w:rPr>
        <w:t>BOUCHET</w:t>
      </w:r>
      <w:r w:rsidRPr="00D80F6B">
        <w:rPr>
          <w:color w:val="000000"/>
          <w:sz w:val="22"/>
          <w:szCs w:val="22"/>
        </w:rPr>
        <w:t xml:space="preserve"> R</w:t>
      </w:r>
      <w:r w:rsidR="00D80F6B" w:rsidRPr="00D80F6B">
        <w:rPr>
          <w:color w:val="000000"/>
          <w:sz w:val="22"/>
          <w:szCs w:val="22"/>
        </w:rPr>
        <w:t xml:space="preserve">oger                            </w:t>
      </w:r>
      <w:r w:rsidR="00D80F6B">
        <w:rPr>
          <w:color w:val="000000"/>
          <w:sz w:val="22"/>
          <w:szCs w:val="22"/>
        </w:rPr>
        <w:t xml:space="preserve">      </w:t>
      </w:r>
      <w:r w:rsidR="001501D8">
        <w:rPr>
          <w:color w:val="000000"/>
          <w:sz w:val="22"/>
          <w:szCs w:val="22"/>
        </w:rPr>
        <w:t xml:space="preserve"> </w:t>
      </w:r>
      <w:r w:rsidR="00D80F6B" w:rsidRPr="00D80F6B">
        <w:rPr>
          <w:color w:val="000000"/>
          <w:sz w:val="22"/>
          <w:szCs w:val="22"/>
        </w:rPr>
        <w:t xml:space="preserve">04 septembre                                                 </w:t>
      </w:r>
    </w:p>
    <w:p w:rsidR="00AA165B" w:rsidRPr="00D80F6B" w:rsidRDefault="00AA165B" w:rsidP="00066BA1">
      <w:pPr>
        <w:jc w:val="left"/>
        <w:rPr>
          <w:b/>
          <w:bCs/>
          <w:color w:val="000000"/>
          <w:sz w:val="22"/>
          <w:szCs w:val="22"/>
        </w:rPr>
      </w:pPr>
      <w:r w:rsidRPr="00D80F6B">
        <w:rPr>
          <w:b/>
          <w:bCs/>
          <w:color w:val="000000"/>
          <w:sz w:val="22"/>
          <w:szCs w:val="22"/>
        </w:rPr>
        <w:t>GAUDIN</w:t>
      </w:r>
      <w:r w:rsidRPr="00D80F6B">
        <w:rPr>
          <w:color w:val="000000"/>
          <w:sz w:val="22"/>
          <w:szCs w:val="22"/>
        </w:rPr>
        <w:t xml:space="preserve"> Jeannine</w:t>
      </w:r>
      <w:r w:rsidR="00D80F6B">
        <w:rPr>
          <w:color w:val="000000"/>
          <w:sz w:val="22"/>
          <w:szCs w:val="22"/>
        </w:rPr>
        <w:t xml:space="preserve">                                  07 septembre</w:t>
      </w:r>
    </w:p>
    <w:p w:rsidR="007A4812" w:rsidRPr="007A4812" w:rsidRDefault="007A4812" w:rsidP="00802895">
      <w:pPr>
        <w:rPr>
          <w:color w:val="000000"/>
          <w:sz w:val="16"/>
          <w:szCs w:val="16"/>
        </w:rPr>
      </w:pPr>
    </w:p>
    <w:p w:rsidR="00C46212" w:rsidRPr="00802895" w:rsidRDefault="00AA165B" w:rsidP="00C46212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GYMNASTIQUE DOUCE</w:t>
      </w:r>
    </w:p>
    <w:p w:rsidR="007A4812" w:rsidRDefault="007A4812" w:rsidP="00802895">
      <w:pPr>
        <w:rPr>
          <w:color w:val="000000"/>
          <w:sz w:val="12"/>
          <w:szCs w:val="12"/>
        </w:rPr>
      </w:pPr>
    </w:p>
    <w:p w:rsidR="002D4046" w:rsidRDefault="00C46212" w:rsidP="00AA165B">
      <w:pPr>
        <w:rPr>
          <w:color w:val="000000"/>
          <w:sz w:val="22"/>
          <w:szCs w:val="22"/>
        </w:rPr>
      </w:pPr>
      <w:r w:rsidRPr="00C46212">
        <w:rPr>
          <w:color w:val="000000"/>
          <w:sz w:val="22"/>
          <w:szCs w:val="22"/>
        </w:rPr>
        <w:tab/>
      </w:r>
      <w:r w:rsidR="00AA165B">
        <w:rPr>
          <w:color w:val="000000"/>
          <w:sz w:val="22"/>
          <w:szCs w:val="22"/>
        </w:rPr>
        <w:t xml:space="preserve">Les cours de gym douce animés par Solange PELLERIN reprennent à la salle des fêtes de Louzac </w:t>
      </w:r>
      <w:r w:rsidR="00AA165B" w:rsidRPr="001501D8">
        <w:rPr>
          <w:b/>
          <w:bCs/>
          <w:color w:val="000000"/>
          <w:sz w:val="22"/>
          <w:szCs w:val="22"/>
        </w:rPr>
        <w:t>chaque jeudi à 16 H</w:t>
      </w:r>
      <w:r w:rsidR="00AA165B">
        <w:rPr>
          <w:color w:val="000000"/>
          <w:sz w:val="22"/>
          <w:szCs w:val="22"/>
        </w:rPr>
        <w:t>, sans abonnement et pour un coût</w:t>
      </w:r>
    </w:p>
    <w:p w:rsidR="00AA165B" w:rsidRDefault="001501D8" w:rsidP="00AA16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AA165B">
        <w:rPr>
          <w:color w:val="000000"/>
          <w:sz w:val="22"/>
          <w:szCs w:val="22"/>
        </w:rPr>
        <w:t>e 7 € par séance.</w:t>
      </w:r>
    </w:p>
    <w:p w:rsidR="001501D8" w:rsidRPr="001501D8" w:rsidRDefault="001501D8" w:rsidP="00AA165B">
      <w:pPr>
        <w:rPr>
          <w:color w:val="000000"/>
          <w:sz w:val="8"/>
          <w:szCs w:val="8"/>
        </w:rPr>
      </w:pPr>
    </w:p>
    <w:p w:rsidR="00AA165B" w:rsidRDefault="00AA165B" w:rsidP="00AA16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Il suffit de venir avec son tapis, sa grande serviette, sa bouteille d’eau, de s’installer et de se relaxer.</w:t>
      </w:r>
    </w:p>
    <w:p w:rsidR="009C4B21" w:rsidRDefault="009C4B21" w:rsidP="00AA16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Renseignements : </w:t>
      </w:r>
      <w:r>
        <w:rPr>
          <w:bCs/>
          <w:sz w:val="22"/>
          <w:szCs w:val="16"/>
        </w:rPr>
        <w:sym w:font="Wingdings" w:char="F028"/>
      </w:r>
      <w:r>
        <w:rPr>
          <w:bCs/>
          <w:sz w:val="22"/>
          <w:szCs w:val="16"/>
        </w:rPr>
        <w:t xml:space="preserve"> </w:t>
      </w:r>
      <w:r>
        <w:rPr>
          <w:color w:val="000000"/>
          <w:sz w:val="22"/>
          <w:szCs w:val="22"/>
        </w:rPr>
        <w:t>05</w:t>
      </w:r>
      <w:r w:rsidR="00B54DB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45</w:t>
      </w:r>
      <w:r w:rsidR="00B54DB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32</w:t>
      </w:r>
      <w:r w:rsidR="00B54DB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59</w:t>
      </w:r>
      <w:r w:rsidR="00B54DB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27</w:t>
      </w:r>
      <w:r w:rsidR="001501D8">
        <w:rPr>
          <w:color w:val="000000"/>
          <w:sz w:val="22"/>
          <w:szCs w:val="22"/>
        </w:rPr>
        <w:t xml:space="preserve"> /</w:t>
      </w:r>
      <w:r>
        <w:rPr>
          <w:color w:val="000000"/>
          <w:sz w:val="22"/>
          <w:szCs w:val="22"/>
        </w:rPr>
        <w:t xml:space="preserve"> </w:t>
      </w:r>
      <w:r>
        <w:rPr>
          <w:bCs/>
          <w:sz w:val="22"/>
          <w:szCs w:val="16"/>
        </w:rPr>
        <w:t xml:space="preserve"> </w:t>
      </w:r>
      <w:r>
        <w:rPr>
          <w:color w:val="000000"/>
          <w:sz w:val="22"/>
          <w:szCs w:val="22"/>
        </w:rPr>
        <w:t>06</w:t>
      </w:r>
      <w:r w:rsidR="00B54DB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82</w:t>
      </w:r>
      <w:r w:rsidR="00B54DB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39</w:t>
      </w:r>
      <w:r w:rsidR="00B54DB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41</w:t>
      </w:r>
      <w:r w:rsidR="00B54DB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19</w:t>
      </w:r>
    </w:p>
    <w:p w:rsidR="000C50F9" w:rsidRPr="007A4812" w:rsidRDefault="000C50F9" w:rsidP="000C50F9">
      <w:pPr>
        <w:rPr>
          <w:color w:val="000000"/>
          <w:sz w:val="16"/>
          <w:szCs w:val="16"/>
        </w:rPr>
      </w:pPr>
    </w:p>
    <w:p w:rsidR="000C50F9" w:rsidRPr="00802895" w:rsidRDefault="00EE69D9" w:rsidP="000C50F9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SALLE DES FȆTES</w:t>
      </w:r>
    </w:p>
    <w:p w:rsidR="000C50F9" w:rsidRDefault="000C50F9" w:rsidP="000C50F9">
      <w:pPr>
        <w:rPr>
          <w:color w:val="000000"/>
          <w:sz w:val="12"/>
          <w:szCs w:val="12"/>
        </w:rPr>
      </w:pPr>
    </w:p>
    <w:p w:rsidR="00AA165B" w:rsidRDefault="000C50F9" w:rsidP="000C50F9">
      <w:pPr>
        <w:rPr>
          <w:color w:val="000000"/>
          <w:sz w:val="22"/>
          <w:szCs w:val="22"/>
        </w:rPr>
      </w:pPr>
      <w:r w:rsidRPr="00C4621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L</w:t>
      </w:r>
      <w:r w:rsidR="00EE69D9">
        <w:rPr>
          <w:color w:val="000000"/>
          <w:sz w:val="22"/>
          <w:szCs w:val="22"/>
        </w:rPr>
        <w:t xml:space="preserve">a salle des fêtes située au Fief des Groies est très fréquemment louée. Si vous voulez </w:t>
      </w:r>
      <w:r w:rsidR="00CA366B">
        <w:rPr>
          <w:color w:val="000000"/>
          <w:sz w:val="22"/>
          <w:szCs w:val="22"/>
        </w:rPr>
        <w:t>l’utiliser</w:t>
      </w:r>
      <w:r w:rsidR="00EE69D9">
        <w:rPr>
          <w:color w:val="000000"/>
          <w:sz w:val="22"/>
          <w:szCs w:val="22"/>
        </w:rPr>
        <w:t xml:space="preserve">, il faut donc </w:t>
      </w:r>
      <w:r w:rsidR="00EE69D9" w:rsidRPr="00DC77B9">
        <w:rPr>
          <w:b/>
          <w:bCs/>
          <w:color w:val="000000"/>
          <w:sz w:val="22"/>
          <w:szCs w:val="22"/>
        </w:rPr>
        <w:t>la retenir longtemps à l’avance</w:t>
      </w:r>
      <w:r w:rsidR="00EE69D9">
        <w:rPr>
          <w:color w:val="000000"/>
          <w:sz w:val="22"/>
          <w:szCs w:val="22"/>
        </w:rPr>
        <w:t>.</w:t>
      </w:r>
    </w:p>
    <w:p w:rsidR="00EE69D9" w:rsidRPr="00EE69D9" w:rsidRDefault="00EE69D9" w:rsidP="000C50F9">
      <w:pPr>
        <w:rPr>
          <w:color w:val="000000"/>
          <w:sz w:val="8"/>
          <w:szCs w:val="8"/>
        </w:rPr>
      </w:pPr>
    </w:p>
    <w:p w:rsidR="00EE69D9" w:rsidRDefault="00EE69D9" w:rsidP="000C50F9">
      <w:pPr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ab/>
      </w:r>
      <w:r w:rsidRPr="00EE57AC">
        <w:rPr>
          <w:b/>
          <w:bCs/>
          <w:color w:val="000000"/>
          <w:sz w:val="22"/>
          <w:szCs w:val="22"/>
        </w:rPr>
        <w:t>La réservation n’est définitive que lorsque la Mairie a en sa possession le contrat signé, l’attestation d’assurance, les chèques de caution</w:t>
      </w:r>
      <w:r w:rsidR="00EE57AC">
        <w:rPr>
          <w:color w:val="000000"/>
          <w:sz w:val="22"/>
          <w:szCs w:val="22"/>
        </w:rPr>
        <w:t xml:space="preserve"> (un de 150 € et l’autre du montant de la location)</w:t>
      </w:r>
      <w:r>
        <w:rPr>
          <w:color w:val="000000"/>
          <w:sz w:val="22"/>
          <w:szCs w:val="22"/>
        </w:rPr>
        <w:t>. Toutes ces pièces doivent être au nom de celui qui loue la salle.</w:t>
      </w:r>
    </w:p>
    <w:p w:rsidR="005C2990" w:rsidRPr="00EE69D9" w:rsidRDefault="005C2990" w:rsidP="00AA165B">
      <w:pPr>
        <w:rPr>
          <w:color w:val="000000"/>
          <w:sz w:val="8"/>
          <w:szCs w:val="8"/>
        </w:rPr>
      </w:pPr>
    </w:p>
    <w:p w:rsidR="00EE69D9" w:rsidRPr="00EE69D9" w:rsidRDefault="00EE69D9" w:rsidP="00AA16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E57AC">
        <w:rPr>
          <w:b/>
          <w:bCs/>
          <w:color w:val="000000"/>
          <w:sz w:val="22"/>
          <w:szCs w:val="22"/>
        </w:rPr>
        <w:t xml:space="preserve">La tarification pour un habitant de </w:t>
      </w:r>
      <w:r w:rsidR="00EE57AC" w:rsidRPr="00EE57AC">
        <w:rPr>
          <w:b/>
          <w:bCs/>
          <w:color w:val="000000"/>
          <w:sz w:val="22"/>
          <w:szCs w:val="22"/>
        </w:rPr>
        <w:t>LOUZAC SAINT ANDRÉ</w:t>
      </w:r>
      <w:r w:rsidRPr="00EE57AC">
        <w:rPr>
          <w:b/>
          <w:bCs/>
          <w:color w:val="000000"/>
          <w:sz w:val="22"/>
          <w:szCs w:val="22"/>
        </w:rPr>
        <w:t xml:space="preserve"> est de </w:t>
      </w:r>
      <w:r w:rsidR="00EE57AC" w:rsidRPr="00EE57AC">
        <w:rPr>
          <w:b/>
          <w:bCs/>
          <w:color w:val="000000"/>
          <w:sz w:val="22"/>
          <w:szCs w:val="22"/>
        </w:rPr>
        <w:t>65 € (</w:t>
      </w:r>
      <w:proofErr w:type="spellStart"/>
      <w:r w:rsidR="00EE57AC" w:rsidRPr="00EE57AC">
        <w:rPr>
          <w:b/>
          <w:bCs/>
          <w:color w:val="000000"/>
          <w:sz w:val="22"/>
          <w:szCs w:val="22"/>
        </w:rPr>
        <w:t>week</w:t>
      </w:r>
      <w:proofErr w:type="spellEnd"/>
      <w:r w:rsidR="00EE57AC" w:rsidRPr="00EE57AC">
        <w:rPr>
          <w:b/>
          <w:bCs/>
          <w:color w:val="000000"/>
          <w:sz w:val="22"/>
          <w:szCs w:val="22"/>
        </w:rPr>
        <w:t xml:space="preserve"> end)</w:t>
      </w:r>
      <w:r w:rsidR="00EE57AC">
        <w:rPr>
          <w:color w:val="000000"/>
          <w:sz w:val="22"/>
          <w:szCs w:val="22"/>
        </w:rPr>
        <w:t xml:space="preserve"> et de 45 € (un jour de semaine). Pour un extérieur à la Commune</w:t>
      </w:r>
      <w:r w:rsidR="00DC77B9">
        <w:rPr>
          <w:color w:val="000000"/>
          <w:sz w:val="22"/>
          <w:szCs w:val="22"/>
        </w:rPr>
        <w:t>,</w:t>
      </w:r>
      <w:r w:rsidR="00EE57AC">
        <w:rPr>
          <w:color w:val="000000"/>
          <w:sz w:val="22"/>
          <w:szCs w:val="22"/>
        </w:rPr>
        <w:t xml:space="preserve"> le tarif est doublé.</w:t>
      </w:r>
    </w:p>
    <w:p w:rsidR="005C2990" w:rsidRDefault="005C2990" w:rsidP="00AA165B">
      <w:pPr>
        <w:rPr>
          <w:color w:val="000000"/>
          <w:sz w:val="16"/>
          <w:szCs w:val="16"/>
        </w:rPr>
      </w:pPr>
    </w:p>
    <w:p w:rsidR="00AA165B" w:rsidRPr="00802895" w:rsidRDefault="00AA165B" w:rsidP="00AA165B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CIMETIÈRES</w:t>
      </w:r>
    </w:p>
    <w:p w:rsidR="00AA165B" w:rsidRPr="00D63EC2" w:rsidRDefault="00AA165B" w:rsidP="00AA165B">
      <w:pPr>
        <w:rPr>
          <w:color w:val="000000"/>
          <w:sz w:val="12"/>
          <w:szCs w:val="12"/>
        </w:rPr>
      </w:pPr>
    </w:p>
    <w:p w:rsidR="00AA165B" w:rsidRDefault="00AA165B" w:rsidP="00AA16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La Toussaint approche. Nombreux sont ceux qui vont venir dans les </w:t>
      </w:r>
      <w:r w:rsidR="00D80F6B">
        <w:rPr>
          <w:color w:val="000000"/>
          <w:sz w:val="22"/>
          <w:szCs w:val="22"/>
        </w:rPr>
        <w:t>cimetières</w:t>
      </w:r>
      <w:r>
        <w:rPr>
          <w:color w:val="000000"/>
          <w:sz w:val="22"/>
          <w:szCs w:val="22"/>
        </w:rPr>
        <w:t xml:space="preserve"> pour se </w:t>
      </w:r>
      <w:r w:rsidR="00D80F6B">
        <w:rPr>
          <w:color w:val="000000"/>
          <w:sz w:val="22"/>
          <w:szCs w:val="22"/>
        </w:rPr>
        <w:t>recueillir</w:t>
      </w:r>
      <w:r>
        <w:rPr>
          <w:color w:val="000000"/>
          <w:sz w:val="22"/>
          <w:szCs w:val="22"/>
        </w:rPr>
        <w:t xml:space="preserve"> mais aussi entretenir les tombes familiales.</w:t>
      </w:r>
    </w:p>
    <w:p w:rsidR="00D80F6B" w:rsidRPr="00D63EC2" w:rsidRDefault="00D80F6B" w:rsidP="00AA165B">
      <w:pPr>
        <w:rPr>
          <w:color w:val="000000"/>
          <w:sz w:val="8"/>
          <w:szCs w:val="8"/>
        </w:rPr>
      </w:pPr>
    </w:p>
    <w:p w:rsidR="00D80F6B" w:rsidRPr="00D63EC2" w:rsidRDefault="00D80F6B" w:rsidP="00AA165B">
      <w:pPr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63EC2">
        <w:rPr>
          <w:b/>
          <w:bCs/>
          <w:color w:val="000000"/>
          <w:sz w:val="22"/>
          <w:szCs w:val="22"/>
        </w:rPr>
        <w:t>Il est utile de rappeler quelques règles à respecter</w:t>
      </w:r>
      <w:r w:rsidR="00D63EC2" w:rsidRPr="00D63EC2">
        <w:rPr>
          <w:b/>
          <w:bCs/>
          <w:color w:val="000000"/>
          <w:sz w:val="22"/>
          <w:szCs w:val="22"/>
        </w:rPr>
        <w:t> :</w:t>
      </w:r>
    </w:p>
    <w:p w:rsidR="00D80F6B" w:rsidRPr="00D63EC2" w:rsidRDefault="00D80F6B" w:rsidP="00D80F6B">
      <w:pPr>
        <w:pStyle w:val="Paragraphedeliste"/>
        <w:numPr>
          <w:ilvl w:val="0"/>
          <w:numId w:val="21"/>
        </w:numPr>
        <w:rPr>
          <w:b/>
          <w:bCs/>
          <w:color w:val="000000"/>
          <w:sz w:val="22"/>
          <w:szCs w:val="22"/>
        </w:rPr>
      </w:pPr>
      <w:r w:rsidRPr="00D63EC2">
        <w:rPr>
          <w:b/>
          <w:bCs/>
          <w:color w:val="000000"/>
          <w:sz w:val="22"/>
          <w:szCs w:val="22"/>
        </w:rPr>
        <w:t>ne pas laisser les portails ouverts</w:t>
      </w:r>
    </w:p>
    <w:p w:rsidR="00D80F6B" w:rsidRPr="00D63EC2" w:rsidRDefault="00D80F6B" w:rsidP="00D80F6B">
      <w:pPr>
        <w:pStyle w:val="Paragraphedeliste"/>
        <w:numPr>
          <w:ilvl w:val="0"/>
          <w:numId w:val="21"/>
        </w:numPr>
        <w:rPr>
          <w:b/>
          <w:bCs/>
          <w:color w:val="000000"/>
          <w:sz w:val="22"/>
          <w:szCs w:val="22"/>
        </w:rPr>
      </w:pPr>
      <w:r w:rsidRPr="00D63EC2">
        <w:rPr>
          <w:b/>
          <w:bCs/>
          <w:color w:val="000000"/>
          <w:sz w:val="22"/>
          <w:szCs w:val="22"/>
        </w:rPr>
        <w:t>refermer les robinets d’eau</w:t>
      </w:r>
    </w:p>
    <w:p w:rsidR="00D80F6B" w:rsidRPr="00D63EC2" w:rsidRDefault="00D80F6B" w:rsidP="00D80F6B">
      <w:pPr>
        <w:pStyle w:val="Paragraphedeliste"/>
        <w:numPr>
          <w:ilvl w:val="0"/>
          <w:numId w:val="21"/>
        </w:numPr>
        <w:rPr>
          <w:b/>
          <w:bCs/>
          <w:color w:val="000000"/>
          <w:sz w:val="22"/>
          <w:szCs w:val="22"/>
        </w:rPr>
      </w:pPr>
      <w:r w:rsidRPr="00D63EC2">
        <w:rPr>
          <w:b/>
          <w:bCs/>
          <w:color w:val="000000"/>
          <w:sz w:val="22"/>
          <w:szCs w:val="22"/>
        </w:rPr>
        <w:t>mettre les déchets dans les lieux dédiés.</w:t>
      </w:r>
    </w:p>
    <w:p w:rsidR="00D80F6B" w:rsidRPr="00D63EC2" w:rsidRDefault="00D80F6B" w:rsidP="00D80F6B">
      <w:pPr>
        <w:rPr>
          <w:color w:val="000000"/>
          <w:sz w:val="8"/>
          <w:szCs w:val="8"/>
        </w:rPr>
      </w:pPr>
    </w:p>
    <w:p w:rsidR="00D80F6B" w:rsidRDefault="00D80F6B" w:rsidP="00D80F6B">
      <w:pPr>
        <w:ind w:firstLine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Pour rappel la </w:t>
      </w:r>
      <w:r w:rsidR="001272C3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ommune a abandonné le désherbage chimique. Les cimetières sont donc  </w:t>
      </w:r>
      <w:r w:rsidR="001A33FC">
        <w:rPr>
          <w:color w:val="000000"/>
          <w:sz w:val="22"/>
          <w:szCs w:val="22"/>
        </w:rPr>
        <w:t xml:space="preserve">toujours </w:t>
      </w:r>
      <w:r>
        <w:rPr>
          <w:color w:val="000000"/>
          <w:sz w:val="22"/>
          <w:szCs w:val="22"/>
        </w:rPr>
        <w:t>entretenus mais d</w:t>
      </w:r>
      <w:r w:rsidR="001A33FC">
        <w:rPr>
          <w:color w:val="000000"/>
          <w:sz w:val="22"/>
          <w:szCs w:val="22"/>
        </w:rPr>
        <w:t>’une</w:t>
      </w:r>
      <w:r>
        <w:rPr>
          <w:color w:val="000000"/>
          <w:sz w:val="22"/>
          <w:szCs w:val="22"/>
        </w:rPr>
        <w:t xml:space="preserve"> façon différente, plus respectueuse de l’environnement et de la santé humaine.</w:t>
      </w:r>
    </w:p>
    <w:p w:rsidR="00D63EC2" w:rsidRPr="00D63EC2" w:rsidRDefault="00D63EC2" w:rsidP="00D80F6B">
      <w:pPr>
        <w:ind w:firstLine="705"/>
        <w:rPr>
          <w:color w:val="000000"/>
          <w:sz w:val="16"/>
          <w:szCs w:val="16"/>
        </w:rPr>
      </w:pPr>
    </w:p>
    <w:p w:rsidR="00D63EC2" w:rsidRPr="008436CF" w:rsidRDefault="00D63EC2" w:rsidP="00D63EC2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ÉCLAIRAGE PUBLIC</w:t>
      </w:r>
    </w:p>
    <w:p w:rsidR="00D63EC2" w:rsidRDefault="00D63EC2" w:rsidP="00D63EC2">
      <w:pPr>
        <w:pStyle w:val="En-tte"/>
        <w:tabs>
          <w:tab w:val="clear" w:pos="4536"/>
          <w:tab w:val="clear" w:pos="9072"/>
        </w:tabs>
        <w:rPr>
          <w:b/>
          <w:iCs/>
          <w:sz w:val="12"/>
          <w:szCs w:val="12"/>
        </w:rPr>
      </w:pPr>
    </w:p>
    <w:p w:rsidR="00D63EC2" w:rsidRPr="00572304" w:rsidRDefault="00D63EC2" w:rsidP="00D63EC2">
      <w:pPr>
        <w:pStyle w:val="En-tte"/>
        <w:tabs>
          <w:tab w:val="clear" w:pos="4536"/>
          <w:tab w:val="clear" w:pos="9072"/>
        </w:tabs>
        <w:rPr>
          <w:b/>
          <w:sz w:val="8"/>
          <w:szCs w:val="8"/>
        </w:rPr>
      </w:pPr>
      <w:r>
        <w:rPr>
          <w:b/>
          <w:sz w:val="22"/>
          <w:szCs w:val="16"/>
        </w:rPr>
        <w:tab/>
      </w:r>
      <w:r>
        <w:rPr>
          <w:bCs/>
          <w:sz w:val="22"/>
          <w:szCs w:val="16"/>
        </w:rPr>
        <w:t xml:space="preserve">L’éclairage public est remis en service depuis le lundi 23 septembre. </w:t>
      </w:r>
      <w:r w:rsidRPr="00D63EC2">
        <w:rPr>
          <w:b/>
          <w:sz w:val="22"/>
          <w:szCs w:val="16"/>
        </w:rPr>
        <w:t xml:space="preserve">Les lampadaires sont allumés chaque jour de 6 H 30 au lever du soleil et de son coucher à 23 H 30. </w:t>
      </w:r>
    </w:p>
    <w:p w:rsidR="00572304" w:rsidRPr="00572304" w:rsidRDefault="00572304" w:rsidP="00D63EC2">
      <w:pPr>
        <w:pStyle w:val="En-tte"/>
        <w:tabs>
          <w:tab w:val="clear" w:pos="4536"/>
          <w:tab w:val="clear" w:pos="9072"/>
        </w:tabs>
        <w:rPr>
          <w:b/>
          <w:sz w:val="8"/>
          <w:szCs w:val="8"/>
        </w:rPr>
      </w:pPr>
    </w:p>
    <w:p w:rsidR="00D63EC2" w:rsidRDefault="00D63EC2" w:rsidP="00D63EC2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  <w:r>
        <w:rPr>
          <w:bCs/>
          <w:sz w:val="22"/>
          <w:szCs w:val="16"/>
        </w:rPr>
        <w:tab/>
      </w:r>
      <w:r w:rsidRPr="00D63EC2">
        <w:rPr>
          <w:b/>
          <w:sz w:val="22"/>
          <w:szCs w:val="16"/>
        </w:rPr>
        <w:t>En cas de dysfonctionnement</w:t>
      </w:r>
      <w:r>
        <w:rPr>
          <w:bCs/>
          <w:sz w:val="22"/>
          <w:szCs w:val="16"/>
        </w:rPr>
        <w:t xml:space="preserve"> (panne, horaire décalé, etc…) prévenir </w:t>
      </w:r>
      <w:r w:rsidR="001272C3">
        <w:rPr>
          <w:bCs/>
          <w:sz w:val="22"/>
          <w:szCs w:val="16"/>
        </w:rPr>
        <w:t xml:space="preserve"> sans attendre</w:t>
      </w:r>
      <w:r>
        <w:rPr>
          <w:bCs/>
          <w:sz w:val="22"/>
          <w:szCs w:val="16"/>
        </w:rPr>
        <w:t xml:space="preserve"> soit la mairie (</w:t>
      </w:r>
      <w:r>
        <w:rPr>
          <w:bCs/>
          <w:sz w:val="22"/>
          <w:szCs w:val="16"/>
        </w:rPr>
        <w:sym w:font="Wingdings" w:char="F028"/>
      </w:r>
      <w:r w:rsidR="001272C3">
        <w:rPr>
          <w:bCs/>
          <w:sz w:val="22"/>
          <w:szCs w:val="16"/>
        </w:rPr>
        <w:t xml:space="preserve"> 05 45 82 18 80 /</w:t>
      </w:r>
      <w:r>
        <w:rPr>
          <w:bCs/>
          <w:sz w:val="22"/>
          <w:szCs w:val="16"/>
        </w:rPr>
        <w:t xml:space="preserve"> </w:t>
      </w:r>
      <w:hyperlink r:id="rId10" w:history="1">
        <w:r w:rsidR="001272C3" w:rsidRPr="00021CDE">
          <w:rPr>
            <w:rStyle w:val="Lienhypertexte"/>
            <w:bCs/>
            <w:sz w:val="22"/>
            <w:szCs w:val="16"/>
          </w:rPr>
          <w:t>mairie.louzacstandre@wanadoo.fr</w:t>
        </w:r>
      </w:hyperlink>
      <w:r w:rsidR="001272C3">
        <w:rPr>
          <w:bCs/>
          <w:sz w:val="22"/>
          <w:szCs w:val="16"/>
        </w:rPr>
        <w:t>),</w:t>
      </w:r>
      <w:r>
        <w:rPr>
          <w:bCs/>
          <w:sz w:val="22"/>
          <w:szCs w:val="16"/>
        </w:rPr>
        <w:t xml:space="preserve"> soit un élu. Le service départemental de maintenance (SDEG) sera alors alerté. Sauf problème particulier, l’entreprise de  dépannage intervient sous 10 jours.</w:t>
      </w:r>
    </w:p>
    <w:p w:rsidR="00D63EC2" w:rsidRPr="00D63EC2" w:rsidRDefault="00D63EC2" w:rsidP="00D80F6B">
      <w:pPr>
        <w:ind w:firstLine="705"/>
        <w:rPr>
          <w:color w:val="000000"/>
          <w:sz w:val="16"/>
          <w:szCs w:val="16"/>
        </w:rPr>
      </w:pPr>
    </w:p>
    <w:p w:rsidR="00D63EC2" w:rsidRPr="003D1DDF" w:rsidRDefault="00D63EC2" w:rsidP="00D63EC2">
      <w:pPr>
        <w:pStyle w:val="Titre"/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 w:themeFill="background1" w:themeFillShade="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LISTES ÉLECTORALES</w:t>
      </w:r>
    </w:p>
    <w:p w:rsidR="00D63EC2" w:rsidRPr="00D63EC2" w:rsidRDefault="00D63EC2" w:rsidP="00D63EC2">
      <w:pPr>
        <w:pStyle w:val="En-tte"/>
        <w:tabs>
          <w:tab w:val="clear" w:pos="4536"/>
          <w:tab w:val="clear" w:pos="9072"/>
        </w:tabs>
        <w:rPr>
          <w:b/>
          <w:sz w:val="12"/>
          <w:szCs w:val="12"/>
        </w:rPr>
      </w:pPr>
      <w:r>
        <w:rPr>
          <w:b/>
          <w:sz w:val="22"/>
          <w:szCs w:val="22"/>
        </w:rPr>
        <w:tab/>
      </w:r>
    </w:p>
    <w:p w:rsidR="00D63EC2" w:rsidRDefault="00D63EC2" w:rsidP="00D63EC2">
      <w:pPr>
        <w:pStyle w:val="En-tte"/>
        <w:tabs>
          <w:tab w:val="clear" w:pos="4536"/>
          <w:tab w:val="clear" w:pos="9072"/>
        </w:tabs>
        <w:ind w:firstLine="709"/>
        <w:rPr>
          <w:bCs/>
          <w:sz w:val="22"/>
          <w:szCs w:val="22"/>
        </w:rPr>
      </w:pPr>
      <w:r w:rsidRPr="007D55DD">
        <w:rPr>
          <w:bCs/>
          <w:sz w:val="22"/>
          <w:szCs w:val="22"/>
        </w:rPr>
        <w:t xml:space="preserve">Pour pouvoir voter sur la </w:t>
      </w:r>
      <w:r w:rsidR="005246B8">
        <w:rPr>
          <w:bCs/>
          <w:sz w:val="22"/>
          <w:szCs w:val="22"/>
        </w:rPr>
        <w:t>C</w:t>
      </w:r>
      <w:r w:rsidRPr="007D55DD">
        <w:rPr>
          <w:bCs/>
          <w:sz w:val="22"/>
          <w:szCs w:val="22"/>
        </w:rPr>
        <w:t xml:space="preserve">ommune en 2020 il </w:t>
      </w:r>
    </w:p>
    <w:p w:rsidR="00D63EC2" w:rsidRDefault="00D63EC2" w:rsidP="00D63EC2">
      <w:pPr>
        <w:pStyle w:val="En-tte"/>
        <w:tabs>
          <w:tab w:val="clear" w:pos="4536"/>
          <w:tab w:val="clear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faut être inscrit sur les listes électorales de LOUZAC SAINT ANDRÉ.</w:t>
      </w:r>
    </w:p>
    <w:p w:rsidR="00D63EC2" w:rsidRPr="00D63EC2" w:rsidRDefault="00D63EC2" w:rsidP="00D63EC2">
      <w:pPr>
        <w:pStyle w:val="En-tte"/>
        <w:tabs>
          <w:tab w:val="clear" w:pos="4536"/>
          <w:tab w:val="clear" w:pos="9072"/>
        </w:tabs>
        <w:rPr>
          <w:bCs/>
          <w:sz w:val="8"/>
          <w:szCs w:val="8"/>
        </w:rPr>
      </w:pPr>
    </w:p>
    <w:p w:rsidR="00D63EC2" w:rsidRDefault="00D63EC2" w:rsidP="00D63EC2">
      <w:pPr>
        <w:pStyle w:val="En-tte"/>
        <w:tabs>
          <w:tab w:val="clear" w:pos="4536"/>
          <w:tab w:val="clear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Si ce n’est pas le cas, il suffit de se présenter</w:t>
      </w:r>
      <w:r w:rsidR="001A33FC">
        <w:rPr>
          <w:bCs/>
          <w:sz w:val="22"/>
          <w:szCs w:val="22"/>
        </w:rPr>
        <w:t xml:space="preserve"> en Mairie</w:t>
      </w:r>
      <w:r>
        <w:rPr>
          <w:bCs/>
          <w:sz w:val="22"/>
          <w:szCs w:val="22"/>
        </w:rPr>
        <w:t xml:space="preserve"> muni d’une pièce d’identité et d’un justificatif de domicile.</w:t>
      </w:r>
    </w:p>
    <w:p w:rsidR="00CF5114" w:rsidRPr="00D63EC2" w:rsidRDefault="00CF5114" w:rsidP="00CF5114">
      <w:pPr>
        <w:ind w:firstLine="705"/>
        <w:rPr>
          <w:color w:val="000000"/>
          <w:sz w:val="16"/>
          <w:szCs w:val="16"/>
        </w:rPr>
      </w:pPr>
    </w:p>
    <w:p w:rsidR="00CF5114" w:rsidRPr="003D1DDF" w:rsidRDefault="00CF5114" w:rsidP="00CF5114">
      <w:pPr>
        <w:pStyle w:val="Titre"/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 w:themeFill="background1" w:themeFillShade="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CHAUFFAGE : PRÉCAUTIONS</w:t>
      </w:r>
    </w:p>
    <w:p w:rsidR="00CF5114" w:rsidRPr="00D63EC2" w:rsidRDefault="00CF5114" w:rsidP="00CF5114">
      <w:pPr>
        <w:pStyle w:val="En-tte"/>
        <w:tabs>
          <w:tab w:val="clear" w:pos="4536"/>
          <w:tab w:val="clear" w:pos="9072"/>
        </w:tabs>
        <w:rPr>
          <w:b/>
          <w:sz w:val="12"/>
          <w:szCs w:val="12"/>
        </w:rPr>
      </w:pPr>
      <w:r>
        <w:rPr>
          <w:b/>
          <w:sz w:val="22"/>
          <w:szCs w:val="22"/>
        </w:rPr>
        <w:tab/>
      </w:r>
    </w:p>
    <w:p w:rsidR="00CF5114" w:rsidRDefault="00CF5114" w:rsidP="00CF5114">
      <w:pPr>
        <w:ind w:firstLine="705"/>
        <w:rPr>
          <w:bCs/>
          <w:sz w:val="22"/>
          <w:szCs w:val="22"/>
        </w:rPr>
      </w:pPr>
      <w:r>
        <w:rPr>
          <w:bCs/>
          <w:sz w:val="22"/>
          <w:szCs w:val="22"/>
        </w:rPr>
        <w:t>Même si l’on espère que ce sera le plus tard possible, il va falloir bientôt rallumer les chauffages. Il est bon de rappeler quelques précautions à prendre :</w:t>
      </w:r>
    </w:p>
    <w:p w:rsidR="00CF5114" w:rsidRDefault="00CF5114" w:rsidP="00CF5114">
      <w:pPr>
        <w:pStyle w:val="Paragraphedeliste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la vérification et l’</w:t>
      </w:r>
      <w:r w:rsidRPr="00CF5114">
        <w:rPr>
          <w:b/>
          <w:sz w:val="22"/>
          <w:szCs w:val="22"/>
        </w:rPr>
        <w:t xml:space="preserve">entretien des chaudières </w:t>
      </w:r>
      <w:r>
        <w:rPr>
          <w:bCs/>
          <w:sz w:val="22"/>
          <w:szCs w:val="22"/>
        </w:rPr>
        <w:t>et appareils de chauffage est une nécessité</w:t>
      </w:r>
      <w:r w:rsidR="001A33FC">
        <w:rPr>
          <w:bCs/>
          <w:sz w:val="22"/>
          <w:szCs w:val="22"/>
        </w:rPr>
        <w:t> ;</w:t>
      </w:r>
    </w:p>
    <w:p w:rsidR="00CF5114" w:rsidRDefault="00CF5114" w:rsidP="00CF5114">
      <w:pPr>
        <w:pStyle w:val="Paragraphedeliste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 </w:t>
      </w:r>
      <w:r w:rsidRPr="00CF5114">
        <w:rPr>
          <w:b/>
          <w:sz w:val="22"/>
          <w:szCs w:val="22"/>
        </w:rPr>
        <w:t>ramonage des cheminées</w:t>
      </w:r>
      <w:r>
        <w:rPr>
          <w:bCs/>
          <w:sz w:val="22"/>
          <w:szCs w:val="22"/>
        </w:rPr>
        <w:t xml:space="preserve"> et conduits est une obligation</w:t>
      </w:r>
      <w:r w:rsidR="001A33FC">
        <w:rPr>
          <w:bCs/>
          <w:sz w:val="22"/>
          <w:szCs w:val="22"/>
        </w:rPr>
        <w:t> ;</w:t>
      </w:r>
    </w:p>
    <w:p w:rsidR="00CF5114" w:rsidRDefault="001A33FC" w:rsidP="00CF5114">
      <w:pPr>
        <w:pStyle w:val="Paragraphedeliste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l’</w:t>
      </w:r>
      <w:r w:rsidR="00CF5114" w:rsidRPr="00CF5114">
        <w:rPr>
          <w:b/>
          <w:sz w:val="22"/>
          <w:szCs w:val="22"/>
        </w:rPr>
        <w:t>aération des logements</w:t>
      </w:r>
      <w:r w:rsidR="00CF5114">
        <w:rPr>
          <w:bCs/>
          <w:sz w:val="22"/>
          <w:szCs w:val="22"/>
        </w:rPr>
        <w:t xml:space="preserve"> est indispensable pour </w:t>
      </w:r>
      <w:r w:rsidR="00CF5114" w:rsidRPr="00CF5114">
        <w:rPr>
          <w:b/>
          <w:sz w:val="22"/>
          <w:szCs w:val="22"/>
        </w:rPr>
        <w:t>éviter les dangers lié au monoxyde de carbone</w:t>
      </w:r>
      <w:r w:rsidR="00CF5114">
        <w:rPr>
          <w:bCs/>
          <w:sz w:val="22"/>
          <w:szCs w:val="22"/>
        </w:rPr>
        <w:t>. C’est en effet un gaz dangereux, mortel même, qui ne sent rien et ne se voit pas</w:t>
      </w:r>
      <w:r>
        <w:rPr>
          <w:bCs/>
          <w:sz w:val="22"/>
          <w:szCs w:val="22"/>
        </w:rPr>
        <w:t>.</w:t>
      </w:r>
    </w:p>
    <w:p w:rsidR="001A33FC" w:rsidRPr="001A33FC" w:rsidRDefault="001A33FC" w:rsidP="001A33FC">
      <w:pPr>
        <w:pStyle w:val="Paragraphedeliste"/>
        <w:ind w:left="720"/>
        <w:rPr>
          <w:bCs/>
          <w:sz w:val="16"/>
          <w:szCs w:val="16"/>
        </w:rPr>
      </w:pPr>
    </w:p>
    <w:p w:rsidR="001A33FC" w:rsidRPr="003D1DDF" w:rsidRDefault="001A33FC" w:rsidP="001A33FC">
      <w:pPr>
        <w:pStyle w:val="Titre"/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 w:themeFill="background1" w:themeFillShade="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TAILLE</w:t>
      </w:r>
    </w:p>
    <w:p w:rsidR="001A33FC" w:rsidRPr="00D63EC2" w:rsidRDefault="001A33FC" w:rsidP="001A33FC">
      <w:pPr>
        <w:pStyle w:val="En-tte"/>
        <w:tabs>
          <w:tab w:val="clear" w:pos="4536"/>
          <w:tab w:val="clear" w:pos="9072"/>
        </w:tabs>
        <w:rPr>
          <w:b/>
          <w:sz w:val="12"/>
          <w:szCs w:val="12"/>
        </w:rPr>
      </w:pPr>
      <w:r>
        <w:rPr>
          <w:b/>
          <w:sz w:val="22"/>
          <w:szCs w:val="22"/>
        </w:rPr>
        <w:tab/>
      </w:r>
    </w:p>
    <w:p w:rsidR="001A33FC" w:rsidRPr="00CF5114" w:rsidRDefault="001A33FC" w:rsidP="001A33FC">
      <w:pPr>
        <w:pStyle w:val="Paragraphedeliste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Tout comme la Commune, les particuliers ont l’</w:t>
      </w:r>
      <w:r w:rsidRPr="001A33FC">
        <w:rPr>
          <w:b/>
          <w:sz w:val="22"/>
          <w:szCs w:val="22"/>
        </w:rPr>
        <w:t xml:space="preserve">obligation de tailler les haies et arbres </w:t>
      </w:r>
      <w:r>
        <w:rPr>
          <w:bCs/>
          <w:sz w:val="22"/>
          <w:szCs w:val="22"/>
        </w:rPr>
        <w:t>pouvant apporter une nuisance au domaine public ou aux riverains. C’est d’autant plus nécessaire le long d’une route car la sécurité des usagers peut être en jeu.</w:t>
      </w:r>
    </w:p>
    <w:sectPr w:rsidR="001A33FC" w:rsidRPr="00CF5114" w:rsidSect="007A48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5" w:h="16837"/>
      <w:pgMar w:top="709" w:right="706" w:bottom="567" w:left="851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642" w:rsidRDefault="00346642">
      <w:r>
        <w:separator/>
      </w:r>
    </w:p>
  </w:endnote>
  <w:endnote w:type="continuationSeparator" w:id="0">
    <w:p w:rsidR="00346642" w:rsidRDefault="0034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>
    <w:pPr>
      <w:pStyle w:val="Pieddepage"/>
      <w:jc w:val="center"/>
      <w:rPr>
        <w:b/>
        <w:sz w:val="24"/>
      </w:rPr>
    </w:pPr>
    <w:r>
      <w:rPr>
        <w:b/>
        <w:sz w:val="24"/>
      </w:rPr>
      <w:t>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642" w:rsidRDefault="00346642">
      <w:r>
        <w:separator/>
      </w:r>
    </w:p>
  </w:footnote>
  <w:footnote w:type="continuationSeparator" w:id="0">
    <w:p w:rsidR="00346642" w:rsidRDefault="0034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74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4253"/>
    </w:tblGrid>
    <w:tr w:rsidR="00724F4F" w:rsidTr="003534DE">
      <w:tc>
        <w:tcPr>
          <w:tcW w:w="6521" w:type="dxa"/>
        </w:tcPr>
        <w:p w:rsidR="00724F4F" w:rsidRPr="006F3EBA" w:rsidRDefault="00724F4F" w:rsidP="00724F4F">
          <w:pPr>
            <w:pStyle w:val="En-tte"/>
            <w:jc w:val="center"/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LOUZAC</w:t>
          </w:r>
        </w:p>
        <w:p w:rsidR="00724F4F" w:rsidRPr="00724F4F" w:rsidRDefault="00724F4F" w:rsidP="00724F4F">
          <w:pPr>
            <w:pStyle w:val="En-tte"/>
            <w:jc w:val="center"/>
            <w:rPr>
              <w:color w:val="00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724F4F">
            <w:rPr>
              <w:sz w:val="28"/>
              <w:szCs w:val="28"/>
            </w:rPr>
            <w:t>LETTRE MENSUELLE D’INFORMATION LOCALE</w:t>
          </w:r>
        </w:p>
        <w:p w:rsidR="00724F4F" w:rsidRDefault="00724F4F" w:rsidP="00724F4F">
          <w:pPr>
            <w:pStyle w:val="En-tte"/>
            <w:jc w:val="center"/>
            <w:rPr>
              <w:color w:val="000000"/>
              <w:sz w:val="100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S</w:t>
          </w:r>
          <w:r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AIN</w:t>
          </w: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T ANDRÉ</w:t>
          </w:r>
        </w:p>
      </w:tc>
      <w:tc>
        <w:tcPr>
          <w:tcW w:w="4253" w:type="dxa"/>
          <w:shd w:val="clear" w:color="auto" w:fill="D9D9D9" w:themeFill="background1" w:themeFillShade="D9"/>
        </w:tcPr>
        <w:p w:rsidR="00724F4F" w:rsidRPr="00724F4F" w:rsidRDefault="00724F4F" w:rsidP="006F3EBA">
          <w:pPr>
            <w:pStyle w:val="En-tte"/>
            <w:rPr>
              <w:b/>
              <w:sz w:val="32"/>
              <w:szCs w:val="32"/>
            </w:rPr>
          </w:pPr>
        </w:p>
        <w:p w:rsidR="00724F4F" w:rsidRPr="00091D9F" w:rsidRDefault="007D55DD" w:rsidP="00091D9F">
          <w:pPr>
            <w:pStyle w:val="En-tte"/>
            <w:jc w:val="center"/>
            <w:rPr>
              <w:sz w:val="42"/>
              <w:szCs w:val="42"/>
            </w:rPr>
          </w:pPr>
          <w:r>
            <w:rPr>
              <w:sz w:val="42"/>
              <w:szCs w:val="42"/>
            </w:rPr>
            <w:t>OCTOBRE</w:t>
          </w:r>
          <w:r w:rsidR="00CE76FB">
            <w:rPr>
              <w:sz w:val="42"/>
              <w:szCs w:val="42"/>
            </w:rPr>
            <w:t xml:space="preserve"> 2019</w:t>
          </w:r>
          <w:r w:rsidR="00F32470">
            <w:rPr>
              <w:sz w:val="42"/>
              <w:szCs w:val="42"/>
            </w:rPr>
            <w:t xml:space="preserve"> </w:t>
          </w:r>
        </w:p>
        <w:p w:rsidR="00724F4F" w:rsidRPr="00091D9F" w:rsidRDefault="00724F4F" w:rsidP="00091D9F">
          <w:pPr>
            <w:pStyle w:val="En-tte"/>
            <w:jc w:val="center"/>
            <w:rPr>
              <w:sz w:val="16"/>
              <w:szCs w:val="16"/>
            </w:rPr>
          </w:pPr>
        </w:p>
        <w:p w:rsidR="00724F4F" w:rsidRPr="00091D9F" w:rsidRDefault="00724F4F" w:rsidP="00091D9F">
          <w:pPr>
            <w:pStyle w:val="En-tte"/>
            <w:jc w:val="center"/>
            <w:rPr>
              <w:sz w:val="42"/>
              <w:szCs w:val="42"/>
            </w:rPr>
          </w:pPr>
          <w:r w:rsidRPr="00091D9F">
            <w:rPr>
              <w:sz w:val="42"/>
              <w:szCs w:val="42"/>
            </w:rPr>
            <w:t>N° 2</w:t>
          </w:r>
          <w:r w:rsidR="007D55DD">
            <w:rPr>
              <w:sz w:val="42"/>
              <w:szCs w:val="42"/>
            </w:rPr>
            <w:t>90</w:t>
          </w:r>
        </w:p>
        <w:p w:rsidR="00724F4F" w:rsidRPr="00724F4F" w:rsidRDefault="00724F4F" w:rsidP="006F3EBA">
          <w:pPr>
            <w:pStyle w:val="En-tte"/>
            <w:rPr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</w:p>
      </w:tc>
    </w:tr>
  </w:tbl>
  <w:p w:rsidR="002E7A57" w:rsidRPr="005528AA" w:rsidRDefault="002E7A57" w:rsidP="00091D9F">
    <w:pPr>
      <w:pStyle w:val="En-tte"/>
      <w:rPr>
        <w:b/>
        <w:color w:val="000000"/>
        <w:sz w:val="2"/>
        <w:szCs w:val="2"/>
        <w14:shadow w14:blurRad="50800" w14:dist="38100" w14:dir="2700000" w14:sx="100000" w14:sy="100000" w14:kx="0" w14:ky="0" w14:algn="tl">
          <w14:srgbClr w14:val="000000">
            <w14:alpha w14:val="50000"/>
          </w14:srgbClr>
        </w14:shadow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1E684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AAF1EA2"/>
    <w:multiLevelType w:val="hybridMultilevel"/>
    <w:tmpl w:val="A260C6C4"/>
    <w:lvl w:ilvl="0" w:tplc="B808C3F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C49D3"/>
    <w:multiLevelType w:val="hybridMultilevel"/>
    <w:tmpl w:val="B49EA2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043132"/>
    <w:multiLevelType w:val="hybridMultilevel"/>
    <w:tmpl w:val="EE5A8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A5DEC"/>
    <w:multiLevelType w:val="hybridMultilevel"/>
    <w:tmpl w:val="BEDCA4C8"/>
    <w:lvl w:ilvl="0" w:tplc="C53E87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881145A"/>
    <w:multiLevelType w:val="hybridMultilevel"/>
    <w:tmpl w:val="39BC3240"/>
    <w:lvl w:ilvl="0" w:tplc="C8CCE3E4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323174"/>
    <w:multiLevelType w:val="hybridMultilevel"/>
    <w:tmpl w:val="3A60F1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7E1691"/>
    <w:multiLevelType w:val="hybridMultilevel"/>
    <w:tmpl w:val="25B85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4F7B"/>
    <w:multiLevelType w:val="hybridMultilevel"/>
    <w:tmpl w:val="E764A7E8"/>
    <w:lvl w:ilvl="0" w:tplc="040C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3" w15:restartNumberingAfterBreak="0">
    <w:nsid w:val="38F12419"/>
    <w:multiLevelType w:val="hybridMultilevel"/>
    <w:tmpl w:val="F9F86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235F9"/>
    <w:multiLevelType w:val="hybridMultilevel"/>
    <w:tmpl w:val="28D4A718"/>
    <w:lvl w:ilvl="0" w:tplc="71BE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A1FB5"/>
    <w:multiLevelType w:val="hybridMultilevel"/>
    <w:tmpl w:val="4E0C95F4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E7164"/>
    <w:multiLevelType w:val="hybridMultilevel"/>
    <w:tmpl w:val="CC0A44C4"/>
    <w:lvl w:ilvl="0" w:tplc="A7ECB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4596B"/>
    <w:multiLevelType w:val="hybridMultilevel"/>
    <w:tmpl w:val="400EC3B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0190865"/>
    <w:multiLevelType w:val="hybridMultilevel"/>
    <w:tmpl w:val="52EED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4320D"/>
    <w:multiLevelType w:val="hybridMultilevel"/>
    <w:tmpl w:val="A29EF4D8"/>
    <w:lvl w:ilvl="0" w:tplc="A9768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17B17"/>
    <w:multiLevelType w:val="hybridMultilevel"/>
    <w:tmpl w:val="F862597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46B0C9C"/>
    <w:multiLevelType w:val="hybridMultilevel"/>
    <w:tmpl w:val="FDF8C1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FE46BB"/>
    <w:multiLevelType w:val="hybridMultilevel"/>
    <w:tmpl w:val="72EA1806"/>
    <w:lvl w:ilvl="0" w:tplc="040C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3" w15:restartNumberingAfterBreak="0">
    <w:nsid w:val="7C2B6396"/>
    <w:multiLevelType w:val="hybridMultilevel"/>
    <w:tmpl w:val="B8C62CBA"/>
    <w:lvl w:ilvl="0" w:tplc="56C40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9"/>
  </w:num>
  <w:num w:numId="5">
    <w:abstractNumId w:val="20"/>
  </w:num>
  <w:num w:numId="6">
    <w:abstractNumId w:val="22"/>
  </w:num>
  <w:num w:numId="7">
    <w:abstractNumId w:val="12"/>
  </w:num>
  <w:num w:numId="8">
    <w:abstractNumId w:val="16"/>
  </w:num>
  <w:num w:numId="9">
    <w:abstractNumId w:val="5"/>
  </w:num>
  <w:num w:numId="10">
    <w:abstractNumId w:val="14"/>
  </w:num>
  <w:num w:numId="11">
    <w:abstractNumId w:val="7"/>
  </w:num>
  <w:num w:numId="12">
    <w:abstractNumId w:val="18"/>
  </w:num>
  <w:num w:numId="13">
    <w:abstractNumId w:val="9"/>
  </w:num>
  <w:num w:numId="14">
    <w:abstractNumId w:val="12"/>
  </w:num>
  <w:num w:numId="15">
    <w:abstractNumId w:val="10"/>
  </w:num>
  <w:num w:numId="16">
    <w:abstractNumId w:val="21"/>
  </w:num>
  <w:num w:numId="17">
    <w:abstractNumId w:val="17"/>
  </w:num>
  <w:num w:numId="18">
    <w:abstractNumId w:val="23"/>
  </w:num>
  <w:num w:numId="19">
    <w:abstractNumId w:val="12"/>
  </w:num>
  <w:num w:numId="20">
    <w:abstractNumId w:val="11"/>
  </w:num>
  <w:num w:numId="21">
    <w:abstractNumId w:val="8"/>
  </w:num>
  <w:num w:numId="22">
    <w:abstractNumId w:val="15"/>
  </w:num>
  <w:num w:numId="23">
    <w:abstractNumId w:val="6"/>
  </w:num>
  <w:num w:numId="2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00"/>
    <w:rsid w:val="00000146"/>
    <w:rsid w:val="00000C20"/>
    <w:rsid w:val="00001222"/>
    <w:rsid w:val="0000181D"/>
    <w:rsid w:val="00001CFA"/>
    <w:rsid w:val="00002183"/>
    <w:rsid w:val="000025F3"/>
    <w:rsid w:val="000025FC"/>
    <w:rsid w:val="0000286D"/>
    <w:rsid w:val="00003ED5"/>
    <w:rsid w:val="00003FE5"/>
    <w:rsid w:val="00004938"/>
    <w:rsid w:val="00004EEB"/>
    <w:rsid w:val="000051B0"/>
    <w:rsid w:val="0000522E"/>
    <w:rsid w:val="0000558F"/>
    <w:rsid w:val="00006172"/>
    <w:rsid w:val="000061EA"/>
    <w:rsid w:val="000069F7"/>
    <w:rsid w:val="00007369"/>
    <w:rsid w:val="00007413"/>
    <w:rsid w:val="00007B12"/>
    <w:rsid w:val="00007BBA"/>
    <w:rsid w:val="00007E9C"/>
    <w:rsid w:val="00011371"/>
    <w:rsid w:val="00012022"/>
    <w:rsid w:val="0001263B"/>
    <w:rsid w:val="00012F93"/>
    <w:rsid w:val="00013641"/>
    <w:rsid w:val="00013E33"/>
    <w:rsid w:val="00014BAF"/>
    <w:rsid w:val="000163F5"/>
    <w:rsid w:val="000168B0"/>
    <w:rsid w:val="00016BE0"/>
    <w:rsid w:val="00016DBC"/>
    <w:rsid w:val="00016F20"/>
    <w:rsid w:val="00017A6D"/>
    <w:rsid w:val="00017F5B"/>
    <w:rsid w:val="000201B9"/>
    <w:rsid w:val="00020458"/>
    <w:rsid w:val="000209E1"/>
    <w:rsid w:val="00020A17"/>
    <w:rsid w:val="00020BCC"/>
    <w:rsid w:val="000210D9"/>
    <w:rsid w:val="00021268"/>
    <w:rsid w:val="00022693"/>
    <w:rsid w:val="00022815"/>
    <w:rsid w:val="00022937"/>
    <w:rsid w:val="000229D7"/>
    <w:rsid w:val="00022B88"/>
    <w:rsid w:val="00022D8F"/>
    <w:rsid w:val="00022FC5"/>
    <w:rsid w:val="00024478"/>
    <w:rsid w:val="00025470"/>
    <w:rsid w:val="00025E56"/>
    <w:rsid w:val="00025EB8"/>
    <w:rsid w:val="00026462"/>
    <w:rsid w:val="00026928"/>
    <w:rsid w:val="0002753E"/>
    <w:rsid w:val="00027D62"/>
    <w:rsid w:val="00030A96"/>
    <w:rsid w:val="00031129"/>
    <w:rsid w:val="000325A4"/>
    <w:rsid w:val="00032831"/>
    <w:rsid w:val="00032AD5"/>
    <w:rsid w:val="00032F2B"/>
    <w:rsid w:val="00033080"/>
    <w:rsid w:val="00033634"/>
    <w:rsid w:val="00033A9A"/>
    <w:rsid w:val="00034BC5"/>
    <w:rsid w:val="00034EC3"/>
    <w:rsid w:val="00035059"/>
    <w:rsid w:val="0003573B"/>
    <w:rsid w:val="00035CF0"/>
    <w:rsid w:val="00035D18"/>
    <w:rsid w:val="0003631A"/>
    <w:rsid w:val="0003638C"/>
    <w:rsid w:val="0003641A"/>
    <w:rsid w:val="000370EE"/>
    <w:rsid w:val="0003795A"/>
    <w:rsid w:val="00037A0B"/>
    <w:rsid w:val="00037A8E"/>
    <w:rsid w:val="00037E94"/>
    <w:rsid w:val="00040348"/>
    <w:rsid w:val="000408D9"/>
    <w:rsid w:val="00040E69"/>
    <w:rsid w:val="00041246"/>
    <w:rsid w:val="00041376"/>
    <w:rsid w:val="00041406"/>
    <w:rsid w:val="00041979"/>
    <w:rsid w:val="00041B97"/>
    <w:rsid w:val="00041DEC"/>
    <w:rsid w:val="00042319"/>
    <w:rsid w:val="00043459"/>
    <w:rsid w:val="000434EB"/>
    <w:rsid w:val="0004421B"/>
    <w:rsid w:val="0004432B"/>
    <w:rsid w:val="00044A7B"/>
    <w:rsid w:val="00045F02"/>
    <w:rsid w:val="000468EF"/>
    <w:rsid w:val="0004693D"/>
    <w:rsid w:val="00046AF1"/>
    <w:rsid w:val="00047179"/>
    <w:rsid w:val="000473A5"/>
    <w:rsid w:val="000474A6"/>
    <w:rsid w:val="00047914"/>
    <w:rsid w:val="0004792D"/>
    <w:rsid w:val="00047A6B"/>
    <w:rsid w:val="00050080"/>
    <w:rsid w:val="00051460"/>
    <w:rsid w:val="000518C9"/>
    <w:rsid w:val="000520A9"/>
    <w:rsid w:val="00052E8D"/>
    <w:rsid w:val="00053648"/>
    <w:rsid w:val="000537E1"/>
    <w:rsid w:val="00053D21"/>
    <w:rsid w:val="00053E1E"/>
    <w:rsid w:val="0005417C"/>
    <w:rsid w:val="00054931"/>
    <w:rsid w:val="00055263"/>
    <w:rsid w:val="00055BB7"/>
    <w:rsid w:val="00055F1C"/>
    <w:rsid w:val="00056073"/>
    <w:rsid w:val="0005616F"/>
    <w:rsid w:val="00056389"/>
    <w:rsid w:val="0005672A"/>
    <w:rsid w:val="00056BB2"/>
    <w:rsid w:val="00056F1F"/>
    <w:rsid w:val="0005755E"/>
    <w:rsid w:val="00057C5A"/>
    <w:rsid w:val="00061227"/>
    <w:rsid w:val="000612B9"/>
    <w:rsid w:val="00061985"/>
    <w:rsid w:val="00062B8B"/>
    <w:rsid w:val="00062C3A"/>
    <w:rsid w:val="00062F90"/>
    <w:rsid w:val="00063694"/>
    <w:rsid w:val="00063F51"/>
    <w:rsid w:val="00065003"/>
    <w:rsid w:val="00065A86"/>
    <w:rsid w:val="00066185"/>
    <w:rsid w:val="000665CF"/>
    <w:rsid w:val="00066BA1"/>
    <w:rsid w:val="00067024"/>
    <w:rsid w:val="000679EC"/>
    <w:rsid w:val="00067E04"/>
    <w:rsid w:val="00071542"/>
    <w:rsid w:val="00072733"/>
    <w:rsid w:val="0007298B"/>
    <w:rsid w:val="0007329D"/>
    <w:rsid w:val="0007333D"/>
    <w:rsid w:val="00073A38"/>
    <w:rsid w:val="00073A76"/>
    <w:rsid w:val="0007416B"/>
    <w:rsid w:val="00074932"/>
    <w:rsid w:val="0007498F"/>
    <w:rsid w:val="00075238"/>
    <w:rsid w:val="00075A53"/>
    <w:rsid w:val="00075DD5"/>
    <w:rsid w:val="000765A9"/>
    <w:rsid w:val="00077B9A"/>
    <w:rsid w:val="00077BF7"/>
    <w:rsid w:val="00080583"/>
    <w:rsid w:val="000808E2"/>
    <w:rsid w:val="00080F3F"/>
    <w:rsid w:val="00081129"/>
    <w:rsid w:val="00081462"/>
    <w:rsid w:val="0008147A"/>
    <w:rsid w:val="00081878"/>
    <w:rsid w:val="00082B9C"/>
    <w:rsid w:val="00083938"/>
    <w:rsid w:val="00083CD9"/>
    <w:rsid w:val="0008441A"/>
    <w:rsid w:val="00084974"/>
    <w:rsid w:val="00084BDA"/>
    <w:rsid w:val="00085D10"/>
    <w:rsid w:val="000860EF"/>
    <w:rsid w:val="000863BF"/>
    <w:rsid w:val="000868B5"/>
    <w:rsid w:val="00087788"/>
    <w:rsid w:val="000878BF"/>
    <w:rsid w:val="00087900"/>
    <w:rsid w:val="00087A79"/>
    <w:rsid w:val="0009053A"/>
    <w:rsid w:val="0009129C"/>
    <w:rsid w:val="00091D9F"/>
    <w:rsid w:val="0009268F"/>
    <w:rsid w:val="00092B56"/>
    <w:rsid w:val="00093649"/>
    <w:rsid w:val="000936CA"/>
    <w:rsid w:val="000938F2"/>
    <w:rsid w:val="00093999"/>
    <w:rsid w:val="00093B70"/>
    <w:rsid w:val="00093D94"/>
    <w:rsid w:val="00093FBD"/>
    <w:rsid w:val="0009420B"/>
    <w:rsid w:val="00094999"/>
    <w:rsid w:val="00094C9C"/>
    <w:rsid w:val="000953B4"/>
    <w:rsid w:val="0009594A"/>
    <w:rsid w:val="000968DF"/>
    <w:rsid w:val="000969C9"/>
    <w:rsid w:val="00096B11"/>
    <w:rsid w:val="00096BD0"/>
    <w:rsid w:val="00096C0E"/>
    <w:rsid w:val="00096FD5"/>
    <w:rsid w:val="00097BF3"/>
    <w:rsid w:val="000A03E6"/>
    <w:rsid w:val="000A0CA4"/>
    <w:rsid w:val="000A1209"/>
    <w:rsid w:val="000A13FF"/>
    <w:rsid w:val="000A1500"/>
    <w:rsid w:val="000A161F"/>
    <w:rsid w:val="000A1CC8"/>
    <w:rsid w:val="000A2693"/>
    <w:rsid w:val="000A2B40"/>
    <w:rsid w:val="000A2CCB"/>
    <w:rsid w:val="000A33CB"/>
    <w:rsid w:val="000A3809"/>
    <w:rsid w:val="000A4620"/>
    <w:rsid w:val="000A4A9F"/>
    <w:rsid w:val="000A554D"/>
    <w:rsid w:val="000A598A"/>
    <w:rsid w:val="000A683C"/>
    <w:rsid w:val="000A7027"/>
    <w:rsid w:val="000A7EC0"/>
    <w:rsid w:val="000A7EC2"/>
    <w:rsid w:val="000A7FAC"/>
    <w:rsid w:val="000B02FF"/>
    <w:rsid w:val="000B086F"/>
    <w:rsid w:val="000B1E56"/>
    <w:rsid w:val="000B21B6"/>
    <w:rsid w:val="000B23FE"/>
    <w:rsid w:val="000B2D46"/>
    <w:rsid w:val="000B35DE"/>
    <w:rsid w:val="000B3A6B"/>
    <w:rsid w:val="000B4002"/>
    <w:rsid w:val="000B4C1A"/>
    <w:rsid w:val="000B4F26"/>
    <w:rsid w:val="000B56AF"/>
    <w:rsid w:val="000B57A6"/>
    <w:rsid w:val="000B6693"/>
    <w:rsid w:val="000B68DD"/>
    <w:rsid w:val="000B6E43"/>
    <w:rsid w:val="000B7D26"/>
    <w:rsid w:val="000B7D6D"/>
    <w:rsid w:val="000C03FA"/>
    <w:rsid w:val="000C05C1"/>
    <w:rsid w:val="000C080F"/>
    <w:rsid w:val="000C09D9"/>
    <w:rsid w:val="000C0A34"/>
    <w:rsid w:val="000C11F3"/>
    <w:rsid w:val="000C1B7A"/>
    <w:rsid w:val="000C1D35"/>
    <w:rsid w:val="000C23F7"/>
    <w:rsid w:val="000C26FF"/>
    <w:rsid w:val="000C29AF"/>
    <w:rsid w:val="000C2DCD"/>
    <w:rsid w:val="000C2ED4"/>
    <w:rsid w:val="000C2FDD"/>
    <w:rsid w:val="000C30F4"/>
    <w:rsid w:val="000C38B5"/>
    <w:rsid w:val="000C3EBD"/>
    <w:rsid w:val="000C4BD8"/>
    <w:rsid w:val="000C50F9"/>
    <w:rsid w:val="000C607E"/>
    <w:rsid w:val="000C73BC"/>
    <w:rsid w:val="000D151B"/>
    <w:rsid w:val="000D183F"/>
    <w:rsid w:val="000D1988"/>
    <w:rsid w:val="000D1E22"/>
    <w:rsid w:val="000D1EEC"/>
    <w:rsid w:val="000D388B"/>
    <w:rsid w:val="000D3A61"/>
    <w:rsid w:val="000D3D6B"/>
    <w:rsid w:val="000D41FA"/>
    <w:rsid w:val="000D4844"/>
    <w:rsid w:val="000D4C3E"/>
    <w:rsid w:val="000D508D"/>
    <w:rsid w:val="000D5A20"/>
    <w:rsid w:val="000D60E4"/>
    <w:rsid w:val="000D6301"/>
    <w:rsid w:val="000D63F0"/>
    <w:rsid w:val="000D64D1"/>
    <w:rsid w:val="000D67CC"/>
    <w:rsid w:val="000D696D"/>
    <w:rsid w:val="000D72D3"/>
    <w:rsid w:val="000D75A9"/>
    <w:rsid w:val="000E05C6"/>
    <w:rsid w:val="000E1A77"/>
    <w:rsid w:val="000E21F2"/>
    <w:rsid w:val="000E28A5"/>
    <w:rsid w:val="000E29BC"/>
    <w:rsid w:val="000E3961"/>
    <w:rsid w:val="000E4073"/>
    <w:rsid w:val="000E42FB"/>
    <w:rsid w:val="000E46E2"/>
    <w:rsid w:val="000E4FF7"/>
    <w:rsid w:val="000E52A9"/>
    <w:rsid w:val="000E5904"/>
    <w:rsid w:val="000E754D"/>
    <w:rsid w:val="000E7EEA"/>
    <w:rsid w:val="000F01BA"/>
    <w:rsid w:val="000F1827"/>
    <w:rsid w:val="000F1EA2"/>
    <w:rsid w:val="000F291C"/>
    <w:rsid w:val="000F30EF"/>
    <w:rsid w:val="000F373F"/>
    <w:rsid w:val="000F4219"/>
    <w:rsid w:val="000F4465"/>
    <w:rsid w:val="000F4D19"/>
    <w:rsid w:val="000F4F19"/>
    <w:rsid w:val="000F5158"/>
    <w:rsid w:val="000F5B4D"/>
    <w:rsid w:val="000F5F71"/>
    <w:rsid w:val="000F7621"/>
    <w:rsid w:val="0010008B"/>
    <w:rsid w:val="0010013F"/>
    <w:rsid w:val="00100705"/>
    <w:rsid w:val="00101775"/>
    <w:rsid w:val="00101A41"/>
    <w:rsid w:val="00101E82"/>
    <w:rsid w:val="00102232"/>
    <w:rsid w:val="00102A04"/>
    <w:rsid w:val="00102E44"/>
    <w:rsid w:val="00103A39"/>
    <w:rsid w:val="0010405F"/>
    <w:rsid w:val="0010407F"/>
    <w:rsid w:val="001045AA"/>
    <w:rsid w:val="00104B5C"/>
    <w:rsid w:val="00105027"/>
    <w:rsid w:val="00105215"/>
    <w:rsid w:val="00105BF7"/>
    <w:rsid w:val="00105CEE"/>
    <w:rsid w:val="00106299"/>
    <w:rsid w:val="0010637A"/>
    <w:rsid w:val="001064E8"/>
    <w:rsid w:val="00106D0C"/>
    <w:rsid w:val="00107354"/>
    <w:rsid w:val="00107538"/>
    <w:rsid w:val="001077FD"/>
    <w:rsid w:val="0011083F"/>
    <w:rsid w:val="0011092C"/>
    <w:rsid w:val="00110BC1"/>
    <w:rsid w:val="00110E5A"/>
    <w:rsid w:val="00111162"/>
    <w:rsid w:val="001119BE"/>
    <w:rsid w:val="00112207"/>
    <w:rsid w:val="00112380"/>
    <w:rsid w:val="00112846"/>
    <w:rsid w:val="0011300A"/>
    <w:rsid w:val="001132F9"/>
    <w:rsid w:val="00113B15"/>
    <w:rsid w:val="001141B3"/>
    <w:rsid w:val="00114514"/>
    <w:rsid w:val="00114C89"/>
    <w:rsid w:val="0011535F"/>
    <w:rsid w:val="001162AF"/>
    <w:rsid w:val="00116413"/>
    <w:rsid w:val="001167D5"/>
    <w:rsid w:val="001176D9"/>
    <w:rsid w:val="00120039"/>
    <w:rsid w:val="0012022A"/>
    <w:rsid w:val="0012040C"/>
    <w:rsid w:val="00120621"/>
    <w:rsid w:val="00120DEB"/>
    <w:rsid w:val="00121CFC"/>
    <w:rsid w:val="00121DC2"/>
    <w:rsid w:val="00122710"/>
    <w:rsid w:val="0012291D"/>
    <w:rsid w:val="00122A74"/>
    <w:rsid w:val="00122A86"/>
    <w:rsid w:val="00123055"/>
    <w:rsid w:val="001231E0"/>
    <w:rsid w:val="001236F8"/>
    <w:rsid w:val="001240FF"/>
    <w:rsid w:val="00124501"/>
    <w:rsid w:val="00124965"/>
    <w:rsid w:val="001258A3"/>
    <w:rsid w:val="00125FE9"/>
    <w:rsid w:val="00126065"/>
    <w:rsid w:val="001269EE"/>
    <w:rsid w:val="00126C53"/>
    <w:rsid w:val="00126ED4"/>
    <w:rsid w:val="001272C3"/>
    <w:rsid w:val="00127513"/>
    <w:rsid w:val="00127C92"/>
    <w:rsid w:val="001307C4"/>
    <w:rsid w:val="00130A95"/>
    <w:rsid w:val="0013153D"/>
    <w:rsid w:val="001317C0"/>
    <w:rsid w:val="00132008"/>
    <w:rsid w:val="00132988"/>
    <w:rsid w:val="0013305C"/>
    <w:rsid w:val="00133C87"/>
    <w:rsid w:val="0013444A"/>
    <w:rsid w:val="001344FF"/>
    <w:rsid w:val="00134945"/>
    <w:rsid w:val="001354CE"/>
    <w:rsid w:val="00135A9D"/>
    <w:rsid w:val="00136561"/>
    <w:rsid w:val="001368D2"/>
    <w:rsid w:val="00136A28"/>
    <w:rsid w:val="00136D5F"/>
    <w:rsid w:val="00137304"/>
    <w:rsid w:val="00137489"/>
    <w:rsid w:val="0013788B"/>
    <w:rsid w:val="00137A81"/>
    <w:rsid w:val="00137E19"/>
    <w:rsid w:val="001403EA"/>
    <w:rsid w:val="00140F07"/>
    <w:rsid w:val="001414E0"/>
    <w:rsid w:val="001416D5"/>
    <w:rsid w:val="00141919"/>
    <w:rsid w:val="00142977"/>
    <w:rsid w:val="00142D1F"/>
    <w:rsid w:val="0014351D"/>
    <w:rsid w:val="0014358B"/>
    <w:rsid w:val="00144377"/>
    <w:rsid w:val="001445F1"/>
    <w:rsid w:val="001446BD"/>
    <w:rsid w:val="00144D30"/>
    <w:rsid w:val="001450C0"/>
    <w:rsid w:val="00145141"/>
    <w:rsid w:val="001453D6"/>
    <w:rsid w:val="00145C18"/>
    <w:rsid w:val="00145E7E"/>
    <w:rsid w:val="001468E0"/>
    <w:rsid w:val="00146B9D"/>
    <w:rsid w:val="00147112"/>
    <w:rsid w:val="00147B14"/>
    <w:rsid w:val="00147F28"/>
    <w:rsid w:val="00147F3B"/>
    <w:rsid w:val="001501D8"/>
    <w:rsid w:val="0015177C"/>
    <w:rsid w:val="00151EF5"/>
    <w:rsid w:val="00152B04"/>
    <w:rsid w:val="00152D42"/>
    <w:rsid w:val="00153230"/>
    <w:rsid w:val="00153A41"/>
    <w:rsid w:val="00154131"/>
    <w:rsid w:val="0015417F"/>
    <w:rsid w:val="001543D4"/>
    <w:rsid w:val="001544D7"/>
    <w:rsid w:val="00154D57"/>
    <w:rsid w:val="00154FA7"/>
    <w:rsid w:val="00155890"/>
    <w:rsid w:val="0015615D"/>
    <w:rsid w:val="0015620E"/>
    <w:rsid w:val="001562E4"/>
    <w:rsid w:val="001564D4"/>
    <w:rsid w:val="0015673D"/>
    <w:rsid w:val="00156DD6"/>
    <w:rsid w:val="001571C5"/>
    <w:rsid w:val="00160169"/>
    <w:rsid w:val="00160514"/>
    <w:rsid w:val="00163493"/>
    <w:rsid w:val="00163883"/>
    <w:rsid w:val="00163963"/>
    <w:rsid w:val="001643A9"/>
    <w:rsid w:val="00164524"/>
    <w:rsid w:val="00164B78"/>
    <w:rsid w:val="0016558D"/>
    <w:rsid w:val="00165918"/>
    <w:rsid w:val="0016592B"/>
    <w:rsid w:val="00165A4D"/>
    <w:rsid w:val="00165D4B"/>
    <w:rsid w:val="00165FAD"/>
    <w:rsid w:val="00166201"/>
    <w:rsid w:val="001662C8"/>
    <w:rsid w:val="0016637F"/>
    <w:rsid w:val="001671AA"/>
    <w:rsid w:val="00167985"/>
    <w:rsid w:val="00167B22"/>
    <w:rsid w:val="00167B62"/>
    <w:rsid w:val="00167D33"/>
    <w:rsid w:val="001708C0"/>
    <w:rsid w:val="00170B16"/>
    <w:rsid w:val="00171384"/>
    <w:rsid w:val="00171A03"/>
    <w:rsid w:val="00171D39"/>
    <w:rsid w:val="0017259D"/>
    <w:rsid w:val="0017294C"/>
    <w:rsid w:val="00172BB8"/>
    <w:rsid w:val="00173888"/>
    <w:rsid w:val="00173CB7"/>
    <w:rsid w:val="001750B8"/>
    <w:rsid w:val="001759EB"/>
    <w:rsid w:val="00175A05"/>
    <w:rsid w:val="00175A0E"/>
    <w:rsid w:val="00175DEF"/>
    <w:rsid w:val="0017698C"/>
    <w:rsid w:val="0017761B"/>
    <w:rsid w:val="0017789B"/>
    <w:rsid w:val="00177F99"/>
    <w:rsid w:val="001803FE"/>
    <w:rsid w:val="001816F8"/>
    <w:rsid w:val="00181BCF"/>
    <w:rsid w:val="00181E90"/>
    <w:rsid w:val="00182E22"/>
    <w:rsid w:val="00183223"/>
    <w:rsid w:val="00183BFD"/>
    <w:rsid w:val="001848D0"/>
    <w:rsid w:val="001855B6"/>
    <w:rsid w:val="00185612"/>
    <w:rsid w:val="00185FB3"/>
    <w:rsid w:val="00186283"/>
    <w:rsid w:val="00186495"/>
    <w:rsid w:val="001867B8"/>
    <w:rsid w:val="00187D00"/>
    <w:rsid w:val="0019045E"/>
    <w:rsid w:val="00191398"/>
    <w:rsid w:val="0019220A"/>
    <w:rsid w:val="00192501"/>
    <w:rsid w:val="00192713"/>
    <w:rsid w:val="00192790"/>
    <w:rsid w:val="00192821"/>
    <w:rsid w:val="00192A43"/>
    <w:rsid w:val="00192CF7"/>
    <w:rsid w:val="0019361A"/>
    <w:rsid w:val="00193810"/>
    <w:rsid w:val="00193939"/>
    <w:rsid w:val="00194744"/>
    <w:rsid w:val="00194E29"/>
    <w:rsid w:val="00194F36"/>
    <w:rsid w:val="00194F89"/>
    <w:rsid w:val="00195B6F"/>
    <w:rsid w:val="00195B8F"/>
    <w:rsid w:val="001963F7"/>
    <w:rsid w:val="00196E0A"/>
    <w:rsid w:val="0019716C"/>
    <w:rsid w:val="001972E8"/>
    <w:rsid w:val="00197547"/>
    <w:rsid w:val="00197620"/>
    <w:rsid w:val="00197880"/>
    <w:rsid w:val="001A2DA6"/>
    <w:rsid w:val="001A2F3B"/>
    <w:rsid w:val="001A33FC"/>
    <w:rsid w:val="001A435A"/>
    <w:rsid w:val="001A441D"/>
    <w:rsid w:val="001A4DBA"/>
    <w:rsid w:val="001A5794"/>
    <w:rsid w:val="001A587F"/>
    <w:rsid w:val="001A5B41"/>
    <w:rsid w:val="001A6291"/>
    <w:rsid w:val="001A65E7"/>
    <w:rsid w:val="001A66DC"/>
    <w:rsid w:val="001A675C"/>
    <w:rsid w:val="001A6B29"/>
    <w:rsid w:val="001A6FDF"/>
    <w:rsid w:val="001A75A9"/>
    <w:rsid w:val="001A7E26"/>
    <w:rsid w:val="001A7E77"/>
    <w:rsid w:val="001A7E8E"/>
    <w:rsid w:val="001B042A"/>
    <w:rsid w:val="001B0AE4"/>
    <w:rsid w:val="001B163B"/>
    <w:rsid w:val="001B33D5"/>
    <w:rsid w:val="001B36E1"/>
    <w:rsid w:val="001B370C"/>
    <w:rsid w:val="001B38FC"/>
    <w:rsid w:val="001B44A2"/>
    <w:rsid w:val="001B529B"/>
    <w:rsid w:val="001B5BDB"/>
    <w:rsid w:val="001B690A"/>
    <w:rsid w:val="001B6A16"/>
    <w:rsid w:val="001B6C2D"/>
    <w:rsid w:val="001B6E39"/>
    <w:rsid w:val="001B7759"/>
    <w:rsid w:val="001B7950"/>
    <w:rsid w:val="001B7AA1"/>
    <w:rsid w:val="001B7C14"/>
    <w:rsid w:val="001C0AF3"/>
    <w:rsid w:val="001C117F"/>
    <w:rsid w:val="001C1BFC"/>
    <w:rsid w:val="001C21F5"/>
    <w:rsid w:val="001C21FA"/>
    <w:rsid w:val="001C2C23"/>
    <w:rsid w:val="001C3670"/>
    <w:rsid w:val="001C3FF5"/>
    <w:rsid w:val="001C45A3"/>
    <w:rsid w:val="001C48E3"/>
    <w:rsid w:val="001C48F4"/>
    <w:rsid w:val="001C4D63"/>
    <w:rsid w:val="001C542F"/>
    <w:rsid w:val="001C5E6F"/>
    <w:rsid w:val="001C5E9A"/>
    <w:rsid w:val="001C5F9C"/>
    <w:rsid w:val="001C6147"/>
    <w:rsid w:val="001C69B0"/>
    <w:rsid w:val="001C7783"/>
    <w:rsid w:val="001C79E6"/>
    <w:rsid w:val="001C7FEA"/>
    <w:rsid w:val="001D096D"/>
    <w:rsid w:val="001D132D"/>
    <w:rsid w:val="001D13D6"/>
    <w:rsid w:val="001D1712"/>
    <w:rsid w:val="001D2102"/>
    <w:rsid w:val="001D2141"/>
    <w:rsid w:val="001D224E"/>
    <w:rsid w:val="001D27B8"/>
    <w:rsid w:val="001D35A3"/>
    <w:rsid w:val="001D3EB5"/>
    <w:rsid w:val="001D4116"/>
    <w:rsid w:val="001D4AE6"/>
    <w:rsid w:val="001D4C16"/>
    <w:rsid w:val="001D5CCC"/>
    <w:rsid w:val="001D68DC"/>
    <w:rsid w:val="001D6B09"/>
    <w:rsid w:val="001D7DFE"/>
    <w:rsid w:val="001E06CD"/>
    <w:rsid w:val="001E1429"/>
    <w:rsid w:val="001E1552"/>
    <w:rsid w:val="001E24E7"/>
    <w:rsid w:val="001E2EB5"/>
    <w:rsid w:val="001E2ECC"/>
    <w:rsid w:val="001E3A0D"/>
    <w:rsid w:val="001E4043"/>
    <w:rsid w:val="001E49AA"/>
    <w:rsid w:val="001E53F7"/>
    <w:rsid w:val="001E5726"/>
    <w:rsid w:val="001E5C76"/>
    <w:rsid w:val="001E5F56"/>
    <w:rsid w:val="001E63ED"/>
    <w:rsid w:val="001E679B"/>
    <w:rsid w:val="001E6B86"/>
    <w:rsid w:val="001F081A"/>
    <w:rsid w:val="001F0B97"/>
    <w:rsid w:val="001F198F"/>
    <w:rsid w:val="001F1CC9"/>
    <w:rsid w:val="001F2271"/>
    <w:rsid w:val="001F369F"/>
    <w:rsid w:val="001F3EE6"/>
    <w:rsid w:val="001F44A3"/>
    <w:rsid w:val="001F469A"/>
    <w:rsid w:val="001F4FCE"/>
    <w:rsid w:val="001F54F2"/>
    <w:rsid w:val="001F59C2"/>
    <w:rsid w:val="001F5A41"/>
    <w:rsid w:val="001F5A59"/>
    <w:rsid w:val="001F5D12"/>
    <w:rsid w:val="001F62A3"/>
    <w:rsid w:val="001F6521"/>
    <w:rsid w:val="001F7A7B"/>
    <w:rsid w:val="001F7C84"/>
    <w:rsid w:val="001F7CA0"/>
    <w:rsid w:val="001F7FF7"/>
    <w:rsid w:val="002000AE"/>
    <w:rsid w:val="00200143"/>
    <w:rsid w:val="00200147"/>
    <w:rsid w:val="00200A26"/>
    <w:rsid w:val="00200C64"/>
    <w:rsid w:val="0020128D"/>
    <w:rsid w:val="002019A9"/>
    <w:rsid w:val="00201D1F"/>
    <w:rsid w:val="00201D33"/>
    <w:rsid w:val="00201E36"/>
    <w:rsid w:val="002023AC"/>
    <w:rsid w:val="00202900"/>
    <w:rsid w:val="00202C2F"/>
    <w:rsid w:val="0020342C"/>
    <w:rsid w:val="002038EF"/>
    <w:rsid w:val="00203F66"/>
    <w:rsid w:val="002045AF"/>
    <w:rsid w:val="00204C12"/>
    <w:rsid w:val="00206ADE"/>
    <w:rsid w:val="00207414"/>
    <w:rsid w:val="00207B7F"/>
    <w:rsid w:val="00207D62"/>
    <w:rsid w:val="0021008C"/>
    <w:rsid w:val="00210428"/>
    <w:rsid w:val="0021088A"/>
    <w:rsid w:val="00210B7E"/>
    <w:rsid w:val="002110F9"/>
    <w:rsid w:val="00211677"/>
    <w:rsid w:val="002117F5"/>
    <w:rsid w:val="00211D46"/>
    <w:rsid w:val="00212828"/>
    <w:rsid w:val="002128A4"/>
    <w:rsid w:val="00213184"/>
    <w:rsid w:val="00213197"/>
    <w:rsid w:val="002143DE"/>
    <w:rsid w:val="002145B0"/>
    <w:rsid w:val="002148B6"/>
    <w:rsid w:val="00214D9A"/>
    <w:rsid w:val="00215A91"/>
    <w:rsid w:val="00215F1E"/>
    <w:rsid w:val="00215FB2"/>
    <w:rsid w:val="00216310"/>
    <w:rsid w:val="002169B2"/>
    <w:rsid w:val="00216E09"/>
    <w:rsid w:val="00217B88"/>
    <w:rsid w:val="00220395"/>
    <w:rsid w:val="00220A38"/>
    <w:rsid w:val="00220E7D"/>
    <w:rsid w:val="00221024"/>
    <w:rsid w:val="00221046"/>
    <w:rsid w:val="002212DE"/>
    <w:rsid w:val="00221A7B"/>
    <w:rsid w:val="002224A6"/>
    <w:rsid w:val="00222C17"/>
    <w:rsid w:val="0022338D"/>
    <w:rsid w:val="00223905"/>
    <w:rsid w:val="00223CB7"/>
    <w:rsid w:val="00223EB7"/>
    <w:rsid w:val="00223FA5"/>
    <w:rsid w:val="002255B3"/>
    <w:rsid w:val="002257B7"/>
    <w:rsid w:val="002259A7"/>
    <w:rsid w:val="00226829"/>
    <w:rsid w:val="00226B4B"/>
    <w:rsid w:val="00227332"/>
    <w:rsid w:val="00230454"/>
    <w:rsid w:val="00230B9A"/>
    <w:rsid w:val="00231123"/>
    <w:rsid w:val="002311DA"/>
    <w:rsid w:val="00231703"/>
    <w:rsid w:val="00231A49"/>
    <w:rsid w:val="00232165"/>
    <w:rsid w:val="00232435"/>
    <w:rsid w:val="002324B7"/>
    <w:rsid w:val="002328E2"/>
    <w:rsid w:val="0023295E"/>
    <w:rsid w:val="00233441"/>
    <w:rsid w:val="00233583"/>
    <w:rsid w:val="00233603"/>
    <w:rsid w:val="00233900"/>
    <w:rsid w:val="00233B9B"/>
    <w:rsid w:val="0023469C"/>
    <w:rsid w:val="0023544A"/>
    <w:rsid w:val="00235A6B"/>
    <w:rsid w:val="00236200"/>
    <w:rsid w:val="00236A22"/>
    <w:rsid w:val="00236A2A"/>
    <w:rsid w:val="00236DA4"/>
    <w:rsid w:val="00237536"/>
    <w:rsid w:val="002376AE"/>
    <w:rsid w:val="00237B0E"/>
    <w:rsid w:val="00237BF3"/>
    <w:rsid w:val="0024017F"/>
    <w:rsid w:val="0024065E"/>
    <w:rsid w:val="00240883"/>
    <w:rsid w:val="00241019"/>
    <w:rsid w:val="0024137A"/>
    <w:rsid w:val="00241593"/>
    <w:rsid w:val="00241AC3"/>
    <w:rsid w:val="00242374"/>
    <w:rsid w:val="002430B5"/>
    <w:rsid w:val="00243728"/>
    <w:rsid w:val="00243BA9"/>
    <w:rsid w:val="002441FA"/>
    <w:rsid w:val="00246419"/>
    <w:rsid w:val="002468EA"/>
    <w:rsid w:val="00246981"/>
    <w:rsid w:val="00246A0D"/>
    <w:rsid w:val="002507BB"/>
    <w:rsid w:val="00251FED"/>
    <w:rsid w:val="0025215E"/>
    <w:rsid w:val="00252409"/>
    <w:rsid w:val="0025358A"/>
    <w:rsid w:val="00253F82"/>
    <w:rsid w:val="00254BEE"/>
    <w:rsid w:val="00254D6B"/>
    <w:rsid w:val="00254EC6"/>
    <w:rsid w:val="00255430"/>
    <w:rsid w:val="0025573F"/>
    <w:rsid w:val="00255B6B"/>
    <w:rsid w:val="00256312"/>
    <w:rsid w:val="002571AD"/>
    <w:rsid w:val="0025729D"/>
    <w:rsid w:val="002576F4"/>
    <w:rsid w:val="0026013B"/>
    <w:rsid w:val="0026025D"/>
    <w:rsid w:val="00260A17"/>
    <w:rsid w:val="00260AC4"/>
    <w:rsid w:val="0026113C"/>
    <w:rsid w:val="002614CF"/>
    <w:rsid w:val="00261A41"/>
    <w:rsid w:val="00261BF2"/>
    <w:rsid w:val="00261C6E"/>
    <w:rsid w:val="002623F7"/>
    <w:rsid w:val="00263419"/>
    <w:rsid w:val="00263E9C"/>
    <w:rsid w:val="002644AD"/>
    <w:rsid w:val="00264BCE"/>
    <w:rsid w:val="00264D08"/>
    <w:rsid w:val="00264EA9"/>
    <w:rsid w:val="0026505C"/>
    <w:rsid w:val="00265247"/>
    <w:rsid w:val="0026531B"/>
    <w:rsid w:val="00265AEC"/>
    <w:rsid w:val="00266777"/>
    <w:rsid w:val="00266F3F"/>
    <w:rsid w:val="0026744F"/>
    <w:rsid w:val="00267553"/>
    <w:rsid w:val="0026778B"/>
    <w:rsid w:val="0026778F"/>
    <w:rsid w:val="00267AED"/>
    <w:rsid w:val="00267B77"/>
    <w:rsid w:val="00267C30"/>
    <w:rsid w:val="00270BFF"/>
    <w:rsid w:val="00270F5E"/>
    <w:rsid w:val="00270FBA"/>
    <w:rsid w:val="00271676"/>
    <w:rsid w:val="00272613"/>
    <w:rsid w:val="00273B03"/>
    <w:rsid w:val="00274BF6"/>
    <w:rsid w:val="00274F79"/>
    <w:rsid w:val="0027599E"/>
    <w:rsid w:val="00275EB7"/>
    <w:rsid w:val="0027625F"/>
    <w:rsid w:val="002768F9"/>
    <w:rsid w:val="00276D9C"/>
    <w:rsid w:val="0028046C"/>
    <w:rsid w:val="00280757"/>
    <w:rsid w:val="002807E5"/>
    <w:rsid w:val="00280C68"/>
    <w:rsid w:val="00280E45"/>
    <w:rsid w:val="00282F0F"/>
    <w:rsid w:val="00283121"/>
    <w:rsid w:val="002839FD"/>
    <w:rsid w:val="0028400B"/>
    <w:rsid w:val="002840C7"/>
    <w:rsid w:val="00284611"/>
    <w:rsid w:val="00284739"/>
    <w:rsid w:val="00284F6F"/>
    <w:rsid w:val="00286EC9"/>
    <w:rsid w:val="00287CCF"/>
    <w:rsid w:val="00287D63"/>
    <w:rsid w:val="002902C1"/>
    <w:rsid w:val="002906DF"/>
    <w:rsid w:val="00290E1A"/>
    <w:rsid w:val="002927BC"/>
    <w:rsid w:val="00292E35"/>
    <w:rsid w:val="002932C7"/>
    <w:rsid w:val="002937B2"/>
    <w:rsid w:val="002940EA"/>
    <w:rsid w:val="00294367"/>
    <w:rsid w:val="0029594A"/>
    <w:rsid w:val="00295AB6"/>
    <w:rsid w:val="00295E52"/>
    <w:rsid w:val="00295FCA"/>
    <w:rsid w:val="002960DE"/>
    <w:rsid w:val="00296594"/>
    <w:rsid w:val="00296819"/>
    <w:rsid w:val="00296C45"/>
    <w:rsid w:val="0029742C"/>
    <w:rsid w:val="00297440"/>
    <w:rsid w:val="00297A47"/>
    <w:rsid w:val="002A03A8"/>
    <w:rsid w:val="002A0C80"/>
    <w:rsid w:val="002A0EDA"/>
    <w:rsid w:val="002A0FD3"/>
    <w:rsid w:val="002A1204"/>
    <w:rsid w:val="002A15D2"/>
    <w:rsid w:val="002A2C2D"/>
    <w:rsid w:val="002A3301"/>
    <w:rsid w:val="002A34E6"/>
    <w:rsid w:val="002A376E"/>
    <w:rsid w:val="002A4280"/>
    <w:rsid w:val="002A4395"/>
    <w:rsid w:val="002A489D"/>
    <w:rsid w:val="002A49AD"/>
    <w:rsid w:val="002A4ABD"/>
    <w:rsid w:val="002A55BD"/>
    <w:rsid w:val="002A56B2"/>
    <w:rsid w:val="002A6CD1"/>
    <w:rsid w:val="002A6FA4"/>
    <w:rsid w:val="002A7729"/>
    <w:rsid w:val="002B0132"/>
    <w:rsid w:val="002B03EB"/>
    <w:rsid w:val="002B0713"/>
    <w:rsid w:val="002B102F"/>
    <w:rsid w:val="002B15A3"/>
    <w:rsid w:val="002B15CF"/>
    <w:rsid w:val="002B182C"/>
    <w:rsid w:val="002B1F9B"/>
    <w:rsid w:val="002B2199"/>
    <w:rsid w:val="002B2438"/>
    <w:rsid w:val="002B2704"/>
    <w:rsid w:val="002B34D6"/>
    <w:rsid w:val="002B3F1A"/>
    <w:rsid w:val="002B4193"/>
    <w:rsid w:val="002B421C"/>
    <w:rsid w:val="002B4465"/>
    <w:rsid w:val="002B4C23"/>
    <w:rsid w:val="002B5B0F"/>
    <w:rsid w:val="002B7F6B"/>
    <w:rsid w:val="002C0227"/>
    <w:rsid w:val="002C05B7"/>
    <w:rsid w:val="002C0655"/>
    <w:rsid w:val="002C07D0"/>
    <w:rsid w:val="002C0EE7"/>
    <w:rsid w:val="002C0EF1"/>
    <w:rsid w:val="002C1D04"/>
    <w:rsid w:val="002C1E74"/>
    <w:rsid w:val="002C2A99"/>
    <w:rsid w:val="002C2EA8"/>
    <w:rsid w:val="002C3452"/>
    <w:rsid w:val="002C413B"/>
    <w:rsid w:val="002C4398"/>
    <w:rsid w:val="002C4C47"/>
    <w:rsid w:val="002C577B"/>
    <w:rsid w:val="002C5EF1"/>
    <w:rsid w:val="002C6A82"/>
    <w:rsid w:val="002C7B58"/>
    <w:rsid w:val="002C7C0F"/>
    <w:rsid w:val="002C7C99"/>
    <w:rsid w:val="002D009C"/>
    <w:rsid w:val="002D0915"/>
    <w:rsid w:val="002D14CB"/>
    <w:rsid w:val="002D16FC"/>
    <w:rsid w:val="002D1AF6"/>
    <w:rsid w:val="002D2252"/>
    <w:rsid w:val="002D2471"/>
    <w:rsid w:val="002D25AB"/>
    <w:rsid w:val="002D2613"/>
    <w:rsid w:val="002D297A"/>
    <w:rsid w:val="002D2FC6"/>
    <w:rsid w:val="002D32D3"/>
    <w:rsid w:val="002D39DA"/>
    <w:rsid w:val="002D39EB"/>
    <w:rsid w:val="002D4046"/>
    <w:rsid w:val="002D41E5"/>
    <w:rsid w:val="002D57C7"/>
    <w:rsid w:val="002D598D"/>
    <w:rsid w:val="002D5BA1"/>
    <w:rsid w:val="002D5C2E"/>
    <w:rsid w:val="002D6483"/>
    <w:rsid w:val="002D6ADD"/>
    <w:rsid w:val="002D74B0"/>
    <w:rsid w:val="002E0178"/>
    <w:rsid w:val="002E020D"/>
    <w:rsid w:val="002E032F"/>
    <w:rsid w:val="002E0639"/>
    <w:rsid w:val="002E0CF6"/>
    <w:rsid w:val="002E1E1E"/>
    <w:rsid w:val="002E209E"/>
    <w:rsid w:val="002E225C"/>
    <w:rsid w:val="002E25E8"/>
    <w:rsid w:val="002E29E4"/>
    <w:rsid w:val="002E2BAF"/>
    <w:rsid w:val="002E2E98"/>
    <w:rsid w:val="002E302D"/>
    <w:rsid w:val="002E30A8"/>
    <w:rsid w:val="002E38A9"/>
    <w:rsid w:val="002E3E4F"/>
    <w:rsid w:val="002E4536"/>
    <w:rsid w:val="002E49F4"/>
    <w:rsid w:val="002E4BB0"/>
    <w:rsid w:val="002E58B4"/>
    <w:rsid w:val="002E5B80"/>
    <w:rsid w:val="002E6E15"/>
    <w:rsid w:val="002E7590"/>
    <w:rsid w:val="002E7A57"/>
    <w:rsid w:val="002F0B2E"/>
    <w:rsid w:val="002F1BE8"/>
    <w:rsid w:val="002F1C2F"/>
    <w:rsid w:val="002F1F6A"/>
    <w:rsid w:val="002F21A5"/>
    <w:rsid w:val="002F22A2"/>
    <w:rsid w:val="002F2412"/>
    <w:rsid w:val="002F2459"/>
    <w:rsid w:val="002F2B11"/>
    <w:rsid w:val="002F2D42"/>
    <w:rsid w:val="002F2EA5"/>
    <w:rsid w:val="002F34B9"/>
    <w:rsid w:val="002F362A"/>
    <w:rsid w:val="002F4600"/>
    <w:rsid w:val="002F5829"/>
    <w:rsid w:val="002F593F"/>
    <w:rsid w:val="002F5C51"/>
    <w:rsid w:val="002F620F"/>
    <w:rsid w:val="002F6235"/>
    <w:rsid w:val="002F691C"/>
    <w:rsid w:val="002F6967"/>
    <w:rsid w:val="002F697F"/>
    <w:rsid w:val="002F6F6C"/>
    <w:rsid w:val="002F73C4"/>
    <w:rsid w:val="002F7987"/>
    <w:rsid w:val="002F7C37"/>
    <w:rsid w:val="003000A0"/>
    <w:rsid w:val="00300600"/>
    <w:rsid w:val="003006A9"/>
    <w:rsid w:val="003008A2"/>
    <w:rsid w:val="00300A62"/>
    <w:rsid w:val="00300B51"/>
    <w:rsid w:val="003016AA"/>
    <w:rsid w:val="00301F02"/>
    <w:rsid w:val="00302753"/>
    <w:rsid w:val="003031B9"/>
    <w:rsid w:val="0030358E"/>
    <w:rsid w:val="0030374B"/>
    <w:rsid w:val="003037AB"/>
    <w:rsid w:val="00303B0C"/>
    <w:rsid w:val="00304AC5"/>
    <w:rsid w:val="00304AF1"/>
    <w:rsid w:val="00304B7F"/>
    <w:rsid w:val="00305221"/>
    <w:rsid w:val="003053D0"/>
    <w:rsid w:val="00305CE7"/>
    <w:rsid w:val="00305DF2"/>
    <w:rsid w:val="0030608A"/>
    <w:rsid w:val="00306246"/>
    <w:rsid w:val="00306484"/>
    <w:rsid w:val="003064EA"/>
    <w:rsid w:val="003065F8"/>
    <w:rsid w:val="0030675E"/>
    <w:rsid w:val="003068AE"/>
    <w:rsid w:val="00307A01"/>
    <w:rsid w:val="003100EF"/>
    <w:rsid w:val="003102B4"/>
    <w:rsid w:val="0031072D"/>
    <w:rsid w:val="003112E3"/>
    <w:rsid w:val="0031205D"/>
    <w:rsid w:val="003126EB"/>
    <w:rsid w:val="00313461"/>
    <w:rsid w:val="00314413"/>
    <w:rsid w:val="003145CA"/>
    <w:rsid w:val="00314A38"/>
    <w:rsid w:val="00314C5E"/>
    <w:rsid w:val="00314F03"/>
    <w:rsid w:val="00315193"/>
    <w:rsid w:val="00316177"/>
    <w:rsid w:val="00316198"/>
    <w:rsid w:val="00316991"/>
    <w:rsid w:val="00316DE3"/>
    <w:rsid w:val="003174AA"/>
    <w:rsid w:val="003179CE"/>
    <w:rsid w:val="00317EF0"/>
    <w:rsid w:val="00317FE7"/>
    <w:rsid w:val="0032099D"/>
    <w:rsid w:val="00320A6C"/>
    <w:rsid w:val="0032327C"/>
    <w:rsid w:val="0032363F"/>
    <w:rsid w:val="00323AF6"/>
    <w:rsid w:val="00324F16"/>
    <w:rsid w:val="00325BC0"/>
    <w:rsid w:val="00325C65"/>
    <w:rsid w:val="00325DF6"/>
    <w:rsid w:val="003262F9"/>
    <w:rsid w:val="00326853"/>
    <w:rsid w:val="00326E8A"/>
    <w:rsid w:val="00327B7C"/>
    <w:rsid w:val="00327E14"/>
    <w:rsid w:val="0033146A"/>
    <w:rsid w:val="003322AD"/>
    <w:rsid w:val="00332566"/>
    <w:rsid w:val="00332904"/>
    <w:rsid w:val="00332996"/>
    <w:rsid w:val="00332F64"/>
    <w:rsid w:val="003332AA"/>
    <w:rsid w:val="00334564"/>
    <w:rsid w:val="00334615"/>
    <w:rsid w:val="00334973"/>
    <w:rsid w:val="00334AD6"/>
    <w:rsid w:val="00334BE7"/>
    <w:rsid w:val="003354C4"/>
    <w:rsid w:val="00335BB4"/>
    <w:rsid w:val="003361B0"/>
    <w:rsid w:val="00336CA7"/>
    <w:rsid w:val="003373D1"/>
    <w:rsid w:val="0033742C"/>
    <w:rsid w:val="00337F02"/>
    <w:rsid w:val="0034009D"/>
    <w:rsid w:val="003404E1"/>
    <w:rsid w:val="003411E0"/>
    <w:rsid w:val="00341891"/>
    <w:rsid w:val="00343991"/>
    <w:rsid w:val="00343F2C"/>
    <w:rsid w:val="003446C9"/>
    <w:rsid w:val="0034544E"/>
    <w:rsid w:val="00345CE7"/>
    <w:rsid w:val="00346590"/>
    <w:rsid w:val="00346642"/>
    <w:rsid w:val="00346B96"/>
    <w:rsid w:val="00346DBD"/>
    <w:rsid w:val="00347F7F"/>
    <w:rsid w:val="00351070"/>
    <w:rsid w:val="0035120A"/>
    <w:rsid w:val="00351761"/>
    <w:rsid w:val="00351DFD"/>
    <w:rsid w:val="003523AA"/>
    <w:rsid w:val="003526A4"/>
    <w:rsid w:val="00352A8B"/>
    <w:rsid w:val="003534DE"/>
    <w:rsid w:val="00353B3D"/>
    <w:rsid w:val="00353C9E"/>
    <w:rsid w:val="0035433A"/>
    <w:rsid w:val="00354C26"/>
    <w:rsid w:val="00355DFA"/>
    <w:rsid w:val="00356183"/>
    <w:rsid w:val="00356214"/>
    <w:rsid w:val="00356624"/>
    <w:rsid w:val="0035678A"/>
    <w:rsid w:val="00356847"/>
    <w:rsid w:val="00356FF0"/>
    <w:rsid w:val="00360134"/>
    <w:rsid w:val="0036020F"/>
    <w:rsid w:val="00360B58"/>
    <w:rsid w:val="003618E5"/>
    <w:rsid w:val="00361E57"/>
    <w:rsid w:val="0036267D"/>
    <w:rsid w:val="00364387"/>
    <w:rsid w:val="00364B94"/>
    <w:rsid w:val="003655AB"/>
    <w:rsid w:val="00365A4E"/>
    <w:rsid w:val="00365F68"/>
    <w:rsid w:val="003661B1"/>
    <w:rsid w:val="003666D9"/>
    <w:rsid w:val="003669A8"/>
    <w:rsid w:val="00366BF2"/>
    <w:rsid w:val="00366C1B"/>
    <w:rsid w:val="00367426"/>
    <w:rsid w:val="00367B29"/>
    <w:rsid w:val="00371005"/>
    <w:rsid w:val="003727EB"/>
    <w:rsid w:val="00372DBE"/>
    <w:rsid w:val="003739E0"/>
    <w:rsid w:val="00373D59"/>
    <w:rsid w:val="00373D93"/>
    <w:rsid w:val="00374221"/>
    <w:rsid w:val="00374B74"/>
    <w:rsid w:val="00374F9B"/>
    <w:rsid w:val="0037581E"/>
    <w:rsid w:val="00375929"/>
    <w:rsid w:val="00375A20"/>
    <w:rsid w:val="00375C1A"/>
    <w:rsid w:val="00375D89"/>
    <w:rsid w:val="00375FED"/>
    <w:rsid w:val="003762E9"/>
    <w:rsid w:val="0037654C"/>
    <w:rsid w:val="00376BAB"/>
    <w:rsid w:val="00376C21"/>
    <w:rsid w:val="00377C17"/>
    <w:rsid w:val="00377C52"/>
    <w:rsid w:val="00380215"/>
    <w:rsid w:val="00380772"/>
    <w:rsid w:val="00380899"/>
    <w:rsid w:val="00380E2A"/>
    <w:rsid w:val="00380EE3"/>
    <w:rsid w:val="003810FF"/>
    <w:rsid w:val="003814B7"/>
    <w:rsid w:val="00381D4A"/>
    <w:rsid w:val="00382246"/>
    <w:rsid w:val="00382256"/>
    <w:rsid w:val="003823A3"/>
    <w:rsid w:val="00384218"/>
    <w:rsid w:val="00384941"/>
    <w:rsid w:val="00384BED"/>
    <w:rsid w:val="00384D84"/>
    <w:rsid w:val="003852EC"/>
    <w:rsid w:val="003853BC"/>
    <w:rsid w:val="003855F9"/>
    <w:rsid w:val="00385C15"/>
    <w:rsid w:val="00386E2A"/>
    <w:rsid w:val="003872FA"/>
    <w:rsid w:val="00390AF2"/>
    <w:rsid w:val="003915E8"/>
    <w:rsid w:val="0039228B"/>
    <w:rsid w:val="003923DB"/>
    <w:rsid w:val="003929AB"/>
    <w:rsid w:val="00392F7E"/>
    <w:rsid w:val="00393DB4"/>
    <w:rsid w:val="00394082"/>
    <w:rsid w:val="0039457F"/>
    <w:rsid w:val="00394BDB"/>
    <w:rsid w:val="0039626F"/>
    <w:rsid w:val="00396414"/>
    <w:rsid w:val="00396E22"/>
    <w:rsid w:val="00397132"/>
    <w:rsid w:val="00397277"/>
    <w:rsid w:val="00397282"/>
    <w:rsid w:val="003A0623"/>
    <w:rsid w:val="003A0E13"/>
    <w:rsid w:val="003A1158"/>
    <w:rsid w:val="003A217C"/>
    <w:rsid w:val="003A2402"/>
    <w:rsid w:val="003A3199"/>
    <w:rsid w:val="003A475B"/>
    <w:rsid w:val="003A5696"/>
    <w:rsid w:val="003A56A8"/>
    <w:rsid w:val="003A67BB"/>
    <w:rsid w:val="003A6859"/>
    <w:rsid w:val="003A6957"/>
    <w:rsid w:val="003A6CDA"/>
    <w:rsid w:val="003A7413"/>
    <w:rsid w:val="003A7492"/>
    <w:rsid w:val="003B06E3"/>
    <w:rsid w:val="003B1961"/>
    <w:rsid w:val="003B1CEF"/>
    <w:rsid w:val="003B24EF"/>
    <w:rsid w:val="003B2AA2"/>
    <w:rsid w:val="003B3104"/>
    <w:rsid w:val="003B38C7"/>
    <w:rsid w:val="003B3D2F"/>
    <w:rsid w:val="003B3E04"/>
    <w:rsid w:val="003B484E"/>
    <w:rsid w:val="003B596E"/>
    <w:rsid w:val="003B5ADE"/>
    <w:rsid w:val="003B6CA5"/>
    <w:rsid w:val="003B6EEF"/>
    <w:rsid w:val="003B74BD"/>
    <w:rsid w:val="003B7C0F"/>
    <w:rsid w:val="003B7D90"/>
    <w:rsid w:val="003C03CD"/>
    <w:rsid w:val="003C0440"/>
    <w:rsid w:val="003C06F1"/>
    <w:rsid w:val="003C0AA4"/>
    <w:rsid w:val="003C1134"/>
    <w:rsid w:val="003C1267"/>
    <w:rsid w:val="003C17BA"/>
    <w:rsid w:val="003C1A24"/>
    <w:rsid w:val="003C1B8F"/>
    <w:rsid w:val="003C29E7"/>
    <w:rsid w:val="003C32DA"/>
    <w:rsid w:val="003C365F"/>
    <w:rsid w:val="003C3883"/>
    <w:rsid w:val="003C3DB0"/>
    <w:rsid w:val="003C4844"/>
    <w:rsid w:val="003C4F68"/>
    <w:rsid w:val="003C5785"/>
    <w:rsid w:val="003C5B98"/>
    <w:rsid w:val="003C5D5D"/>
    <w:rsid w:val="003C5EE2"/>
    <w:rsid w:val="003C626B"/>
    <w:rsid w:val="003C62FC"/>
    <w:rsid w:val="003C64C8"/>
    <w:rsid w:val="003C71DA"/>
    <w:rsid w:val="003C72C6"/>
    <w:rsid w:val="003C7443"/>
    <w:rsid w:val="003D04AE"/>
    <w:rsid w:val="003D074F"/>
    <w:rsid w:val="003D154A"/>
    <w:rsid w:val="003D1578"/>
    <w:rsid w:val="003D15C7"/>
    <w:rsid w:val="003D1A5E"/>
    <w:rsid w:val="003D1DDF"/>
    <w:rsid w:val="003D2259"/>
    <w:rsid w:val="003D2448"/>
    <w:rsid w:val="003D2BB8"/>
    <w:rsid w:val="003D2E0E"/>
    <w:rsid w:val="003D3697"/>
    <w:rsid w:val="003D3906"/>
    <w:rsid w:val="003D3929"/>
    <w:rsid w:val="003D3DD1"/>
    <w:rsid w:val="003D48F2"/>
    <w:rsid w:val="003D48F9"/>
    <w:rsid w:val="003D4918"/>
    <w:rsid w:val="003D51A3"/>
    <w:rsid w:val="003D51E3"/>
    <w:rsid w:val="003D5A37"/>
    <w:rsid w:val="003D5BB5"/>
    <w:rsid w:val="003D5E07"/>
    <w:rsid w:val="003D5EE3"/>
    <w:rsid w:val="003D5F03"/>
    <w:rsid w:val="003D6420"/>
    <w:rsid w:val="003D646D"/>
    <w:rsid w:val="003D679E"/>
    <w:rsid w:val="003D6A37"/>
    <w:rsid w:val="003E0739"/>
    <w:rsid w:val="003E07FA"/>
    <w:rsid w:val="003E09D3"/>
    <w:rsid w:val="003E0E3E"/>
    <w:rsid w:val="003E177E"/>
    <w:rsid w:val="003E17C2"/>
    <w:rsid w:val="003E1BC1"/>
    <w:rsid w:val="003E21D6"/>
    <w:rsid w:val="003E21D7"/>
    <w:rsid w:val="003E3D72"/>
    <w:rsid w:val="003E4738"/>
    <w:rsid w:val="003E4FC5"/>
    <w:rsid w:val="003E551F"/>
    <w:rsid w:val="003E55FD"/>
    <w:rsid w:val="003E657B"/>
    <w:rsid w:val="003E71A7"/>
    <w:rsid w:val="003E7F63"/>
    <w:rsid w:val="003F0257"/>
    <w:rsid w:val="003F0AB1"/>
    <w:rsid w:val="003F0F50"/>
    <w:rsid w:val="003F13A3"/>
    <w:rsid w:val="003F1EF5"/>
    <w:rsid w:val="003F1FCF"/>
    <w:rsid w:val="003F2252"/>
    <w:rsid w:val="003F2722"/>
    <w:rsid w:val="003F2AC5"/>
    <w:rsid w:val="003F2CDE"/>
    <w:rsid w:val="003F2EBD"/>
    <w:rsid w:val="003F2F41"/>
    <w:rsid w:val="003F36AB"/>
    <w:rsid w:val="003F3DE7"/>
    <w:rsid w:val="003F43CF"/>
    <w:rsid w:val="003F49A9"/>
    <w:rsid w:val="003F5453"/>
    <w:rsid w:val="003F556A"/>
    <w:rsid w:val="003F55F0"/>
    <w:rsid w:val="003F5645"/>
    <w:rsid w:val="003F5FD0"/>
    <w:rsid w:val="003F6E38"/>
    <w:rsid w:val="00400200"/>
    <w:rsid w:val="004005EC"/>
    <w:rsid w:val="00400B9C"/>
    <w:rsid w:val="004012FA"/>
    <w:rsid w:val="0040150E"/>
    <w:rsid w:val="00401E41"/>
    <w:rsid w:val="00401F11"/>
    <w:rsid w:val="004020C7"/>
    <w:rsid w:val="00403F7E"/>
    <w:rsid w:val="00404D00"/>
    <w:rsid w:val="00405604"/>
    <w:rsid w:val="00405C0D"/>
    <w:rsid w:val="004060AF"/>
    <w:rsid w:val="0040630C"/>
    <w:rsid w:val="00407567"/>
    <w:rsid w:val="00407F81"/>
    <w:rsid w:val="0041133B"/>
    <w:rsid w:val="00411D06"/>
    <w:rsid w:val="00411EE1"/>
    <w:rsid w:val="00412D86"/>
    <w:rsid w:val="00412E09"/>
    <w:rsid w:val="004140A9"/>
    <w:rsid w:val="004142D7"/>
    <w:rsid w:val="004146F5"/>
    <w:rsid w:val="00414A6B"/>
    <w:rsid w:val="0041541D"/>
    <w:rsid w:val="00415527"/>
    <w:rsid w:val="004164D7"/>
    <w:rsid w:val="00416F9A"/>
    <w:rsid w:val="00417380"/>
    <w:rsid w:val="00417434"/>
    <w:rsid w:val="00417632"/>
    <w:rsid w:val="00417C74"/>
    <w:rsid w:val="00417E5F"/>
    <w:rsid w:val="00417EFB"/>
    <w:rsid w:val="00420069"/>
    <w:rsid w:val="00420B0E"/>
    <w:rsid w:val="00421B57"/>
    <w:rsid w:val="004227E8"/>
    <w:rsid w:val="004231DE"/>
    <w:rsid w:val="0042365F"/>
    <w:rsid w:val="00423DE1"/>
    <w:rsid w:val="0042406E"/>
    <w:rsid w:val="004244AF"/>
    <w:rsid w:val="00424D2A"/>
    <w:rsid w:val="00424E42"/>
    <w:rsid w:val="00424E44"/>
    <w:rsid w:val="00425815"/>
    <w:rsid w:val="00425842"/>
    <w:rsid w:val="004258AE"/>
    <w:rsid w:val="00425A0A"/>
    <w:rsid w:val="00426148"/>
    <w:rsid w:val="00426F32"/>
    <w:rsid w:val="00427188"/>
    <w:rsid w:val="004301B3"/>
    <w:rsid w:val="004308EB"/>
    <w:rsid w:val="0043105F"/>
    <w:rsid w:val="004313AB"/>
    <w:rsid w:val="004318C4"/>
    <w:rsid w:val="00431EF5"/>
    <w:rsid w:val="0043226D"/>
    <w:rsid w:val="004322C7"/>
    <w:rsid w:val="004329E5"/>
    <w:rsid w:val="00432C6C"/>
    <w:rsid w:val="00432F63"/>
    <w:rsid w:val="0043307F"/>
    <w:rsid w:val="0043319F"/>
    <w:rsid w:val="00433A55"/>
    <w:rsid w:val="0043430B"/>
    <w:rsid w:val="0043443C"/>
    <w:rsid w:val="00434ED6"/>
    <w:rsid w:val="00435653"/>
    <w:rsid w:val="004356F9"/>
    <w:rsid w:val="004359E4"/>
    <w:rsid w:val="00435A4F"/>
    <w:rsid w:val="00435AF8"/>
    <w:rsid w:val="00435CB5"/>
    <w:rsid w:val="00436954"/>
    <w:rsid w:val="00437D20"/>
    <w:rsid w:val="00437DC7"/>
    <w:rsid w:val="00440593"/>
    <w:rsid w:val="00440E54"/>
    <w:rsid w:val="004410D0"/>
    <w:rsid w:val="004415AF"/>
    <w:rsid w:val="00441813"/>
    <w:rsid w:val="004420E6"/>
    <w:rsid w:val="00442483"/>
    <w:rsid w:val="00443083"/>
    <w:rsid w:val="0044344F"/>
    <w:rsid w:val="00443981"/>
    <w:rsid w:val="00443BA8"/>
    <w:rsid w:val="00443E04"/>
    <w:rsid w:val="004440FD"/>
    <w:rsid w:val="004442DA"/>
    <w:rsid w:val="004443E7"/>
    <w:rsid w:val="00444795"/>
    <w:rsid w:val="00444AA9"/>
    <w:rsid w:val="00444ADD"/>
    <w:rsid w:val="00444B4D"/>
    <w:rsid w:val="004455D9"/>
    <w:rsid w:val="00446065"/>
    <w:rsid w:val="00446F67"/>
    <w:rsid w:val="0044701E"/>
    <w:rsid w:val="004473B7"/>
    <w:rsid w:val="00447EFC"/>
    <w:rsid w:val="0045017B"/>
    <w:rsid w:val="004509E1"/>
    <w:rsid w:val="00451302"/>
    <w:rsid w:val="00451641"/>
    <w:rsid w:val="00451A81"/>
    <w:rsid w:val="00451B55"/>
    <w:rsid w:val="00451FE7"/>
    <w:rsid w:val="00451FF4"/>
    <w:rsid w:val="00452015"/>
    <w:rsid w:val="0045268F"/>
    <w:rsid w:val="00452B97"/>
    <w:rsid w:val="00453493"/>
    <w:rsid w:val="00453A6C"/>
    <w:rsid w:val="00453A83"/>
    <w:rsid w:val="00453DF0"/>
    <w:rsid w:val="00454620"/>
    <w:rsid w:val="00454B65"/>
    <w:rsid w:val="00454CB0"/>
    <w:rsid w:val="00455348"/>
    <w:rsid w:val="004554E6"/>
    <w:rsid w:val="00455BAD"/>
    <w:rsid w:val="00455F6F"/>
    <w:rsid w:val="00456403"/>
    <w:rsid w:val="00456E24"/>
    <w:rsid w:val="00456F67"/>
    <w:rsid w:val="004570CD"/>
    <w:rsid w:val="004570CE"/>
    <w:rsid w:val="00457A01"/>
    <w:rsid w:val="00457CFE"/>
    <w:rsid w:val="00457DCF"/>
    <w:rsid w:val="00460BA3"/>
    <w:rsid w:val="00460F4C"/>
    <w:rsid w:val="0046142E"/>
    <w:rsid w:val="004617AF"/>
    <w:rsid w:val="0046204F"/>
    <w:rsid w:val="004627CB"/>
    <w:rsid w:val="00462ECB"/>
    <w:rsid w:val="00464D7B"/>
    <w:rsid w:val="00465B7E"/>
    <w:rsid w:val="00466006"/>
    <w:rsid w:val="00466182"/>
    <w:rsid w:val="00466192"/>
    <w:rsid w:val="00466359"/>
    <w:rsid w:val="0046681D"/>
    <w:rsid w:val="00466EAD"/>
    <w:rsid w:val="00467979"/>
    <w:rsid w:val="00467D85"/>
    <w:rsid w:val="00470012"/>
    <w:rsid w:val="00470694"/>
    <w:rsid w:val="004708B7"/>
    <w:rsid w:val="00470AE2"/>
    <w:rsid w:val="00470DAF"/>
    <w:rsid w:val="00470EE1"/>
    <w:rsid w:val="00471445"/>
    <w:rsid w:val="004714E9"/>
    <w:rsid w:val="004716FC"/>
    <w:rsid w:val="00471977"/>
    <w:rsid w:val="00471D97"/>
    <w:rsid w:val="00471DC6"/>
    <w:rsid w:val="004721B7"/>
    <w:rsid w:val="00472B96"/>
    <w:rsid w:val="00473219"/>
    <w:rsid w:val="0047383A"/>
    <w:rsid w:val="00473CD5"/>
    <w:rsid w:val="00473D71"/>
    <w:rsid w:val="00474442"/>
    <w:rsid w:val="00474473"/>
    <w:rsid w:val="0047483A"/>
    <w:rsid w:val="00474BCD"/>
    <w:rsid w:val="00475198"/>
    <w:rsid w:val="004751CE"/>
    <w:rsid w:val="00476551"/>
    <w:rsid w:val="0047655B"/>
    <w:rsid w:val="00476862"/>
    <w:rsid w:val="00476950"/>
    <w:rsid w:val="00476A2A"/>
    <w:rsid w:val="00477F14"/>
    <w:rsid w:val="004801EB"/>
    <w:rsid w:val="00480294"/>
    <w:rsid w:val="004808CB"/>
    <w:rsid w:val="00480A58"/>
    <w:rsid w:val="00480BBE"/>
    <w:rsid w:val="00481026"/>
    <w:rsid w:val="00481692"/>
    <w:rsid w:val="00482900"/>
    <w:rsid w:val="004830ED"/>
    <w:rsid w:val="00483825"/>
    <w:rsid w:val="0048398A"/>
    <w:rsid w:val="00483FA9"/>
    <w:rsid w:val="004844AA"/>
    <w:rsid w:val="00484632"/>
    <w:rsid w:val="004848F3"/>
    <w:rsid w:val="004852A1"/>
    <w:rsid w:val="00486676"/>
    <w:rsid w:val="004867C0"/>
    <w:rsid w:val="004868F6"/>
    <w:rsid w:val="00486C44"/>
    <w:rsid w:val="00487026"/>
    <w:rsid w:val="00487052"/>
    <w:rsid w:val="00487186"/>
    <w:rsid w:val="004875D6"/>
    <w:rsid w:val="004877A5"/>
    <w:rsid w:val="004902C0"/>
    <w:rsid w:val="0049058D"/>
    <w:rsid w:val="0049072A"/>
    <w:rsid w:val="0049075F"/>
    <w:rsid w:val="004919BD"/>
    <w:rsid w:val="00491A7D"/>
    <w:rsid w:val="00491DE4"/>
    <w:rsid w:val="00492E55"/>
    <w:rsid w:val="0049301D"/>
    <w:rsid w:val="0049317C"/>
    <w:rsid w:val="004934D3"/>
    <w:rsid w:val="00493D17"/>
    <w:rsid w:val="00493DA3"/>
    <w:rsid w:val="0049453E"/>
    <w:rsid w:val="00494CB6"/>
    <w:rsid w:val="00495867"/>
    <w:rsid w:val="00495899"/>
    <w:rsid w:val="004960B2"/>
    <w:rsid w:val="004960DD"/>
    <w:rsid w:val="0049614C"/>
    <w:rsid w:val="004965CF"/>
    <w:rsid w:val="00496824"/>
    <w:rsid w:val="00496C35"/>
    <w:rsid w:val="004975D4"/>
    <w:rsid w:val="00497D37"/>
    <w:rsid w:val="004A006D"/>
    <w:rsid w:val="004A08CB"/>
    <w:rsid w:val="004A0F40"/>
    <w:rsid w:val="004A1854"/>
    <w:rsid w:val="004A3995"/>
    <w:rsid w:val="004A39B7"/>
    <w:rsid w:val="004A4026"/>
    <w:rsid w:val="004A46FC"/>
    <w:rsid w:val="004A52F8"/>
    <w:rsid w:val="004A578A"/>
    <w:rsid w:val="004A59F2"/>
    <w:rsid w:val="004A699A"/>
    <w:rsid w:val="004A6B24"/>
    <w:rsid w:val="004A6DB3"/>
    <w:rsid w:val="004A7329"/>
    <w:rsid w:val="004A7CE3"/>
    <w:rsid w:val="004B00C2"/>
    <w:rsid w:val="004B04E6"/>
    <w:rsid w:val="004B1C10"/>
    <w:rsid w:val="004B1DBD"/>
    <w:rsid w:val="004B275E"/>
    <w:rsid w:val="004B283D"/>
    <w:rsid w:val="004B3715"/>
    <w:rsid w:val="004B4A03"/>
    <w:rsid w:val="004B4B3F"/>
    <w:rsid w:val="004B56F1"/>
    <w:rsid w:val="004B62CF"/>
    <w:rsid w:val="004B6360"/>
    <w:rsid w:val="004B6399"/>
    <w:rsid w:val="004B6FE0"/>
    <w:rsid w:val="004B7198"/>
    <w:rsid w:val="004C00AD"/>
    <w:rsid w:val="004C0398"/>
    <w:rsid w:val="004C067C"/>
    <w:rsid w:val="004C092A"/>
    <w:rsid w:val="004C12F4"/>
    <w:rsid w:val="004C1590"/>
    <w:rsid w:val="004C2017"/>
    <w:rsid w:val="004C2237"/>
    <w:rsid w:val="004C28BC"/>
    <w:rsid w:val="004C2EBF"/>
    <w:rsid w:val="004C42B2"/>
    <w:rsid w:val="004C44EB"/>
    <w:rsid w:val="004C4AA4"/>
    <w:rsid w:val="004C4AAA"/>
    <w:rsid w:val="004C4B09"/>
    <w:rsid w:val="004C4CBD"/>
    <w:rsid w:val="004C4F63"/>
    <w:rsid w:val="004C5425"/>
    <w:rsid w:val="004C7178"/>
    <w:rsid w:val="004C7268"/>
    <w:rsid w:val="004C7859"/>
    <w:rsid w:val="004D0360"/>
    <w:rsid w:val="004D0622"/>
    <w:rsid w:val="004D0870"/>
    <w:rsid w:val="004D087F"/>
    <w:rsid w:val="004D1226"/>
    <w:rsid w:val="004D17D4"/>
    <w:rsid w:val="004D2A9A"/>
    <w:rsid w:val="004D2C8A"/>
    <w:rsid w:val="004D2FC0"/>
    <w:rsid w:val="004D39C6"/>
    <w:rsid w:val="004D3D5F"/>
    <w:rsid w:val="004D3D64"/>
    <w:rsid w:val="004D3F19"/>
    <w:rsid w:val="004D49F0"/>
    <w:rsid w:val="004D50A8"/>
    <w:rsid w:val="004D5124"/>
    <w:rsid w:val="004D5406"/>
    <w:rsid w:val="004D6833"/>
    <w:rsid w:val="004D6B77"/>
    <w:rsid w:val="004D6CA0"/>
    <w:rsid w:val="004D731B"/>
    <w:rsid w:val="004D7371"/>
    <w:rsid w:val="004D7514"/>
    <w:rsid w:val="004D7BFE"/>
    <w:rsid w:val="004D7DA8"/>
    <w:rsid w:val="004D7DD1"/>
    <w:rsid w:val="004E0396"/>
    <w:rsid w:val="004E0E84"/>
    <w:rsid w:val="004E17AB"/>
    <w:rsid w:val="004E26B5"/>
    <w:rsid w:val="004E340C"/>
    <w:rsid w:val="004E3E01"/>
    <w:rsid w:val="004E419D"/>
    <w:rsid w:val="004E4A59"/>
    <w:rsid w:val="004E4B5F"/>
    <w:rsid w:val="004E58CA"/>
    <w:rsid w:val="004E5900"/>
    <w:rsid w:val="004E59B6"/>
    <w:rsid w:val="004E5A4E"/>
    <w:rsid w:val="004E5B6A"/>
    <w:rsid w:val="004E5E04"/>
    <w:rsid w:val="004E6A14"/>
    <w:rsid w:val="004E6DA1"/>
    <w:rsid w:val="004E71B1"/>
    <w:rsid w:val="004E7322"/>
    <w:rsid w:val="004E7FD9"/>
    <w:rsid w:val="004F041A"/>
    <w:rsid w:val="004F1684"/>
    <w:rsid w:val="004F1BA4"/>
    <w:rsid w:val="004F2EF6"/>
    <w:rsid w:val="004F3218"/>
    <w:rsid w:val="004F3695"/>
    <w:rsid w:val="004F3E5E"/>
    <w:rsid w:val="004F45D3"/>
    <w:rsid w:val="004F4B58"/>
    <w:rsid w:val="004F4B74"/>
    <w:rsid w:val="004F60C1"/>
    <w:rsid w:val="004F723E"/>
    <w:rsid w:val="004F7746"/>
    <w:rsid w:val="00500CF9"/>
    <w:rsid w:val="00500D99"/>
    <w:rsid w:val="0050158E"/>
    <w:rsid w:val="005017DB"/>
    <w:rsid w:val="00501E5F"/>
    <w:rsid w:val="00502FB2"/>
    <w:rsid w:val="00503449"/>
    <w:rsid w:val="005052A9"/>
    <w:rsid w:val="0050531F"/>
    <w:rsid w:val="005063DD"/>
    <w:rsid w:val="005067CB"/>
    <w:rsid w:val="0050754D"/>
    <w:rsid w:val="00507FAD"/>
    <w:rsid w:val="00510F7A"/>
    <w:rsid w:val="005127F9"/>
    <w:rsid w:val="0051294D"/>
    <w:rsid w:val="00513162"/>
    <w:rsid w:val="00514608"/>
    <w:rsid w:val="0051470D"/>
    <w:rsid w:val="00514EC2"/>
    <w:rsid w:val="005152A9"/>
    <w:rsid w:val="00515C3E"/>
    <w:rsid w:val="00516051"/>
    <w:rsid w:val="00516273"/>
    <w:rsid w:val="00516525"/>
    <w:rsid w:val="00516A43"/>
    <w:rsid w:val="00516ACA"/>
    <w:rsid w:val="0051721F"/>
    <w:rsid w:val="0051760F"/>
    <w:rsid w:val="00517E36"/>
    <w:rsid w:val="0052019E"/>
    <w:rsid w:val="00520C7D"/>
    <w:rsid w:val="00520FE1"/>
    <w:rsid w:val="005212D1"/>
    <w:rsid w:val="00521438"/>
    <w:rsid w:val="005218A7"/>
    <w:rsid w:val="00521B32"/>
    <w:rsid w:val="00521BB5"/>
    <w:rsid w:val="00521D6B"/>
    <w:rsid w:val="00522109"/>
    <w:rsid w:val="00522485"/>
    <w:rsid w:val="00522708"/>
    <w:rsid w:val="00523A55"/>
    <w:rsid w:val="00523BB2"/>
    <w:rsid w:val="00523F5B"/>
    <w:rsid w:val="005246B8"/>
    <w:rsid w:val="00524733"/>
    <w:rsid w:val="00524BB1"/>
    <w:rsid w:val="00524CF4"/>
    <w:rsid w:val="00525272"/>
    <w:rsid w:val="00525DFC"/>
    <w:rsid w:val="005260F0"/>
    <w:rsid w:val="00526107"/>
    <w:rsid w:val="005263FE"/>
    <w:rsid w:val="005268CC"/>
    <w:rsid w:val="0052690B"/>
    <w:rsid w:val="00526B2F"/>
    <w:rsid w:val="00526E79"/>
    <w:rsid w:val="005270A2"/>
    <w:rsid w:val="0052713F"/>
    <w:rsid w:val="00527359"/>
    <w:rsid w:val="0053062B"/>
    <w:rsid w:val="00530900"/>
    <w:rsid w:val="00530B48"/>
    <w:rsid w:val="005315E9"/>
    <w:rsid w:val="00531612"/>
    <w:rsid w:val="00531FF9"/>
    <w:rsid w:val="00532306"/>
    <w:rsid w:val="0053263A"/>
    <w:rsid w:val="00532BA2"/>
    <w:rsid w:val="00533046"/>
    <w:rsid w:val="00533490"/>
    <w:rsid w:val="00533839"/>
    <w:rsid w:val="00533CD7"/>
    <w:rsid w:val="00534952"/>
    <w:rsid w:val="00534AC6"/>
    <w:rsid w:val="00535309"/>
    <w:rsid w:val="005354B1"/>
    <w:rsid w:val="0053580F"/>
    <w:rsid w:val="0053581A"/>
    <w:rsid w:val="005359D7"/>
    <w:rsid w:val="00535EAD"/>
    <w:rsid w:val="00536203"/>
    <w:rsid w:val="00536B15"/>
    <w:rsid w:val="00537035"/>
    <w:rsid w:val="005371C1"/>
    <w:rsid w:val="005373AD"/>
    <w:rsid w:val="005373AF"/>
    <w:rsid w:val="00537C31"/>
    <w:rsid w:val="00537F9A"/>
    <w:rsid w:val="00537FC8"/>
    <w:rsid w:val="00540941"/>
    <w:rsid w:val="00540C3E"/>
    <w:rsid w:val="00540F5A"/>
    <w:rsid w:val="0054124E"/>
    <w:rsid w:val="0054138B"/>
    <w:rsid w:val="00541AE3"/>
    <w:rsid w:val="00541FA2"/>
    <w:rsid w:val="0054270C"/>
    <w:rsid w:val="0054274D"/>
    <w:rsid w:val="0054282E"/>
    <w:rsid w:val="0054286B"/>
    <w:rsid w:val="005428D0"/>
    <w:rsid w:val="00542A42"/>
    <w:rsid w:val="00543349"/>
    <w:rsid w:val="00543914"/>
    <w:rsid w:val="005443D7"/>
    <w:rsid w:val="00546336"/>
    <w:rsid w:val="00546AE5"/>
    <w:rsid w:val="00546B4D"/>
    <w:rsid w:val="00547620"/>
    <w:rsid w:val="00547B25"/>
    <w:rsid w:val="00547C10"/>
    <w:rsid w:val="00551BDF"/>
    <w:rsid w:val="005528AA"/>
    <w:rsid w:val="005536BD"/>
    <w:rsid w:val="00553843"/>
    <w:rsid w:val="00555385"/>
    <w:rsid w:val="005558AD"/>
    <w:rsid w:val="005559A8"/>
    <w:rsid w:val="00555B17"/>
    <w:rsid w:val="00555CC9"/>
    <w:rsid w:val="00555D3A"/>
    <w:rsid w:val="00555EFF"/>
    <w:rsid w:val="00555F78"/>
    <w:rsid w:val="00556645"/>
    <w:rsid w:val="00556933"/>
    <w:rsid w:val="00557806"/>
    <w:rsid w:val="00557B0C"/>
    <w:rsid w:val="00560897"/>
    <w:rsid w:val="005617B5"/>
    <w:rsid w:val="00561F13"/>
    <w:rsid w:val="0056221F"/>
    <w:rsid w:val="005639F9"/>
    <w:rsid w:val="00563D40"/>
    <w:rsid w:val="00564046"/>
    <w:rsid w:val="005641BF"/>
    <w:rsid w:val="0056434B"/>
    <w:rsid w:val="00564853"/>
    <w:rsid w:val="00565611"/>
    <w:rsid w:val="00566315"/>
    <w:rsid w:val="00566693"/>
    <w:rsid w:val="00566BBD"/>
    <w:rsid w:val="0056785E"/>
    <w:rsid w:val="00567916"/>
    <w:rsid w:val="00567B22"/>
    <w:rsid w:val="005701A9"/>
    <w:rsid w:val="00570AC3"/>
    <w:rsid w:val="00570E0D"/>
    <w:rsid w:val="00571A72"/>
    <w:rsid w:val="00572304"/>
    <w:rsid w:val="0057252A"/>
    <w:rsid w:val="005728D9"/>
    <w:rsid w:val="00572ABB"/>
    <w:rsid w:val="00572DA8"/>
    <w:rsid w:val="00573E44"/>
    <w:rsid w:val="0057420C"/>
    <w:rsid w:val="005744EC"/>
    <w:rsid w:val="00574759"/>
    <w:rsid w:val="00575827"/>
    <w:rsid w:val="00575C27"/>
    <w:rsid w:val="005764DE"/>
    <w:rsid w:val="00576940"/>
    <w:rsid w:val="00576B2A"/>
    <w:rsid w:val="00580173"/>
    <w:rsid w:val="005804C2"/>
    <w:rsid w:val="005805F4"/>
    <w:rsid w:val="00580FCE"/>
    <w:rsid w:val="005812CB"/>
    <w:rsid w:val="00581C75"/>
    <w:rsid w:val="0058268C"/>
    <w:rsid w:val="00582844"/>
    <w:rsid w:val="00582AFF"/>
    <w:rsid w:val="005837DC"/>
    <w:rsid w:val="00583BF2"/>
    <w:rsid w:val="005854D6"/>
    <w:rsid w:val="0058640E"/>
    <w:rsid w:val="0058660D"/>
    <w:rsid w:val="00586661"/>
    <w:rsid w:val="005869D8"/>
    <w:rsid w:val="005878EC"/>
    <w:rsid w:val="00587C87"/>
    <w:rsid w:val="00587E1F"/>
    <w:rsid w:val="00587FC0"/>
    <w:rsid w:val="00590264"/>
    <w:rsid w:val="0059043E"/>
    <w:rsid w:val="0059146D"/>
    <w:rsid w:val="005918E3"/>
    <w:rsid w:val="0059249B"/>
    <w:rsid w:val="0059291E"/>
    <w:rsid w:val="00592D81"/>
    <w:rsid w:val="00593E5E"/>
    <w:rsid w:val="005941F3"/>
    <w:rsid w:val="005951E5"/>
    <w:rsid w:val="0059521F"/>
    <w:rsid w:val="00595A3D"/>
    <w:rsid w:val="00596775"/>
    <w:rsid w:val="0059682E"/>
    <w:rsid w:val="00596F7D"/>
    <w:rsid w:val="00597DC9"/>
    <w:rsid w:val="005A0089"/>
    <w:rsid w:val="005A0672"/>
    <w:rsid w:val="005A0BD4"/>
    <w:rsid w:val="005A1317"/>
    <w:rsid w:val="005A1330"/>
    <w:rsid w:val="005A13C5"/>
    <w:rsid w:val="005A1954"/>
    <w:rsid w:val="005A26FD"/>
    <w:rsid w:val="005A2F65"/>
    <w:rsid w:val="005A3043"/>
    <w:rsid w:val="005A3334"/>
    <w:rsid w:val="005A334D"/>
    <w:rsid w:val="005A3446"/>
    <w:rsid w:val="005A35E1"/>
    <w:rsid w:val="005A3F53"/>
    <w:rsid w:val="005A411E"/>
    <w:rsid w:val="005A4685"/>
    <w:rsid w:val="005A472C"/>
    <w:rsid w:val="005A5B07"/>
    <w:rsid w:val="005A5C7F"/>
    <w:rsid w:val="005A63CF"/>
    <w:rsid w:val="005A7888"/>
    <w:rsid w:val="005A7AB5"/>
    <w:rsid w:val="005A7D01"/>
    <w:rsid w:val="005A7E0D"/>
    <w:rsid w:val="005B05DE"/>
    <w:rsid w:val="005B091C"/>
    <w:rsid w:val="005B12B8"/>
    <w:rsid w:val="005B1374"/>
    <w:rsid w:val="005B1377"/>
    <w:rsid w:val="005B1398"/>
    <w:rsid w:val="005B179D"/>
    <w:rsid w:val="005B3181"/>
    <w:rsid w:val="005B4178"/>
    <w:rsid w:val="005B4C49"/>
    <w:rsid w:val="005B4E60"/>
    <w:rsid w:val="005B54A6"/>
    <w:rsid w:val="005B5629"/>
    <w:rsid w:val="005B57B6"/>
    <w:rsid w:val="005B5801"/>
    <w:rsid w:val="005B5911"/>
    <w:rsid w:val="005B596E"/>
    <w:rsid w:val="005B6512"/>
    <w:rsid w:val="005B69BE"/>
    <w:rsid w:val="005B69FC"/>
    <w:rsid w:val="005B6D6A"/>
    <w:rsid w:val="005B6E00"/>
    <w:rsid w:val="005B75DE"/>
    <w:rsid w:val="005B7A78"/>
    <w:rsid w:val="005B7D85"/>
    <w:rsid w:val="005C05A3"/>
    <w:rsid w:val="005C09E9"/>
    <w:rsid w:val="005C0C6C"/>
    <w:rsid w:val="005C0D07"/>
    <w:rsid w:val="005C12A1"/>
    <w:rsid w:val="005C2990"/>
    <w:rsid w:val="005C2CD1"/>
    <w:rsid w:val="005C2CEF"/>
    <w:rsid w:val="005C2E67"/>
    <w:rsid w:val="005C37E8"/>
    <w:rsid w:val="005C3BB8"/>
    <w:rsid w:val="005C4726"/>
    <w:rsid w:val="005C4FAD"/>
    <w:rsid w:val="005C502A"/>
    <w:rsid w:val="005C52D3"/>
    <w:rsid w:val="005C5A84"/>
    <w:rsid w:val="005C68EB"/>
    <w:rsid w:val="005C6D5E"/>
    <w:rsid w:val="005C6FCD"/>
    <w:rsid w:val="005D0DC0"/>
    <w:rsid w:val="005D1380"/>
    <w:rsid w:val="005D1B65"/>
    <w:rsid w:val="005D1CBD"/>
    <w:rsid w:val="005D23F4"/>
    <w:rsid w:val="005D2CBB"/>
    <w:rsid w:val="005D3562"/>
    <w:rsid w:val="005D359F"/>
    <w:rsid w:val="005D3624"/>
    <w:rsid w:val="005D3D1A"/>
    <w:rsid w:val="005D4317"/>
    <w:rsid w:val="005D4F09"/>
    <w:rsid w:val="005D5513"/>
    <w:rsid w:val="005D5632"/>
    <w:rsid w:val="005D584F"/>
    <w:rsid w:val="005D6176"/>
    <w:rsid w:val="005D6646"/>
    <w:rsid w:val="005D6907"/>
    <w:rsid w:val="005D6E87"/>
    <w:rsid w:val="005D7287"/>
    <w:rsid w:val="005D7299"/>
    <w:rsid w:val="005D74CF"/>
    <w:rsid w:val="005E0199"/>
    <w:rsid w:val="005E12AF"/>
    <w:rsid w:val="005E140F"/>
    <w:rsid w:val="005E1528"/>
    <w:rsid w:val="005E15F7"/>
    <w:rsid w:val="005E1854"/>
    <w:rsid w:val="005E195B"/>
    <w:rsid w:val="005E19A4"/>
    <w:rsid w:val="005E1A3A"/>
    <w:rsid w:val="005E1DB0"/>
    <w:rsid w:val="005E272E"/>
    <w:rsid w:val="005E281A"/>
    <w:rsid w:val="005E2DDD"/>
    <w:rsid w:val="005E3108"/>
    <w:rsid w:val="005E33BB"/>
    <w:rsid w:val="005E36FB"/>
    <w:rsid w:val="005E3BF1"/>
    <w:rsid w:val="005E43D0"/>
    <w:rsid w:val="005E4B7E"/>
    <w:rsid w:val="005E5487"/>
    <w:rsid w:val="005E5862"/>
    <w:rsid w:val="005E590E"/>
    <w:rsid w:val="005E5C06"/>
    <w:rsid w:val="005E6AA0"/>
    <w:rsid w:val="005E6C47"/>
    <w:rsid w:val="005E6CE9"/>
    <w:rsid w:val="005E7031"/>
    <w:rsid w:val="005E7DF0"/>
    <w:rsid w:val="005F1385"/>
    <w:rsid w:val="005F1C5B"/>
    <w:rsid w:val="005F1D21"/>
    <w:rsid w:val="005F24D2"/>
    <w:rsid w:val="005F25F3"/>
    <w:rsid w:val="005F2FA5"/>
    <w:rsid w:val="005F3090"/>
    <w:rsid w:val="005F3AF6"/>
    <w:rsid w:val="005F40B6"/>
    <w:rsid w:val="005F4EB9"/>
    <w:rsid w:val="005F5FF4"/>
    <w:rsid w:val="005F64C8"/>
    <w:rsid w:val="005F6764"/>
    <w:rsid w:val="005F6F1E"/>
    <w:rsid w:val="005F7549"/>
    <w:rsid w:val="00600F70"/>
    <w:rsid w:val="00601949"/>
    <w:rsid w:val="00601FEF"/>
    <w:rsid w:val="0060453D"/>
    <w:rsid w:val="00604FD8"/>
    <w:rsid w:val="006058EA"/>
    <w:rsid w:val="00605E5E"/>
    <w:rsid w:val="00605E63"/>
    <w:rsid w:val="006067AB"/>
    <w:rsid w:val="00606EC3"/>
    <w:rsid w:val="0060741D"/>
    <w:rsid w:val="00607745"/>
    <w:rsid w:val="00607E18"/>
    <w:rsid w:val="00610EC0"/>
    <w:rsid w:val="00611E53"/>
    <w:rsid w:val="00611E72"/>
    <w:rsid w:val="0061265C"/>
    <w:rsid w:val="006128F8"/>
    <w:rsid w:val="00612969"/>
    <w:rsid w:val="00613839"/>
    <w:rsid w:val="00613840"/>
    <w:rsid w:val="00613973"/>
    <w:rsid w:val="00613BDF"/>
    <w:rsid w:val="00614C13"/>
    <w:rsid w:val="00614DD2"/>
    <w:rsid w:val="00615653"/>
    <w:rsid w:val="00615C6F"/>
    <w:rsid w:val="00615F3F"/>
    <w:rsid w:val="00616800"/>
    <w:rsid w:val="00617995"/>
    <w:rsid w:val="00620911"/>
    <w:rsid w:val="006209B0"/>
    <w:rsid w:val="00620C4E"/>
    <w:rsid w:val="00620F00"/>
    <w:rsid w:val="00620FC8"/>
    <w:rsid w:val="00620FE8"/>
    <w:rsid w:val="006211AF"/>
    <w:rsid w:val="0062153B"/>
    <w:rsid w:val="00621D18"/>
    <w:rsid w:val="00622FAB"/>
    <w:rsid w:val="006239CC"/>
    <w:rsid w:val="00624185"/>
    <w:rsid w:val="00625159"/>
    <w:rsid w:val="0062683E"/>
    <w:rsid w:val="00626DF1"/>
    <w:rsid w:val="0062786B"/>
    <w:rsid w:val="00627A0F"/>
    <w:rsid w:val="00630239"/>
    <w:rsid w:val="006307AB"/>
    <w:rsid w:val="00630F13"/>
    <w:rsid w:val="00631B8D"/>
    <w:rsid w:val="00632CD1"/>
    <w:rsid w:val="006332C2"/>
    <w:rsid w:val="006336B0"/>
    <w:rsid w:val="00633886"/>
    <w:rsid w:val="00633BB3"/>
    <w:rsid w:val="00633E97"/>
    <w:rsid w:val="00633EE7"/>
    <w:rsid w:val="00633F07"/>
    <w:rsid w:val="006340CB"/>
    <w:rsid w:val="006342D3"/>
    <w:rsid w:val="006344D8"/>
    <w:rsid w:val="00634F96"/>
    <w:rsid w:val="00634FC9"/>
    <w:rsid w:val="0063545C"/>
    <w:rsid w:val="00635658"/>
    <w:rsid w:val="00635E2D"/>
    <w:rsid w:val="00635EBB"/>
    <w:rsid w:val="00636DD7"/>
    <w:rsid w:val="00640EEE"/>
    <w:rsid w:val="0064113A"/>
    <w:rsid w:val="00641441"/>
    <w:rsid w:val="006415E4"/>
    <w:rsid w:val="00641B32"/>
    <w:rsid w:val="0064242B"/>
    <w:rsid w:val="00642DDB"/>
    <w:rsid w:val="0064317C"/>
    <w:rsid w:val="00643356"/>
    <w:rsid w:val="0064370B"/>
    <w:rsid w:val="00643EB3"/>
    <w:rsid w:val="006444EA"/>
    <w:rsid w:val="00645074"/>
    <w:rsid w:val="006450B4"/>
    <w:rsid w:val="00645124"/>
    <w:rsid w:val="00645169"/>
    <w:rsid w:val="006454FE"/>
    <w:rsid w:val="0064557D"/>
    <w:rsid w:val="00645837"/>
    <w:rsid w:val="00645C0F"/>
    <w:rsid w:val="006465BE"/>
    <w:rsid w:val="0064676D"/>
    <w:rsid w:val="00647184"/>
    <w:rsid w:val="0065053C"/>
    <w:rsid w:val="006508BA"/>
    <w:rsid w:val="00650912"/>
    <w:rsid w:val="00650C13"/>
    <w:rsid w:val="006515A1"/>
    <w:rsid w:val="00652214"/>
    <w:rsid w:val="00652472"/>
    <w:rsid w:val="00652BD3"/>
    <w:rsid w:val="00652DE6"/>
    <w:rsid w:val="00652E62"/>
    <w:rsid w:val="00653905"/>
    <w:rsid w:val="00653ABF"/>
    <w:rsid w:val="00654443"/>
    <w:rsid w:val="006547A0"/>
    <w:rsid w:val="006548E2"/>
    <w:rsid w:val="00655504"/>
    <w:rsid w:val="006558C4"/>
    <w:rsid w:val="00655AFC"/>
    <w:rsid w:val="00655DDA"/>
    <w:rsid w:val="00656DC0"/>
    <w:rsid w:val="00656DDF"/>
    <w:rsid w:val="006573A4"/>
    <w:rsid w:val="00657F4C"/>
    <w:rsid w:val="00660A62"/>
    <w:rsid w:val="00660EAB"/>
    <w:rsid w:val="00660EDF"/>
    <w:rsid w:val="00660F16"/>
    <w:rsid w:val="00661130"/>
    <w:rsid w:val="006619C0"/>
    <w:rsid w:val="00661D1D"/>
    <w:rsid w:val="00661FFF"/>
    <w:rsid w:val="00662023"/>
    <w:rsid w:val="00662439"/>
    <w:rsid w:val="0066287B"/>
    <w:rsid w:val="00662F0F"/>
    <w:rsid w:val="00663192"/>
    <w:rsid w:val="00663BE5"/>
    <w:rsid w:val="00663C37"/>
    <w:rsid w:val="00663C73"/>
    <w:rsid w:val="006645CB"/>
    <w:rsid w:val="006648BB"/>
    <w:rsid w:val="00665196"/>
    <w:rsid w:val="00665457"/>
    <w:rsid w:val="00665B19"/>
    <w:rsid w:val="00665BCB"/>
    <w:rsid w:val="00665C56"/>
    <w:rsid w:val="0066650E"/>
    <w:rsid w:val="00666A14"/>
    <w:rsid w:val="006675AD"/>
    <w:rsid w:val="00667B70"/>
    <w:rsid w:val="00667C8E"/>
    <w:rsid w:val="00671924"/>
    <w:rsid w:val="0067215A"/>
    <w:rsid w:val="006721BA"/>
    <w:rsid w:val="006725F5"/>
    <w:rsid w:val="006738BF"/>
    <w:rsid w:val="00673CE1"/>
    <w:rsid w:val="006745B6"/>
    <w:rsid w:val="00674EF3"/>
    <w:rsid w:val="00675354"/>
    <w:rsid w:val="00675AFE"/>
    <w:rsid w:val="00675B63"/>
    <w:rsid w:val="00675BD1"/>
    <w:rsid w:val="00676AA4"/>
    <w:rsid w:val="006770E3"/>
    <w:rsid w:val="00677B2A"/>
    <w:rsid w:val="006804F4"/>
    <w:rsid w:val="00680FEA"/>
    <w:rsid w:val="00681208"/>
    <w:rsid w:val="00681759"/>
    <w:rsid w:val="006817CA"/>
    <w:rsid w:val="00681D9C"/>
    <w:rsid w:val="00681FD4"/>
    <w:rsid w:val="006823B0"/>
    <w:rsid w:val="00682415"/>
    <w:rsid w:val="00682689"/>
    <w:rsid w:val="00682CAD"/>
    <w:rsid w:val="0068315B"/>
    <w:rsid w:val="006835F5"/>
    <w:rsid w:val="00683D9B"/>
    <w:rsid w:val="00684863"/>
    <w:rsid w:val="00685234"/>
    <w:rsid w:val="006853CF"/>
    <w:rsid w:val="00685B33"/>
    <w:rsid w:val="00685BC9"/>
    <w:rsid w:val="0068653E"/>
    <w:rsid w:val="00686BB6"/>
    <w:rsid w:val="00686F55"/>
    <w:rsid w:val="0068781E"/>
    <w:rsid w:val="00687B0A"/>
    <w:rsid w:val="00690326"/>
    <w:rsid w:val="006903C4"/>
    <w:rsid w:val="0069040E"/>
    <w:rsid w:val="00690EC7"/>
    <w:rsid w:val="00691741"/>
    <w:rsid w:val="00691905"/>
    <w:rsid w:val="006919E0"/>
    <w:rsid w:val="00691C89"/>
    <w:rsid w:val="00692221"/>
    <w:rsid w:val="006926BB"/>
    <w:rsid w:val="00692B91"/>
    <w:rsid w:val="0069378B"/>
    <w:rsid w:val="00693A04"/>
    <w:rsid w:val="00694036"/>
    <w:rsid w:val="006947BE"/>
    <w:rsid w:val="00694C58"/>
    <w:rsid w:val="00694C79"/>
    <w:rsid w:val="00694F10"/>
    <w:rsid w:val="006955A2"/>
    <w:rsid w:val="006958F6"/>
    <w:rsid w:val="00695929"/>
    <w:rsid w:val="006962B4"/>
    <w:rsid w:val="00696386"/>
    <w:rsid w:val="006970CB"/>
    <w:rsid w:val="00697542"/>
    <w:rsid w:val="006A0D3D"/>
    <w:rsid w:val="006A1003"/>
    <w:rsid w:val="006A1089"/>
    <w:rsid w:val="006A12CA"/>
    <w:rsid w:val="006A1748"/>
    <w:rsid w:val="006A1845"/>
    <w:rsid w:val="006A298D"/>
    <w:rsid w:val="006A3A45"/>
    <w:rsid w:val="006A3E76"/>
    <w:rsid w:val="006A416B"/>
    <w:rsid w:val="006A4921"/>
    <w:rsid w:val="006A4FBF"/>
    <w:rsid w:val="006A539E"/>
    <w:rsid w:val="006A55CB"/>
    <w:rsid w:val="006A5998"/>
    <w:rsid w:val="006A5E48"/>
    <w:rsid w:val="006A72C6"/>
    <w:rsid w:val="006A72CD"/>
    <w:rsid w:val="006A7837"/>
    <w:rsid w:val="006B02B9"/>
    <w:rsid w:val="006B062B"/>
    <w:rsid w:val="006B0CA6"/>
    <w:rsid w:val="006B0CAC"/>
    <w:rsid w:val="006B115F"/>
    <w:rsid w:val="006B1F60"/>
    <w:rsid w:val="006B2062"/>
    <w:rsid w:val="006B264D"/>
    <w:rsid w:val="006B2D2B"/>
    <w:rsid w:val="006B3A9A"/>
    <w:rsid w:val="006B3C2E"/>
    <w:rsid w:val="006B3D4D"/>
    <w:rsid w:val="006B402C"/>
    <w:rsid w:val="006B40DE"/>
    <w:rsid w:val="006B4879"/>
    <w:rsid w:val="006B4984"/>
    <w:rsid w:val="006B49BE"/>
    <w:rsid w:val="006B4AC6"/>
    <w:rsid w:val="006B4E06"/>
    <w:rsid w:val="006B5C36"/>
    <w:rsid w:val="006B6783"/>
    <w:rsid w:val="006B737E"/>
    <w:rsid w:val="006B7CB2"/>
    <w:rsid w:val="006C079E"/>
    <w:rsid w:val="006C0DFB"/>
    <w:rsid w:val="006C1208"/>
    <w:rsid w:val="006C1274"/>
    <w:rsid w:val="006C1304"/>
    <w:rsid w:val="006C163A"/>
    <w:rsid w:val="006C2198"/>
    <w:rsid w:val="006C24B5"/>
    <w:rsid w:val="006C2920"/>
    <w:rsid w:val="006C2A1C"/>
    <w:rsid w:val="006C2C54"/>
    <w:rsid w:val="006C3623"/>
    <w:rsid w:val="006C3799"/>
    <w:rsid w:val="006C3918"/>
    <w:rsid w:val="006C4102"/>
    <w:rsid w:val="006C4859"/>
    <w:rsid w:val="006C4AD4"/>
    <w:rsid w:val="006C55F4"/>
    <w:rsid w:val="006C58EE"/>
    <w:rsid w:val="006C5B88"/>
    <w:rsid w:val="006C6407"/>
    <w:rsid w:val="006C67E4"/>
    <w:rsid w:val="006C6A20"/>
    <w:rsid w:val="006C6BF4"/>
    <w:rsid w:val="006C761F"/>
    <w:rsid w:val="006C7A1A"/>
    <w:rsid w:val="006C7C3A"/>
    <w:rsid w:val="006D0555"/>
    <w:rsid w:val="006D0863"/>
    <w:rsid w:val="006D1333"/>
    <w:rsid w:val="006D27A9"/>
    <w:rsid w:val="006D3FE0"/>
    <w:rsid w:val="006D4D12"/>
    <w:rsid w:val="006D6944"/>
    <w:rsid w:val="006D72BE"/>
    <w:rsid w:val="006E008A"/>
    <w:rsid w:val="006E0304"/>
    <w:rsid w:val="006E06CD"/>
    <w:rsid w:val="006E149B"/>
    <w:rsid w:val="006E1A36"/>
    <w:rsid w:val="006E1B1A"/>
    <w:rsid w:val="006E1E52"/>
    <w:rsid w:val="006E1FFA"/>
    <w:rsid w:val="006E21ED"/>
    <w:rsid w:val="006E2F70"/>
    <w:rsid w:val="006E3423"/>
    <w:rsid w:val="006E56B5"/>
    <w:rsid w:val="006E5E83"/>
    <w:rsid w:val="006E7185"/>
    <w:rsid w:val="006E723F"/>
    <w:rsid w:val="006E7850"/>
    <w:rsid w:val="006F03AE"/>
    <w:rsid w:val="006F08AA"/>
    <w:rsid w:val="006F0AC3"/>
    <w:rsid w:val="006F0DC3"/>
    <w:rsid w:val="006F0F4E"/>
    <w:rsid w:val="006F1223"/>
    <w:rsid w:val="006F20C9"/>
    <w:rsid w:val="006F2BEC"/>
    <w:rsid w:val="006F3109"/>
    <w:rsid w:val="006F3381"/>
    <w:rsid w:val="006F3EBA"/>
    <w:rsid w:val="006F5668"/>
    <w:rsid w:val="006F6D87"/>
    <w:rsid w:val="006F6E69"/>
    <w:rsid w:val="006F7809"/>
    <w:rsid w:val="0070011A"/>
    <w:rsid w:val="00700DD2"/>
    <w:rsid w:val="00701388"/>
    <w:rsid w:val="007017E3"/>
    <w:rsid w:val="00701A80"/>
    <w:rsid w:val="00701F4C"/>
    <w:rsid w:val="00701FA1"/>
    <w:rsid w:val="0070257B"/>
    <w:rsid w:val="00702CF1"/>
    <w:rsid w:val="0070362E"/>
    <w:rsid w:val="007036BA"/>
    <w:rsid w:val="00703D46"/>
    <w:rsid w:val="0070401F"/>
    <w:rsid w:val="007062F7"/>
    <w:rsid w:val="00706463"/>
    <w:rsid w:val="00706CC9"/>
    <w:rsid w:val="00706E36"/>
    <w:rsid w:val="0071024D"/>
    <w:rsid w:val="00710FAD"/>
    <w:rsid w:val="00713A04"/>
    <w:rsid w:val="0071441C"/>
    <w:rsid w:val="00714478"/>
    <w:rsid w:val="00715539"/>
    <w:rsid w:val="00715CE9"/>
    <w:rsid w:val="00715DF6"/>
    <w:rsid w:val="00715FAA"/>
    <w:rsid w:val="00716655"/>
    <w:rsid w:val="007169A6"/>
    <w:rsid w:val="00716CEF"/>
    <w:rsid w:val="00716DC9"/>
    <w:rsid w:val="00716FA5"/>
    <w:rsid w:val="00717020"/>
    <w:rsid w:val="00717538"/>
    <w:rsid w:val="00717D4A"/>
    <w:rsid w:val="00717F80"/>
    <w:rsid w:val="00720EDF"/>
    <w:rsid w:val="00720F01"/>
    <w:rsid w:val="00721478"/>
    <w:rsid w:val="00721585"/>
    <w:rsid w:val="00721E68"/>
    <w:rsid w:val="00721EE0"/>
    <w:rsid w:val="0072239F"/>
    <w:rsid w:val="00722D6A"/>
    <w:rsid w:val="007231C6"/>
    <w:rsid w:val="0072366C"/>
    <w:rsid w:val="00723872"/>
    <w:rsid w:val="007239ED"/>
    <w:rsid w:val="00724232"/>
    <w:rsid w:val="00724BA1"/>
    <w:rsid w:val="00724F4F"/>
    <w:rsid w:val="007254BB"/>
    <w:rsid w:val="00726A55"/>
    <w:rsid w:val="007279C2"/>
    <w:rsid w:val="00727ABE"/>
    <w:rsid w:val="007302A0"/>
    <w:rsid w:val="00730456"/>
    <w:rsid w:val="00730AEC"/>
    <w:rsid w:val="0073130D"/>
    <w:rsid w:val="0073159B"/>
    <w:rsid w:val="0073284C"/>
    <w:rsid w:val="00732AF8"/>
    <w:rsid w:val="00732C80"/>
    <w:rsid w:val="00732DBD"/>
    <w:rsid w:val="00732E01"/>
    <w:rsid w:val="00733199"/>
    <w:rsid w:val="00733A62"/>
    <w:rsid w:val="00733AC2"/>
    <w:rsid w:val="00733C48"/>
    <w:rsid w:val="00734064"/>
    <w:rsid w:val="00734CBD"/>
    <w:rsid w:val="0073512F"/>
    <w:rsid w:val="0073523C"/>
    <w:rsid w:val="007353DF"/>
    <w:rsid w:val="00735D4F"/>
    <w:rsid w:val="00735E3B"/>
    <w:rsid w:val="007365EE"/>
    <w:rsid w:val="007373C0"/>
    <w:rsid w:val="007373E8"/>
    <w:rsid w:val="00737414"/>
    <w:rsid w:val="00737C68"/>
    <w:rsid w:val="007406E9"/>
    <w:rsid w:val="007413FB"/>
    <w:rsid w:val="007414ED"/>
    <w:rsid w:val="00741916"/>
    <w:rsid w:val="00741EE9"/>
    <w:rsid w:val="00741EFC"/>
    <w:rsid w:val="00742470"/>
    <w:rsid w:val="007425A2"/>
    <w:rsid w:val="00742B1D"/>
    <w:rsid w:val="00742C74"/>
    <w:rsid w:val="0074404A"/>
    <w:rsid w:val="00744282"/>
    <w:rsid w:val="00744559"/>
    <w:rsid w:val="00744A5F"/>
    <w:rsid w:val="00745796"/>
    <w:rsid w:val="00747A7F"/>
    <w:rsid w:val="007500E8"/>
    <w:rsid w:val="0075017A"/>
    <w:rsid w:val="007507DE"/>
    <w:rsid w:val="00750947"/>
    <w:rsid w:val="00750A5F"/>
    <w:rsid w:val="00750F37"/>
    <w:rsid w:val="007510B7"/>
    <w:rsid w:val="00751265"/>
    <w:rsid w:val="00751616"/>
    <w:rsid w:val="0075181E"/>
    <w:rsid w:val="00752671"/>
    <w:rsid w:val="00752C09"/>
    <w:rsid w:val="00752E3B"/>
    <w:rsid w:val="00753048"/>
    <w:rsid w:val="007544AF"/>
    <w:rsid w:val="00754598"/>
    <w:rsid w:val="007548CA"/>
    <w:rsid w:val="00754996"/>
    <w:rsid w:val="00754AC6"/>
    <w:rsid w:val="007550AC"/>
    <w:rsid w:val="007558A2"/>
    <w:rsid w:val="00755BDF"/>
    <w:rsid w:val="0075689F"/>
    <w:rsid w:val="00757288"/>
    <w:rsid w:val="00757488"/>
    <w:rsid w:val="00757EEE"/>
    <w:rsid w:val="00760492"/>
    <w:rsid w:val="007608B1"/>
    <w:rsid w:val="00760F1E"/>
    <w:rsid w:val="00761D92"/>
    <w:rsid w:val="00761E76"/>
    <w:rsid w:val="00761E8F"/>
    <w:rsid w:val="0076225B"/>
    <w:rsid w:val="00762429"/>
    <w:rsid w:val="00763437"/>
    <w:rsid w:val="007637AA"/>
    <w:rsid w:val="00763D19"/>
    <w:rsid w:val="00764B4A"/>
    <w:rsid w:val="00765958"/>
    <w:rsid w:val="00765A31"/>
    <w:rsid w:val="007674B8"/>
    <w:rsid w:val="00767916"/>
    <w:rsid w:val="00767B92"/>
    <w:rsid w:val="00767D51"/>
    <w:rsid w:val="007700A0"/>
    <w:rsid w:val="0077040F"/>
    <w:rsid w:val="00770871"/>
    <w:rsid w:val="00770D6F"/>
    <w:rsid w:val="00771296"/>
    <w:rsid w:val="007720C9"/>
    <w:rsid w:val="007720D6"/>
    <w:rsid w:val="00772648"/>
    <w:rsid w:val="007738DE"/>
    <w:rsid w:val="007738F6"/>
    <w:rsid w:val="0077399D"/>
    <w:rsid w:val="00773CF8"/>
    <w:rsid w:val="00774EA3"/>
    <w:rsid w:val="00776476"/>
    <w:rsid w:val="0077671E"/>
    <w:rsid w:val="007818F8"/>
    <w:rsid w:val="00781DAC"/>
    <w:rsid w:val="007828EA"/>
    <w:rsid w:val="00782E5B"/>
    <w:rsid w:val="00783126"/>
    <w:rsid w:val="0078316F"/>
    <w:rsid w:val="007831CF"/>
    <w:rsid w:val="0078345E"/>
    <w:rsid w:val="007849B2"/>
    <w:rsid w:val="00784BB6"/>
    <w:rsid w:val="00785475"/>
    <w:rsid w:val="0078553D"/>
    <w:rsid w:val="00785D36"/>
    <w:rsid w:val="007865E2"/>
    <w:rsid w:val="007867A6"/>
    <w:rsid w:val="00786E69"/>
    <w:rsid w:val="007906CF"/>
    <w:rsid w:val="00790F4C"/>
    <w:rsid w:val="0079127D"/>
    <w:rsid w:val="00791A90"/>
    <w:rsid w:val="00791F47"/>
    <w:rsid w:val="00792A94"/>
    <w:rsid w:val="0079304F"/>
    <w:rsid w:val="00793EC6"/>
    <w:rsid w:val="00794128"/>
    <w:rsid w:val="00794599"/>
    <w:rsid w:val="00794A24"/>
    <w:rsid w:val="00794BC4"/>
    <w:rsid w:val="00794C39"/>
    <w:rsid w:val="0079501F"/>
    <w:rsid w:val="00795217"/>
    <w:rsid w:val="00795B41"/>
    <w:rsid w:val="0079721F"/>
    <w:rsid w:val="007979AD"/>
    <w:rsid w:val="007A0512"/>
    <w:rsid w:val="007A2087"/>
    <w:rsid w:val="007A3133"/>
    <w:rsid w:val="007A33B9"/>
    <w:rsid w:val="007A3D4A"/>
    <w:rsid w:val="007A44BD"/>
    <w:rsid w:val="007A4812"/>
    <w:rsid w:val="007A4942"/>
    <w:rsid w:val="007A5774"/>
    <w:rsid w:val="007A5B8A"/>
    <w:rsid w:val="007A5EE8"/>
    <w:rsid w:val="007A6A90"/>
    <w:rsid w:val="007A6FDE"/>
    <w:rsid w:val="007A7853"/>
    <w:rsid w:val="007B002A"/>
    <w:rsid w:val="007B0915"/>
    <w:rsid w:val="007B16AA"/>
    <w:rsid w:val="007B1E01"/>
    <w:rsid w:val="007B2358"/>
    <w:rsid w:val="007B2BFD"/>
    <w:rsid w:val="007B31C0"/>
    <w:rsid w:val="007B37B3"/>
    <w:rsid w:val="007B391B"/>
    <w:rsid w:val="007B3CAB"/>
    <w:rsid w:val="007B40A0"/>
    <w:rsid w:val="007B4402"/>
    <w:rsid w:val="007B45B7"/>
    <w:rsid w:val="007B4E18"/>
    <w:rsid w:val="007B57F0"/>
    <w:rsid w:val="007B6EC0"/>
    <w:rsid w:val="007B7401"/>
    <w:rsid w:val="007B799E"/>
    <w:rsid w:val="007B7A0C"/>
    <w:rsid w:val="007C0257"/>
    <w:rsid w:val="007C0693"/>
    <w:rsid w:val="007C0925"/>
    <w:rsid w:val="007C0A6B"/>
    <w:rsid w:val="007C2CCA"/>
    <w:rsid w:val="007C33F2"/>
    <w:rsid w:val="007C3DF2"/>
    <w:rsid w:val="007C3E29"/>
    <w:rsid w:val="007C49F5"/>
    <w:rsid w:val="007C4EEB"/>
    <w:rsid w:val="007C5248"/>
    <w:rsid w:val="007C5467"/>
    <w:rsid w:val="007C562B"/>
    <w:rsid w:val="007C5D11"/>
    <w:rsid w:val="007C642A"/>
    <w:rsid w:val="007C7751"/>
    <w:rsid w:val="007C7BF7"/>
    <w:rsid w:val="007D03C6"/>
    <w:rsid w:val="007D09D8"/>
    <w:rsid w:val="007D14DF"/>
    <w:rsid w:val="007D166D"/>
    <w:rsid w:val="007D27D9"/>
    <w:rsid w:val="007D28A2"/>
    <w:rsid w:val="007D2BF7"/>
    <w:rsid w:val="007D386B"/>
    <w:rsid w:val="007D3F6A"/>
    <w:rsid w:val="007D4221"/>
    <w:rsid w:val="007D45DA"/>
    <w:rsid w:val="007D46F4"/>
    <w:rsid w:val="007D499C"/>
    <w:rsid w:val="007D4F9A"/>
    <w:rsid w:val="007D55DD"/>
    <w:rsid w:val="007D5B62"/>
    <w:rsid w:val="007D5EAE"/>
    <w:rsid w:val="007D648B"/>
    <w:rsid w:val="007D6556"/>
    <w:rsid w:val="007D6CCD"/>
    <w:rsid w:val="007D7644"/>
    <w:rsid w:val="007D7CD5"/>
    <w:rsid w:val="007D7DEC"/>
    <w:rsid w:val="007D7FE4"/>
    <w:rsid w:val="007E05F9"/>
    <w:rsid w:val="007E0813"/>
    <w:rsid w:val="007E0E2E"/>
    <w:rsid w:val="007E15B7"/>
    <w:rsid w:val="007E1F63"/>
    <w:rsid w:val="007E20FC"/>
    <w:rsid w:val="007E2552"/>
    <w:rsid w:val="007E28AD"/>
    <w:rsid w:val="007E38D5"/>
    <w:rsid w:val="007E39C1"/>
    <w:rsid w:val="007E3E3C"/>
    <w:rsid w:val="007E44BD"/>
    <w:rsid w:val="007E4600"/>
    <w:rsid w:val="007E4EE2"/>
    <w:rsid w:val="007E5790"/>
    <w:rsid w:val="007E58DF"/>
    <w:rsid w:val="007E5DCE"/>
    <w:rsid w:val="007E61D2"/>
    <w:rsid w:val="007E6CB5"/>
    <w:rsid w:val="007E71BE"/>
    <w:rsid w:val="007E7856"/>
    <w:rsid w:val="007E793E"/>
    <w:rsid w:val="007E797B"/>
    <w:rsid w:val="007F0796"/>
    <w:rsid w:val="007F0DAB"/>
    <w:rsid w:val="007F0F9F"/>
    <w:rsid w:val="007F1423"/>
    <w:rsid w:val="007F177B"/>
    <w:rsid w:val="007F1909"/>
    <w:rsid w:val="007F1D99"/>
    <w:rsid w:val="007F2388"/>
    <w:rsid w:val="007F28D9"/>
    <w:rsid w:val="007F2A25"/>
    <w:rsid w:val="007F2ECD"/>
    <w:rsid w:val="007F2FB1"/>
    <w:rsid w:val="007F3BFD"/>
    <w:rsid w:val="007F4966"/>
    <w:rsid w:val="007F4CBE"/>
    <w:rsid w:val="007F54DB"/>
    <w:rsid w:val="007F5DB1"/>
    <w:rsid w:val="007F62F7"/>
    <w:rsid w:val="007F6300"/>
    <w:rsid w:val="007F6E45"/>
    <w:rsid w:val="007F6F67"/>
    <w:rsid w:val="007F7076"/>
    <w:rsid w:val="007F72CB"/>
    <w:rsid w:val="00800B2C"/>
    <w:rsid w:val="00800D82"/>
    <w:rsid w:val="00800FE9"/>
    <w:rsid w:val="00802043"/>
    <w:rsid w:val="00802895"/>
    <w:rsid w:val="00802DB8"/>
    <w:rsid w:val="00802E96"/>
    <w:rsid w:val="00802ECF"/>
    <w:rsid w:val="00803353"/>
    <w:rsid w:val="0080380E"/>
    <w:rsid w:val="00803ADE"/>
    <w:rsid w:val="00803B88"/>
    <w:rsid w:val="00803FCA"/>
    <w:rsid w:val="00805A78"/>
    <w:rsid w:val="00805E1D"/>
    <w:rsid w:val="008060D6"/>
    <w:rsid w:val="0080676B"/>
    <w:rsid w:val="00806A71"/>
    <w:rsid w:val="00806F3F"/>
    <w:rsid w:val="008072BB"/>
    <w:rsid w:val="00807409"/>
    <w:rsid w:val="00807934"/>
    <w:rsid w:val="00810565"/>
    <w:rsid w:val="00810773"/>
    <w:rsid w:val="00811199"/>
    <w:rsid w:val="00811D99"/>
    <w:rsid w:val="008128DD"/>
    <w:rsid w:val="008133E9"/>
    <w:rsid w:val="00813B9D"/>
    <w:rsid w:val="00814194"/>
    <w:rsid w:val="008142F1"/>
    <w:rsid w:val="00814692"/>
    <w:rsid w:val="00814DB2"/>
    <w:rsid w:val="008156CC"/>
    <w:rsid w:val="00815D51"/>
    <w:rsid w:val="0081647E"/>
    <w:rsid w:val="0081652D"/>
    <w:rsid w:val="0081658F"/>
    <w:rsid w:val="008169A0"/>
    <w:rsid w:val="00816EAF"/>
    <w:rsid w:val="00817037"/>
    <w:rsid w:val="008204E4"/>
    <w:rsid w:val="0082057C"/>
    <w:rsid w:val="00820EB4"/>
    <w:rsid w:val="00821268"/>
    <w:rsid w:val="008221AC"/>
    <w:rsid w:val="00822285"/>
    <w:rsid w:val="008222FE"/>
    <w:rsid w:val="00822E96"/>
    <w:rsid w:val="00823C5D"/>
    <w:rsid w:val="008244CC"/>
    <w:rsid w:val="00824A20"/>
    <w:rsid w:val="00825B4A"/>
    <w:rsid w:val="00825BEE"/>
    <w:rsid w:val="0082657E"/>
    <w:rsid w:val="0082666A"/>
    <w:rsid w:val="00826C52"/>
    <w:rsid w:val="00827F7C"/>
    <w:rsid w:val="00830334"/>
    <w:rsid w:val="00830CC9"/>
    <w:rsid w:val="00830DB9"/>
    <w:rsid w:val="00830EE7"/>
    <w:rsid w:val="00831219"/>
    <w:rsid w:val="008314F0"/>
    <w:rsid w:val="008318CB"/>
    <w:rsid w:val="008322DC"/>
    <w:rsid w:val="00832894"/>
    <w:rsid w:val="00832B55"/>
    <w:rsid w:val="00836102"/>
    <w:rsid w:val="00836173"/>
    <w:rsid w:val="00836514"/>
    <w:rsid w:val="00836939"/>
    <w:rsid w:val="00836A8E"/>
    <w:rsid w:val="00837EF0"/>
    <w:rsid w:val="0084010C"/>
    <w:rsid w:val="0084018D"/>
    <w:rsid w:val="00840C57"/>
    <w:rsid w:val="008419D8"/>
    <w:rsid w:val="00842093"/>
    <w:rsid w:val="008424B9"/>
    <w:rsid w:val="008428DF"/>
    <w:rsid w:val="0084294E"/>
    <w:rsid w:val="00842E39"/>
    <w:rsid w:val="00842FB9"/>
    <w:rsid w:val="008436CF"/>
    <w:rsid w:val="00843706"/>
    <w:rsid w:val="00843C4F"/>
    <w:rsid w:val="008440A1"/>
    <w:rsid w:val="00844597"/>
    <w:rsid w:val="008446CF"/>
    <w:rsid w:val="008447AB"/>
    <w:rsid w:val="00845104"/>
    <w:rsid w:val="00845368"/>
    <w:rsid w:val="008453BC"/>
    <w:rsid w:val="008456BC"/>
    <w:rsid w:val="00845846"/>
    <w:rsid w:val="00845D9D"/>
    <w:rsid w:val="00845E02"/>
    <w:rsid w:val="00846D88"/>
    <w:rsid w:val="008475DC"/>
    <w:rsid w:val="0084780D"/>
    <w:rsid w:val="00850063"/>
    <w:rsid w:val="008501CF"/>
    <w:rsid w:val="008502BD"/>
    <w:rsid w:val="0085047E"/>
    <w:rsid w:val="008505E3"/>
    <w:rsid w:val="00850D0A"/>
    <w:rsid w:val="00850EAF"/>
    <w:rsid w:val="00851113"/>
    <w:rsid w:val="0085154A"/>
    <w:rsid w:val="008518D6"/>
    <w:rsid w:val="008529F5"/>
    <w:rsid w:val="00852C04"/>
    <w:rsid w:val="00852E74"/>
    <w:rsid w:val="00852E89"/>
    <w:rsid w:val="0085300B"/>
    <w:rsid w:val="00853F4A"/>
    <w:rsid w:val="008543F8"/>
    <w:rsid w:val="0085458D"/>
    <w:rsid w:val="008551E9"/>
    <w:rsid w:val="0085527F"/>
    <w:rsid w:val="0085564F"/>
    <w:rsid w:val="008561E1"/>
    <w:rsid w:val="00856638"/>
    <w:rsid w:val="0085722D"/>
    <w:rsid w:val="00857D7D"/>
    <w:rsid w:val="00860040"/>
    <w:rsid w:val="00860BBF"/>
    <w:rsid w:val="00861478"/>
    <w:rsid w:val="0086153F"/>
    <w:rsid w:val="00862365"/>
    <w:rsid w:val="00862389"/>
    <w:rsid w:val="00862D91"/>
    <w:rsid w:val="00862E80"/>
    <w:rsid w:val="008630FC"/>
    <w:rsid w:val="00863F04"/>
    <w:rsid w:val="00864208"/>
    <w:rsid w:val="008644D3"/>
    <w:rsid w:val="00864B31"/>
    <w:rsid w:val="00864F24"/>
    <w:rsid w:val="008650F8"/>
    <w:rsid w:val="0086549F"/>
    <w:rsid w:val="008654D1"/>
    <w:rsid w:val="00865EF1"/>
    <w:rsid w:val="008664CE"/>
    <w:rsid w:val="00866525"/>
    <w:rsid w:val="00866EC1"/>
    <w:rsid w:val="00867268"/>
    <w:rsid w:val="008673A6"/>
    <w:rsid w:val="0086792A"/>
    <w:rsid w:val="008701CC"/>
    <w:rsid w:val="0087097F"/>
    <w:rsid w:val="00870AF4"/>
    <w:rsid w:val="00870C12"/>
    <w:rsid w:val="00871FB5"/>
    <w:rsid w:val="00872594"/>
    <w:rsid w:val="008725E5"/>
    <w:rsid w:val="00872A94"/>
    <w:rsid w:val="00872D75"/>
    <w:rsid w:val="0087336D"/>
    <w:rsid w:val="008745A6"/>
    <w:rsid w:val="008748EE"/>
    <w:rsid w:val="008753F7"/>
    <w:rsid w:val="0087559E"/>
    <w:rsid w:val="0087570E"/>
    <w:rsid w:val="00875C14"/>
    <w:rsid w:val="00875EB3"/>
    <w:rsid w:val="008760C6"/>
    <w:rsid w:val="00876245"/>
    <w:rsid w:val="00876742"/>
    <w:rsid w:val="00876754"/>
    <w:rsid w:val="00876D75"/>
    <w:rsid w:val="00877902"/>
    <w:rsid w:val="00880046"/>
    <w:rsid w:val="00880945"/>
    <w:rsid w:val="008809C7"/>
    <w:rsid w:val="00880DB3"/>
    <w:rsid w:val="00880EF3"/>
    <w:rsid w:val="00880FC6"/>
    <w:rsid w:val="00881155"/>
    <w:rsid w:val="00881616"/>
    <w:rsid w:val="008816D4"/>
    <w:rsid w:val="00882205"/>
    <w:rsid w:val="0088228C"/>
    <w:rsid w:val="008827F8"/>
    <w:rsid w:val="00882D9C"/>
    <w:rsid w:val="0088334B"/>
    <w:rsid w:val="00883531"/>
    <w:rsid w:val="008835B7"/>
    <w:rsid w:val="00884409"/>
    <w:rsid w:val="00884669"/>
    <w:rsid w:val="00884D79"/>
    <w:rsid w:val="00884ECA"/>
    <w:rsid w:val="00885467"/>
    <w:rsid w:val="008875D6"/>
    <w:rsid w:val="00887660"/>
    <w:rsid w:val="008876B7"/>
    <w:rsid w:val="00887E60"/>
    <w:rsid w:val="00891450"/>
    <w:rsid w:val="00891CF1"/>
    <w:rsid w:val="00891F54"/>
    <w:rsid w:val="008928A8"/>
    <w:rsid w:val="00893262"/>
    <w:rsid w:val="008933F6"/>
    <w:rsid w:val="0089340D"/>
    <w:rsid w:val="0089388F"/>
    <w:rsid w:val="00893A0D"/>
    <w:rsid w:val="00893A82"/>
    <w:rsid w:val="008946DD"/>
    <w:rsid w:val="0089485D"/>
    <w:rsid w:val="008948FD"/>
    <w:rsid w:val="00894A5D"/>
    <w:rsid w:val="00895045"/>
    <w:rsid w:val="00895369"/>
    <w:rsid w:val="00895A33"/>
    <w:rsid w:val="008962E4"/>
    <w:rsid w:val="00896538"/>
    <w:rsid w:val="00896AB3"/>
    <w:rsid w:val="00896CBA"/>
    <w:rsid w:val="00896D6F"/>
    <w:rsid w:val="00896D77"/>
    <w:rsid w:val="00897B0E"/>
    <w:rsid w:val="008A01C3"/>
    <w:rsid w:val="008A01C6"/>
    <w:rsid w:val="008A0401"/>
    <w:rsid w:val="008A078B"/>
    <w:rsid w:val="008A0ABF"/>
    <w:rsid w:val="008A120A"/>
    <w:rsid w:val="008A1642"/>
    <w:rsid w:val="008A22E2"/>
    <w:rsid w:val="008A25C0"/>
    <w:rsid w:val="008A31F6"/>
    <w:rsid w:val="008A3611"/>
    <w:rsid w:val="008A3F7A"/>
    <w:rsid w:val="008A4246"/>
    <w:rsid w:val="008A45A7"/>
    <w:rsid w:val="008A53EB"/>
    <w:rsid w:val="008A55F7"/>
    <w:rsid w:val="008A6614"/>
    <w:rsid w:val="008A685F"/>
    <w:rsid w:val="008A7D00"/>
    <w:rsid w:val="008B0BFA"/>
    <w:rsid w:val="008B0FF6"/>
    <w:rsid w:val="008B18C6"/>
    <w:rsid w:val="008B1A1D"/>
    <w:rsid w:val="008B1C07"/>
    <w:rsid w:val="008B2455"/>
    <w:rsid w:val="008B24CB"/>
    <w:rsid w:val="008B2A2B"/>
    <w:rsid w:val="008B2D0C"/>
    <w:rsid w:val="008B2D18"/>
    <w:rsid w:val="008B2FD4"/>
    <w:rsid w:val="008B34F7"/>
    <w:rsid w:val="008B387F"/>
    <w:rsid w:val="008B3CEA"/>
    <w:rsid w:val="008B3D01"/>
    <w:rsid w:val="008B49F3"/>
    <w:rsid w:val="008B535B"/>
    <w:rsid w:val="008B57E6"/>
    <w:rsid w:val="008B5DE0"/>
    <w:rsid w:val="008B60FE"/>
    <w:rsid w:val="008B6B14"/>
    <w:rsid w:val="008B6EBE"/>
    <w:rsid w:val="008B70EA"/>
    <w:rsid w:val="008B71F5"/>
    <w:rsid w:val="008B73A3"/>
    <w:rsid w:val="008B76F6"/>
    <w:rsid w:val="008B7947"/>
    <w:rsid w:val="008B7AC9"/>
    <w:rsid w:val="008B7C2C"/>
    <w:rsid w:val="008C11A5"/>
    <w:rsid w:val="008C1532"/>
    <w:rsid w:val="008C1670"/>
    <w:rsid w:val="008C1903"/>
    <w:rsid w:val="008C3064"/>
    <w:rsid w:val="008C434B"/>
    <w:rsid w:val="008C47C3"/>
    <w:rsid w:val="008C59FC"/>
    <w:rsid w:val="008C6E63"/>
    <w:rsid w:val="008C7826"/>
    <w:rsid w:val="008C7860"/>
    <w:rsid w:val="008D033E"/>
    <w:rsid w:val="008D1516"/>
    <w:rsid w:val="008D1980"/>
    <w:rsid w:val="008D1EF3"/>
    <w:rsid w:val="008D245E"/>
    <w:rsid w:val="008D2A33"/>
    <w:rsid w:val="008D300A"/>
    <w:rsid w:val="008D36E8"/>
    <w:rsid w:val="008D458B"/>
    <w:rsid w:val="008D4838"/>
    <w:rsid w:val="008D4EF2"/>
    <w:rsid w:val="008D520B"/>
    <w:rsid w:val="008D559B"/>
    <w:rsid w:val="008D5751"/>
    <w:rsid w:val="008D5D21"/>
    <w:rsid w:val="008D5E43"/>
    <w:rsid w:val="008E0ECC"/>
    <w:rsid w:val="008E142C"/>
    <w:rsid w:val="008E1AE6"/>
    <w:rsid w:val="008E1AED"/>
    <w:rsid w:val="008E2695"/>
    <w:rsid w:val="008E31C3"/>
    <w:rsid w:val="008E3774"/>
    <w:rsid w:val="008E3A2D"/>
    <w:rsid w:val="008E4305"/>
    <w:rsid w:val="008E4479"/>
    <w:rsid w:val="008E45DD"/>
    <w:rsid w:val="008E4779"/>
    <w:rsid w:val="008E4E4C"/>
    <w:rsid w:val="008E5766"/>
    <w:rsid w:val="008E585C"/>
    <w:rsid w:val="008E5CE0"/>
    <w:rsid w:val="008E628B"/>
    <w:rsid w:val="008E63E8"/>
    <w:rsid w:val="008E6D57"/>
    <w:rsid w:val="008E7315"/>
    <w:rsid w:val="008E7329"/>
    <w:rsid w:val="008E752F"/>
    <w:rsid w:val="008E78C1"/>
    <w:rsid w:val="008E7E31"/>
    <w:rsid w:val="008F01B2"/>
    <w:rsid w:val="008F073B"/>
    <w:rsid w:val="008F0CBB"/>
    <w:rsid w:val="008F0D40"/>
    <w:rsid w:val="008F16CC"/>
    <w:rsid w:val="008F1A08"/>
    <w:rsid w:val="008F215E"/>
    <w:rsid w:val="008F2906"/>
    <w:rsid w:val="008F3270"/>
    <w:rsid w:val="008F35CD"/>
    <w:rsid w:val="008F3A58"/>
    <w:rsid w:val="008F3CFA"/>
    <w:rsid w:val="008F4234"/>
    <w:rsid w:val="008F4667"/>
    <w:rsid w:val="008F49F5"/>
    <w:rsid w:val="008F4C46"/>
    <w:rsid w:val="008F5D1B"/>
    <w:rsid w:val="008F669B"/>
    <w:rsid w:val="008F748B"/>
    <w:rsid w:val="008F76EE"/>
    <w:rsid w:val="009006FF"/>
    <w:rsid w:val="00900BEE"/>
    <w:rsid w:val="0090173E"/>
    <w:rsid w:val="009031AF"/>
    <w:rsid w:val="009032BE"/>
    <w:rsid w:val="009033FB"/>
    <w:rsid w:val="00904522"/>
    <w:rsid w:val="00904679"/>
    <w:rsid w:val="00904BE9"/>
    <w:rsid w:val="00904DC4"/>
    <w:rsid w:val="00905096"/>
    <w:rsid w:val="00905849"/>
    <w:rsid w:val="00905CAC"/>
    <w:rsid w:val="00906053"/>
    <w:rsid w:val="00906D12"/>
    <w:rsid w:val="0090730A"/>
    <w:rsid w:val="00907D71"/>
    <w:rsid w:val="009102EA"/>
    <w:rsid w:val="009106DF"/>
    <w:rsid w:val="00910A0F"/>
    <w:rsid w:val="00910BC3"/>
    <w:rsid w:val="00911644"/>
    <w:rsid w:val="00911B27"/>
    <w:rsid w:val="00911C1C"/>
    <w:rsid w:val="00911D0E"/>
    <w:rsid w:val="0091203D"/>
    <w:rsid w:val="0091295D"/>
    <w:rsid w:val="0091299A"/>
    <w:rsid w:val="009133A6"/>
    <w:rsid w:val="00913D52"/>
    <w:rsid w:val="00915161"/>
    <w:rsid w:val="009156CF"/>
    <w:rsid w:val="009157A5"/>
    <w:rsid w:val="00916209"/>
    <w:rsid w:val="009166DE"/>
    <w:rsid w:val="0091676A"/>
    <w:rsid w:val="00916B42"/>
    <w:rsid w:val="00917CF2"/>
    <w:rsid w:val="0092083B"/>
    <w:rsid w:val="00920C1F"/>
    <w:rsid w:val="00920F5F"/>
    <w:rsid w:val="009211E6"/>
    <w:rsid w:val="00921A23"/>
    <w:rsid w:val="00921D57"/>
    <w:rsid w:val="00922693"/>
    <w:rsid w:val="00922984"/>
    <w:rsid w:val="00923174"/>
    <w:rsid w:val="00923708"/>
    <w:rsid w:val="00923B3C"/>
    <w:rsid w:val="009243EF"/>
    <w:rsid w:val="00924A50"/>
    <w:rsid w:val="00924A6C"/>
    <w:rsid w:val="00924E14"/>
    <w:rsid w:val="009251F0"/>
    <w:rsid w:val="00927D28"/>
    <w:rsid w:val="00930471"/>
    <w:rsid w:val="00931387"/>
    <w:rsid w:val="009319FC"/>
    <w:rsid w:val="00931C63"/>
    <w:rsid w:val="00932012"/>
    <w:rsid w:val="00932A83"/>
    <w:rsid w:val="00932D8E"/>
    <w:rsid w:val="00932F97"/>
    <w:rsid w:val="00933182"/>
    <w:rsid w:val="0093318F"/>
    <w:rsid w:val="009340A2"/>
    <w:rsid w:val="0093458B"/>
    <w:rsid w:val="009346A9"/>
    <w:rsid w:val="009351FD"/>
    <w:rsid w:val="0093589D"/>
    <w:rsid w:val="0093593F"/>
    <w:rsid w:val="00935E54"/>
    <w:rsid w:val="009365D0"/>
    <w:rsid w:val="009367CB"/>
    <w:rsid w:val="00936B4B"/>
    <w:rsid w:val="00936B4E"/>
    <w:rsid w:val="00936BB2"/>
    <w:rsid w:val="00936D64"/>
    <w:rsid w:val="00937C4E"/>
    <w:rsid w:val="0094042B"/>
    <w:rsid w:val="0094094D"/>
    <w:rsid w:val="00940CB0"/>
    <w:rsid w:val="0094111B"/>
    <w:rsid w:val="00941380"/>
    <w:rsid w:val="00941502"/>
    <w:rsid w:val="009418F6"/>
    <w:rsid w:val="0094191E"/>
    <w:rsid w:val="00941CD1"/>
    <w:rsid w:val="00941F91"/>
    <w:rsid w:val="00942678"/>
    <w:rsid w:val="0094294D"/>
    <w:rsid w:val="00942A2E"/>
    <w:rsid w:val="00943368"/>
    <w:rsid w:val="00943468"/>
    <w:rsid w:val="009437AC"/>
    <w:rsid w:val="00943E48"/>
    <w:rsid w:val="009445C8"/>
    <w:rsid w:val="00944C70"/>
    <w:rsid w:val="009451E5"/>
    <w:rsid w:val="00945450"/>
    <w:rsid w:val="0094567A"/>
    <w:rsid w:val="00945F07"/>
    <w:rsid w:val="00946CA0"/>
    <w:rsid w:val="0094752A"/>
    <w:rsid w:val="00947709"/>
    <w:rsid w:val="00947782"/>
    <w:rsid w:val="00947930"/>
    <w:rsid w:val="00947E93"/>
    <w:rsid w:val="009500A6"/>
    <w:rsid w:val="00950C81"/>
    <w:rsid w:val="00951685"/>
    <w:rsid w:val="009517FD"/>
    <w:rsid w:val="00951917"/>
    <w:rsid w:val="00951A2D"/>
    <w:rsid w:val="00951B1B"/>
    <w:rsid w:val="00951BE4"/>
    <w:rsid w:val="00951D53"/>
    <w:rsid w:val="00952140"/>
    <w:rsid w:val="00953C90"/>
    <w:rsid w:val="00953DA3"/>
    <w:rsid w:val="00953F4F"/>
    <w:rsid w:val="00955EC1"/>
    <w:rsid w:val="0095692B"/>
    <w:rsid w:val="009576F6"/>
    <w:rsid w:val="00957AEA"/>
    <w:rsid w:val="00957D4D"/>
    <w:rsid w:val="00961360"/>
    <w:rsid w:val="00961560"/>
    <w:rsid w:val="009616A6"/>
    <w:rsid w:val="009616AF"/>
    <w:rsid w:val="009618C1"/>
    <w:rsid w:val="0096195C"/>
    <w:rsid w:val="00961DB5"/>
    <w:rsid w:val="009621E6"/>
    <w:rsid w:val="0096230B"/>
    <w:rsid w:val="0096264D"/>
    <w:rsid w:val="00962755"/>
    <w:rsid w:val="009628B8"/>
    <w:rsid w:val="00963241"/>
    <w:rsid w:val="00963665"/>
    <w:rsid w:val="00965728"/>
    <w:rsid w:val="009669C4"/>
    <w:rsid w:val="00967158"/>
    <w:rsid w:val="00967501"/>
    <w:rsid w:val="00967803"/>
    <w:rsid w:val="0097002D"/>
    <w:rsid w:val="0097025B"/>
    <w:rsid w:val="00970486"/>
    <w:rsid w:val="0097109E"/>
    <w:rsid w:val="00971961"/>
    <w:rsid w:val="00971F98"/>
    <w:rsid w:val="009720FE"/>
    <w:rsid w:val="00972547"/>
    <w:rsid w:val="00973135"/>
    <w:rsid w:val="009735A8"/>
    <w:rsid w:val="0097360F"/>
    <w:rsid w:val="00973AD5"/>
    <w:rsid w:val="00974354"/>
    <w:rsid w:val="00974558"/>
    <w:rsid w:val="0097482E"/>
    <w:rsid w:val="009748F0"/>
    <w:rsid w:val="00974CC0"/>
    <w:rsid w:val="00975486"/>
    <w:rsid w:val="00975970"/>
    <w:rsid w:val="00975DF4"/>
    <w:rsid w:val="00976040"/>
    <w:rsid w:val="00976191"/>
    <w:rsid w:val="00977247"/>
    <w:rsid w:val="009772DE"/>
    <w:rsid w:val="00977BF0"/>
    <w:rsid w:val="00977EDF"/>
    <w:rsid w:val="0098004B"/>
    <w:rsid w:val="00980939"/>
    <w:rsid w:val="00980BFF"/>
    <w:rsid w:val="00980E0F"/>
    <w:rsid w:val="009818EA"/>
    <w:rsid w:val="009820F9"/>
    <w:rsid w:val="009827A0"/>
    <w:rsid w:val="0098365F"/>
    <w:rsid w:val="0098376E"/>
    <w:rsid w:val="009839FF"/>
    <w:rsid w:val="00983D98"/>
    <w:rsid w:val="009848F5"/>
    <w:rsid w:val="00985014"/>
    <w:rsid w:val="0098639C"/>
    <w:rsid w:val="00987448"/>
    <w:rsid w:val="009877AE"/>
    <w:rsid w:val="0099015C"/>
    <w:rsid w:val="0099034D"/>
    <w:rsid w:val="00990CC7"/>
    <w:rsid w:val="00990D0D"/>
    <w:rsid w:val="009910CC"/>
    <w:rsid w:val="009913F0"/>
    <w:rsid w:val="00991735"/>
    <w:rsid w:val="00991B51"/>
    <w:rsid w:val="009927DE"/>
    <w:rsid w:val="00992F44"/>
    <w:rsid w:val="00992F8A"/>
    <w:rsid w:val="0099307B"/>
    <w:rsid w:val="009932C8"/>
    <w:rsid w:val="00993C34"/>
    <w:rsid w:val="00993F57"/>
    <w:rsid w:val="00994AB8"/>
    <w:rsid w:val="009951D3"/>
    <w:rsid w:val="00995ED9"/>
    <w:rsid w:val="009962AD"/>
    <w:rsid w:val="0099672A"/>
    <w:rsid w:val="00997E2F"/>
    <w:rsid w:val="009A07D2"/>
    <w:rsid w:val="009A0E53"/>
    <w:rsid w:val="009A122D"/>
    <w:rsid w:val="009A1A34"/>
    <w:rsid w:val="009A2464"/>
    <w:rsid w:val="009A2830"/>
    <w:rsid w:val="009A3A85"/>
    <w:rsid w:val="009A4053"/>
    <w:rsid w:val="009A4915"/>
    <w:rsid w:val="009A492F"/>
    <w:rsid w:val="009A512E"/>
    <w:rsid w:val="009A561B"/>
    <w:rsid w:val="009A5748"/>
    <w:rsid w:val="009A5801"/>
    <w:rsid w:val="009A6262"/>
    <w:rsid w:val="009A68AE"/>
    <w:rsid w:val="009A6A11"/>
    <w:rsid w:val="009A6C2C"/>
    <w:rsid w:val="009A70D6"/>
    <w:rsid w:val="009A7A5C"/>
    <w:rsid w:val="009A7B35"/>
    <w:rsid w:val="009B212A"/>
    <w:rsid w:val="009B278C"/>
    <w:rsid w:val="009B2C43"/>
    <w:rsid w:val="009B2ED4"/>
    <w:rsid w:val="009B3231"/>
    <w:rsid w:val="009B331E"/>
    <w:rsid w:val="009B3A54"/>
    <w:rsid w:val="009B3EAF"/>
    <w:rsid w:val="009B4BF2"/>
    <w:rsid w:val="009B5BC0"/>
    <w:rsid w:val="009B66EF"/>
    <w:rsid w:val="009B6CBD"/>
    <w:rsid w:val="009B7298"/>
    <w:rsid w:val="009B73D9"/>
    <w:rsid w:val="009B7861"/>
    <w:rsid w:val="009B7C06"/>
    <w:rsid w:val="009C08F7"/>
    <w:rsid w:val="009C0BF4"/>
    <w:rsid w:val="009C0F6C"/>
    <w:rsid w:val="009C2138"/>
    <w:rsid w:val="009C2D04"/>
    <w:rsid w:val="009C32F5"/>
    <w:rsid w:val="009C33EC"/>
    <w:rsid w:val="009C4B21"/>
    <w:rsid w:val="009C4E27"/>
    <w:rsid w:val="009C53C0"/>
    <w:rsid w:val="009C5841"/>
    <w:rsid w:val="009C5F79"/>
    <w:rsid w:val="009C6C76"/>
    <w:rsid w:val="009C717F"/>
    <w:rsid w:val="009C74A0"/>
    <w:rsid w:val="009C76ED"/>
    <w:rsid w:val="009D00AA"/>
    <w:rsid w:val="009D0221"/>
    <w:rsid w:val="009D04C7"/>
    <w:rsid w:val="009D107D"/>
    <w:rsid w:val="009D1717"/>
    <w:rsid w:val="009D18BA"/>
    <w:rsid w:val="009D1DF6"/>
    <w:rsid w:val="009D2144"/>
    <w:rsid w:val="009D2714"/>
    <w:rsid w:val="009D2A5B"/>
    <w:rsid w:val="009D30F2"/>
    <w:rsid w:val="009D363E"/>
    <w:rsid w:val="009D44C5"/>
    <w:rsid w:val="009D4E78"/>
    <w:rsid w:val="009D5202"/>
    <w:rsid w:val="009D5495"/>
    <w:rsid w:val="009D5AA2"/>
    <w:rsid w:val="009D61A6"/>
    <w:rsid w:val="009D62AB"/>
    <w:rsid w:val="009D779D"/>
    <w:rsid w:val="009E16D6"/>
    <w:rsid w:val="009E17F3"/>
    <w:rsid w:val="009E1FB6"/>
    <w:rsid w:val="009E254B"/>
    <w:rsid w:val="009E2986"/>
    <w:rsid w:val="009E2AC2"/>
    <w:rsid w:val="009E3542"/>
    <w:rsid w:val="009E3729"/>
    <w:rsid w:val="009E416B"/>
    <w:rsid w:val="009E46E2"/>
    <w:rsid w:val="009E4B16"/>
    <w:rsid w:val="009E4E7F"/>
    <w:rsid w:val="009E51FB"/>
    <w:rsid w:val="009E524A"/>
    <w:rsid w:val="009E672C"/>
    <w:rsid w:val="009F0D07"/>
    <w:rsid w:val="009F11E6"/>
    <w:rsid w:val="009F13AB"/>
    <w:rsid w:val="009F146E"/>
    <w:rsid w:val="009F1C75"/>
    <w:rsid w:val="009F28C0"/>
    <w:rsid w:val="009F28FC"/>
    <w:rsid w:val="009F3393"/>
    <w:rsid w:val="009F3590"/>
    <w:rsid w:val="009F42CD"/>
    <w:rsid w:val="009F4547"/>
    <w:rsid w:val="009F47CA"/>
    <w:rsid w:val="009F4857"/>
    <w:rsid w:val="009F4880"/>
    <w:rsid w:val="009F50F8"/>
    <w:rsid w:val="009F57B7"/>
    <w:rsid w:val="009F6009"/>
    <w:rsid w:val="009F6F10"/>
    <w:rsid w:val="009F6F86"/>
    <w:rsid w:val="009F70CD"/>
    <w:rsid w:val="009F7B78"/>
    <w:rsid w:val="00A001FD"/>
    <w:rsid w:val="00A01146"/>
    <w:rsid w:val="00A01228"/>
    <w:rsid w:val="00A015E7"/>
    <w:rsid w:val="00A01763"/>
    <w:rsid w:val="00A017AE"/>
    <w:rsid w:val="00A019A2"/>
    <w:rsid w:val="00A01F1D"/>
    <w:rsid w:val="00A02A6C"/>
    <w:rsid w:val="00A02AFC"/>
    <w:rsid w:val="00A03023"/>
    <w:rsid w:val="00A03AC9"/>
    <w:rsid w:val="00A03CBE"/>
    <w:rsid w:val="00A0410D"/>
    <w:rsid w:val="00A04352"/>
    <w:rsid w:val="00A04E5C"/>
    <w:rsid w:val="00A054B3"/>
    <w:rsid w:val="00A0652A"/>
    <w:rsid w:val="00A0653A"/>
    <w:rsid w:val="00A06AE8"/>
    <w:rsid w:val="00A07683"/>
    <w:rsid w:val="00A07858"/>
    <w:rsid w:val="00A07A6A"/>
    <w:rsid w:val="00A07A76"/>
    <w:rsid w:val="00A10053"/>
    <w:rsid w:val="00A10691"/>
    <w:rsid w:val="00A110FF"/>
    <w:rsid w:val="00A1197B"/>
    <w:rsid w:val="00A11F1B"/>
    <w:rsid w:val="00A12FAC"/>
    <w:rsid w:val="00A132A0"/>
    <w:rsid w:val="00A13306"/>
    <w:rsid w:val="00A13A0E"/>
    <w:rsid w:val="00A14601"/>
    <w:rsid w:val="00A1569D"/>
    <w:rsid w:val="00A15B39"/>
    <w:rsid w:val="00A16E88"/>
    <w:rsid w:val="00A20274"/>
    <w:rsid w:val="00A20B18"/>
    <w:rsid w:val="00A2124D"/>
    <w:rsid w:val="00A21762"/>
    <w:rsid w:val="00A21C17"/>
    <w:rsid w:val="00A21D3B"/>
    <w:rsid w:val="00A22290"/>
    <w:rsid w:val="00A224EF"/>
    <w:rsid w:val="00A22887"/>
    <w:rsid w:val="00A229C4"/>
    <w:rsid w:val="00A235AE"/>
    <w:rsid w:val="00A23B53"/>
    <w:rsid w:val="00A24A75"/>
    <w:rsid w:val="00A24E35"/>
    <w:rsid w:val="00A25382"/>
    <w:rsid w:val="00A26959"/>
    <w:rsid w:val="00A2701C"/>
    <w:rsid w:val="00A27683"/>
    <w:rsid w:val="00A27A4B"/>
    <w:rsid w:val="00A311E0"/>
    <w:rsid w:val="00A31986"/>
    <w:rsid w:val="00A31D95"/>
    <w:rsid w:val="00A32338"/>
    <w:rsid w:val="00A3245E"/>
    <w:rsid w:val="00A32604"/>
    <w:rsid w:val="00A33471"/>
    <w:rsid w:val="00A3362A"/>
    <w:rsid w:val="00A3428D"/>
    <w:rsid w:val="00A34917"/>
    <w:rsid w:val="00A34BCD"/>
    <w:rsid w:val="00A34D4D"/>
    <w:rsid w:val="00A34FA5"/>
    <w:rsid w:val="00A35A4F"/>
    <w:rsid w:val="00A35CA8"/>
    <w:rsid w:val="00A35CE7"/>
    <w:rsid w:val="00A35E0F"/>
    <w:rsid w:val="00A36D1D"/>
    <w:rsid w:val="00A36F2C"/>
    <w:rsid w:val="00A37FA0"/>
    <w:rsid w:val="00A40918"/>
    <w:rsid w:val="00A409FF"/>
    <w:rsid w:val="00A413DC"/>
    <w:rsid w:val="00A41A9C"/>
    <w:rsid w:val="00A41D14"/>
    <w:rsid w:val="00A42507"/>
    <w:rsid w:val="00A42597"/>
    <w:rsid w:val="00A42703"/>
    <w:rsid w:val="00A427F4"/>
    <w:rsid w:val="00A42BBC"/>
    <w:rsid w:val="00A42D5C"/>
    <w:rsid w:val="00A42DE6"/>
    <w:rsid w:val="00A43112"/>
    <w:rsid w:val="00A4318A"/>
    <w:rsid w:val="00A434AC"/>
    <w:rsid w:val="00A4382A"/>
    <w:rsid w:val="00A441B6"/>
    <w:rsid w:val="00A4507A"/>
    <w:rsid w:val="00A450D2"/>
    <w:rsid w:val="00A45314"/>
    <w:rsid w:val="00A453F5"/>
    <w:rsid w:val="00A45801"/>
    <w:rsid w:val="00A45871"/>
    <w:rsid w:val="00A45D3A"/>
    <w:rsid w:val="00A45E26"/>
    <w:rsid w:val="00A4643A"/>
    <w:rsid w:val="00A46733"/>
    <w:rsid w:val="00A46C89"/>
    <w:rsid w:val="00A46EC8"/>
    <w:rsid w:val="00A47154"/>
    <w:rsid w:val="00A472E3"/>
    <w:rsid w:val="00A473EB"/>
    <w:rsid w:val="00A47922"/>
    <w:rsid w:val="00A5003D"/>
    <w:rsid w:val="00A507CB"/>
    <w:rsid w:val="00A50B70"/>
    <w:rsid w:val="00A51A86"/>
    <w:rsid w:val="00A52426"/>
    <w:rsid w:val="00A52BB8"/>
    <w:rsid w:val="00A52D1C"/>
    <w:rsid w:val="00A53305"/>
    <w:rsid w:val="00A53306"/>
    <w:rsid w:val="00A5364B"/>
    <w:rsid w:val="00A53710"/>
    <w:rsid w:val="00A541B1"/>
    <w:rsid w:val="00A54E1F"/>
    <w:rsid w:val="00A55C75"/>
    <w:rsid w:val="00A56236"/>
    <w:rsid w:val="00A562BB"/>
    <w:rsid w:val="00A5785A"/>
    <w:rsid w:val="00A60943"/>
    <w:rsid w:val="00A60963"/>
    <w:rsid w:val="00A61268"/>
    <w:rsid w:val="00A6133F"/>
    <w:rsid w:val="00A61FB5"/>
    <w:rsid w:val="00A61FD6"/>
    <w:rsid w:val="00A623A0"/>
    <w:rsid w:val="00A62E8E"/>
    <w:rsid w:val="00A62FF6"/>
    <w:rsid w:val="00A63709"/>
    <w:rsid w:val="00A63F80"/>
    <w:rsid w:val="00A65601"/>
    <w:rsid w:val="00A65DCE"/>
    <w:rsid w:val="00A65FEB"/>
    <w:rsid w:val="00A665FD"/>
    <w:rsid w:val="00A675BF"/>
    <w:rsid w:val="00A67CE7"/>
    <w:rsid w:val="00A700EB"/>
    <w:rsid w:val="00A7019E"/>
    <w:rsid w:val="00A702AA"/>
    <w:rsid w:val="00A70945"/>
    <w:rsid w:val="00A70BA5"/>
    <w:rsid w:val="00A70D66"/>
    <w:rsid w:val="00A71376"/>
    <w:rsid w:val="00A71978"/>
    <w:rsid w:val="00A71A00"/>
    <w:rsid w:val="00A720C6"/>
    <w:rsid w:val="00A728D6"/>
    <w:rsid w:val="00A72A69"/>
    <w:rsid w:val="00A73625"/>
    <w:rsid w:val="00A73C1F"/>
    <w:rsid w:val="00A741C1"/>
    <w:rsid w:val="00A74748"/>
    <w:rsid w:val="00A748B2"/>
    <w:rsid w:val="00A74B4B"/>
    <w:rsid w:val="00A76698"/>
    <w:rsid w:val="00A7735F"/>
    <w:rsid w:val="00A77B2A"/>
    <w:rsid w:val="00A80A67"/>
    <w:rsid w:val="00A810FB"/>
    <w:rsid w:val="00A8239E"/>
    <w:rsid w:val="00A825A1"/>
    <w:rsid w:val="00A82773"/>
    <w:rsid w:val="00A82832"/>
    <w:rsid w:val="00A83D00"/>
    <w:rsid w:val="00A83F28"/>
    <w:rsid w:val="00A846C9"/>
    <w:rsid w:val="00A847DD"/>
    <w:rsid w:val="00A84A49"/>
    <w:rsid w:val="00A858F4"/>
    <w:rsid w:val="00A85C5F"/>
    <w:rsid w:val="00A86460"/>
    <w:rsid w:val="00A8691B"/>
    <w:rsid w:val="00A86C9B"/>
    <w:rsid w:val="00A86E56"/>
    <w:rsid w:val="00A87100"/>
    <w:rsid w:val="00A875A7"/>
    <w:rsid w:val="00A87665"/>
    <w:rsid w:val="00A87C11"/>
    <w:rsid w:val="00A87C23"/>
    <w:rsid w:val="00A87FE2"/>
    <w:rsid w:val="00A90099"/>
    <w:rsid w:val="00A90190"/>
    <w:rsid w:val="00A909E0"/>
    <w:rsid w:val="00A90D75"/>
    <w:rsid w:val="00A9128B"/>
    <w:rsid w:val="00A91864"/>
    <w:rsid w:val="00A91C30"/>
    <w:rsid w:val="00A91F83"/>
    <w:rsid w:val="00A92012"/>
    <w:rsid w:val="00A923B1"/>
    <w:rsid w:val="00A92BCB"/>
    <w:rsid w:val="00A933EB"/>
    <w:rsid w:val="00A93650"/>
    <w:rsid w:val="00A939A9"/>
    <w:rsid w:val="00A939E6"/>
    <w:rsid w:val="00A93C47"/>
    <w:rsid w:val="00A93DF6"/>
    <w:rsid w:val="00A93EB5"/>
    <w:rsid w:val="00A944AA"/>
    <w:rsid w:val="00A9521F"/>
    <w:rsid w:val="00A952AC"/>
    <w:rsid w:val="00A95437"/>
    <w:rsid w:val="00A95A25"/>
    <w:rsid w:val="00A95F27"/>
    <w:rsid w:val="00A9649A"/>
    <w:rsid w:val="00A96DBF"/>
    <w:rsid w:val="00A970B4"/>
    <w:rsid w:val="00A9755C"/>
    <w:rsid w:val="00A975F8"/>
    <w:rsid w:val="00A976EC"/>
    <w:rsid w:val="00A978B2"/>
    <w:rsid w:val="00AA01B8"/>
    <w:rsid w:val="00AA09E2"/>
    <w:rsid w:val="00AA09E5"/>
    <w:rsid w:val="00AA165B"/>
    <w:rsid w:val="00AA259F"/>
    <w:rsid w:val="00AA2916"/>
    <w:rsid w:val="00AA30AA"/>
    <w:rsid w:val="00AA3960"/>
    <w:rsid w:val="00AA3A09"/>
    <w:rsid w:val="00AA3A88"/>
    <w:rsid w:val="00AA4421"/>
    <w:rsid w:val="00AA4B15"/>
    <w:rsid w:val="00AA517A"/>
    <w:rsid w:val="00AA519B"/>
    <w:rsid w:val="00AA51B5"/>
    <w:rsid w:val="00AA59BB"/>
    <w:rsid w:val="00AA5FA4"/>
    <w:rsid w:val="00AA68B7"/>
    <w:rsid w:val="00AA6ED9"/>
    <w:rsid w:val="00AA73C0"/>
    <w:rsid w:val="00AB01F8"/>
    <w:rsid w:val="00AB0597"/>
    <w:rsid w:val="00AB07E0"/>
    <w:rsid w:val="00AB0C75"/>
    <w:rsid w:val="00AB13CC"/>
    <w:rsid w:val="00AB1506"/>
    <w:rsid w:val="00AB18C3"/>
    <w:rsid w:val="00AB3300"/>
    <w:rsid w:val="00AB335E"/>
    <w:rsid w:val="00AB38A4"/>
    <w:rsid w:val="00AB3999"/>
    <w:rsid w:val="00AB5ADC"/>
    <w:rsid w:val="00AB7104"/>
    <w:rsid w:val="00AB7408"/>
    <w:rsid w:val="00AB77C3"/>
    <w:rsid w:val="00AB78EA"/>
    <w:rsid w:val="00AB7DA5"/>
    <w:rsid w:val="00AC1B2F"/>
    <w:rsid w:val="00AC1FF1"/>
    <w:rsid w:val="00AC2507"/>
    <w:rsid w:val="00AC2EE3"/>
    <w:rsid w:val="00AC348C"/>
    <w:rsid w:val="00AC40F6"/>
    <w:rsid w:val="00AC417B"/>
    <w:rsid w:val="00AC487A"/>
    <w:rsid w:val="00AC4D1C"/>
    <w:rsid w:val="00AC584D"/>
    <w:rsid w:val="00AC60E5"/>
    <w:rsid w:val="00AC743F"/>
    <w:rsid w:val="00AD014B"/>
    <w:rsid w:val="00AD042A"/>
    <w:rsid w:val="00AD04DC"/>
    <w:rsid w:val="00AD090D"/>
    <w:rsid w:val="00AD0B4A"/>
    <w:rsid w:val="00AD0CD5"/>
    <w:rsid w:val="00AD1296"/>
    <w:rsid w:val="00AD27DF"/>
    <w:rsid w:val="00AD291C"/>
    <w:rsid w:val="00AD292F"/>
    <w:rsid w:val="00AD2DF6"/>
    <w:rsid w:val="00AD39FC"/>
    <w:rsid w:val="00AD3C5A"/>
    <w:rsid w:val="00AD4043"/>
    <w:rsid w:val="00AD4A3E"/>
    <w:rsid w:val="00AD4D30"/>
    <w:rsid w:val="00AD5034"/>
    <w:rsid w:val="00AD58B4"/>
    <w:rsid w:val="00AD5A88"/>
    <w:rsid w:val="00AD5B42"/>
    <w:rsid w:val="00AD635C"/>
    <w:rsid w:val="00AD6449"/>
    <w:rsid w:val="00AD64A1"/>
    <w:rsid w:val="00AD7F5F"/>
    <w:rsid w:val="00AE012D"/>
    <w:rsid w:val="00AE030F"/>
    <w:rsid w:val="00AE1F5A"/>
    <w:rsid w:val="00AE2076"/>
    <w:rsid w:val="00AE3700"/>
    <w:rsid w:val="00AE38A6"/>
    <w:rsid w:val="00AE3C21"/>
    <w:rsid w:val="00AE3F78"/>
    <w:rsid w:val="00AE4CD7"/>
    <w:rsid w:val="00AE52DF"/>
    <w:rsid w:val="00AE5B45"/>
    <w:rsid w:val="00AE6031"/>
    <w:rsid w:val="00AE6129"/>
    <w:rsid w:val="00AE6F7F"/>
    <w:rsid w:val="00AE715C"/>
    <w:rsid w:val="00AF0488"/>
    <w:rsid w:val="00AF0619"/>
    <w:rsid w:val="00AF0650"/>
    <w:rsid w:val="00AF07E7"/>
    <w:rsid w:val="00AF147B"/>
    <w:rsid w:val="00AF1579"/>
    <w:rsid w:val="00AF1961"/>
    <w:rsid w:val="00AF1994"/>
    <w:rsid w:val="00AF1A83"/>
    <w:rsid w:val="00AF2A7F"/>
    <w:rsid w:val="00AF2E00"/>
    <w:rsid w:val="00AF2E09"/>
    <w:rsid w:val="00AF3437"/>
    <w:rsid w:val="00AF3B53"/>
    <w:rsid w:val="00AF4184"/>
    <w:rsid w:val="00AF46DC"/>
    <w:rsid w:val="00AF58DA"/>
    <w:rsid w:val="00AF596F"/>
    <w:rsid w:val="00AF59FE"/>
    <w:rsid w:val="00AF629D"/>
    <w:rsid w:val="00AF662F"/>
    <w:rsid w:val="00AF66B8"/>
    <w:rsid w:val="00AF739D"/>
    <w:rsid w:val="00AF7508"/>
    <w:rsid w:val="00AF75BE"/>
    <w:rsid w:val="00AF7DB9"/>
    <w:rsid w:val="00B002EE"/>
    <w:rsid w:val="00B00324"/>
    <w:rsid w:val="00B00951"/>
    <w:rsid w:val="00B00A2A"/>
    <w:rsid w:val="00B018A3"/>
    <w:rsid w:val="00B018E6"/>
    <w:rsid w:val="00B01AC4"/>
    <w:rsid w:val="00B01E48"/>
    <w:rsid w:val="00B025EF"/>
    <w:rsid w:val="00B0267B"/>
    <w:rsid w:val="00B026A5"/>
    <w:rsid w:val="00B02F73"/>
    <w:rsid w:val="00B041C7"/>
    <w:rsid w:val="00B04308"/>
    <w:rsid w:val="00B044A5"/>
    <w:rsid w:val="00B04788"/>
    <w:rsid w:val="00B048D7"/>
    <w:rsid w:val="00B04A2A"/>
    <w:rsid w:val="00B05030"/>
    <w:rsid w:val="00B06203"/>
    <w:rsid w:val="00B0667E"/>
    <w:rsid w:val="00B06BA5"/>
    <w:rsid w:val="00B06DAF"/>
    <w:rsid w:val="00B076CE"/>
    <w:rsid w:val="00B07D0A"/>
    <w:rsid w:val="00B10EBE"/>
    <w:rsid w:val="00B11403"/>
    <w:rsid w:val="00B11709"/>
    <w:rsid w:val="00B11974"/>
    <w:rsid w:val="00B12162"/>
    <w:rsid w:val="00B12FC8"/>
    <w:rsid w:val="00B13479"/>
    <w:rsid w:val="00B13F67"/>
    <w:rsid w:val="00B13F6B"/>
    <w:rsid w:val="00B14DBA"/>
    <w:rsid w:val="00B15B14"/>
    <w:rsid w:val="00B16A6C"/>
    <w:rsid w:val="00B16CB6"/>
    <w:rsid w:val="00B17100"/>
    <w:rsid w:val="00B1745D"/>
    <w:rsid w:val="00B175FC"/>
    <w:rsid w:val="00B17FC2"/>
    <w:rsid w:val="00B20304"/>
    <w:rsid w:val="00B20325"/>
    <w:rsid w:val="00B20CFD"/>
    <w:rsid w:val="00B21247"/>
    <w:rsid w:val="00B2222C"/>
    <w:rsid w:val="00B227CB"/>
    <w:rsid w:val="00B2289D"/>
    <w:rsid w:val="00B22D85"/>
    <w:rsid w:val="00B23846"/>
    <w:rsid w:val="00B239F7"/>
    <w:rsid w:val="00B23FCD"/>
    <w:rsid w:val="00B242F5"/>
    <w:rsid w:val="00B2430E"/>
    <w:rsid w:val="00B24529"/>
    <w:rsid w:val="00B24F5F"/>
    <w:rsid w:val="00B2590D"/>
    <w:rsid w:val="00B263F5"/>
    <w:rsid w:val="00B271D0"/>
    <w:rsid w:val="00B27787"/>
    <w:rsid w:val="00B27E62"/>
    <w:rsid w:val="00B27EC6"/>
    <w:rsid w:val="00B30D3C"/>
    <w:rsid w:val="00B3112E"/>
    <w:rsid w:val="00B31393"/>
    <w:rsid w:val="00B3148E"/>
    <w:rsid w:val="00B31E96"/>
    <w:rsid w:val="00B321A0"/>
    <w:rsid w:val="00B32496"/>
    <w:rsid w:val="00B324E2"/>
    <w:rsid w:val="00B32572"/>
    <w:rsid w:val="00B325DE"/>
    <w:rsid w:val="00B3275B"/>
    <w:rsid w:val="00B328D2"/>
    <w:rsid w:val="00B32D16"/>
    <w:rsid w:val="00B33494"/>
    <w:rsid w:val="00B349CF"/>
    <w:rsid w:val="00B34EEA"/>
    <w:rsid w:val="00B34F79"/>
    <w:rsid w:val="00B363ED"/>
    <w:rsid w:val="00B366AB"/>
    <w:rsid w:val="00B369E2"/>
    <w:rsid w:val="00B36BB6"/>
    <w:rsid w:val="00B36E0A"/>
    <w:rsid w:val="00B371F1"/>
    <w:rsid w:val="00B37C68"/>
    <w:rsid w:val="00B403FB"/>
    <w:rsid w:val="00B414BB"/>
    <w:rsid w:val="00B41582"/>
    <w:rsid w:val="00B41AA9"/>
    <w:rsid w:val="00B41C6A"/>
    <w:rsid w:val="00B428EC"/>
    <w:rsid w:val="00B42940"/>
    <w:rsid w:val="00B42A5C"/>
    <w:rsid w:val="00B430B1"/>
    <w:rsid w:val="00B436C0"/>
    <w:rsid w:val="00B44028"/>
    <w:rsid w:val="00B44762"/>
    <w:rsid w:val="00B44E4C"/>
    <w:rsid w:val="00B44ED0"/>
    <w:rsid w:val="00B454E7"/>
    <w:rsid w:val="00B45D55"/>
    <w:rsid w:val="00B45DCA"/>
    <w:rsid w:val="00B462B2"/>
    <w:rsid w:val="00B46E18"/>
    <w:rsid w:val="00B47D33"/>
    <w:rsid w:val="00B507A5"/>
    <w:rsid w:val="00B50857"/>
    <w:rsid w:val="00B512FE"/>
    <w:rsid w:val="00B51671"/>
    <w:rsid w:val="00B51829"/>
    <w:rsid w:val="00B532CF"/>
    <w:rsid w:val="00B535C7"/>
    <w:rsid w:val="00B53B4B"/>
    <w:rsid w:val="00B54629"/>
    <w:rsid w:val="00B54D66"/>
    <w:rsid w:val="00B54DBD"/>
    <w:rsid w:val="00B55ABA"/>
    <w:rsid w:val="00B55D47"/>
    <w:rsid w:val="00B561DB"/>
    <w:rsid w:val="00B575B8"/>
    <w:rsid w:val="00B57BE2"/>
    <w:rsid w:val="00B57E2F"/>
    <w:rsid w:val="00B60574"/>
    <w:rsid w:val="00B61C55"/>
    <w:rsid w:val="00B6311D"/>
    <w:rsid w:val="00B635DC"/>
    <w:rsid w:val="00B63980"/>
    <w:rsid w:val="00B64296"/>
    <w:rsid w:val="00B64A3B"/>
    <w:rsid w:val="00B65193"/>
    <w:rsid w:val="00B65D3D"/>
    <w:rsid w:val="00B65E35"/>
    <w:rsid w:val="00B677C3"/>
    <w:rsid w:val="00B679FD"/>
    <w:rsid w:val="00B67C63"/>
    <w:rsid w:val="00B67CE8"/>
    <w:rsid w:val="00B70576"/>
    <w:rsid w:val="00B70A73"/>
    <w:rsid w:val="00B70AF7"/>
    <w:rsid w:val="00B70C62"/>
    <w:rsid w:val="00B70DBF"/>
    <w:rsid w:val="00B70E01"/>
    <w:rsid w:val="00B711FB"/>
    <w:rsid w:val="00B71220"/>
    <w:rsid w:val="00B71B4E"/>
    <w:rsid w:val="00B724CF"/>
    <w:rsid w:val="00B729E3"/>
    <w:rsid w:val="00B72C86"/>
    <w:rsid w:val="00B73563"/>
    <w:rsid w:val="00B73AB7"/>
    <w:rsid w:val="00B73B4B"/>
    <w:rsid w:val="00B74084"/>
    <w:rsid w:val="00B740FA"/>
    <w:rsid w:val="00B754C3"/>
    <w:rsid w:val="00B75668"/>
    <w:rsid w:val="00B765BE"/>
    <w:rsid w:val="00B77415"/>
    <w:rsid w:val="00B80BCC"/>
    <w:rsid w:val="00B81AC3"/>
    <w:rsid w:val="00B82367"/>
    <w:rsid w:val="00B83A87"/>
    <w:rsid w:val="00B83EFC"/>
    <w:rsid w:val="00B85D4D"/>
    <w:rsid w:val="00B86BDF"/>
    <w:rsid w:val="00B86EB9"/>
    <w:rsid w:val="00B872E5"/>
    <w:rsid w:val="00B87F0D"/>
    <w:rsid w:val="00B901AE"/>
    <w:rsid w:val="00B90AA9"/>
    <w:rsid w:val="00B90ADA"/>
    <w:rsid w:val="00B91345"/>
    <w:rsid w:val="00B920FD"/>
    <w:rsid w:val="00B924AC"/>
    <w:rsid w:val="00B93209"/>
    <w:rsid w:val="00B9334C"/>
    <w:rsid w:val="00B936AF"/>
    <w:rsid w:val="00B93A0B"/>
    <w:rsid w:val="00B93A79"/>
    <w:rsid w:val="00B94073"/>
    <w:rsid w:val="00B9430C"/>
    <w:rsid w:val="00B95E9F"/>
    <w:rsid w:val="00B963B6"/>
    <w:rsid w:val="00B96696"/>
    <w:rsid w:val="00B971F8"/>
    <w:rsid w:val="00B975A8"/>
    <w:rsid w:val="00B97643"/>
    <w:rsid w:val="00B97E03"/>
    <w:rsid w:val="00BA0046"/>
    <w:rsid w:val="00BA0134"/>
    <w:rsid w:val="00BA03D3"/>
    <w:rsid w:val="00BA074B"/>
    <w:rsid w:val="00BA07FB"/>
    <w:rsid w:val="00BA09E8"/>
    <w:rsid w:val="00BA0D1C"/>
    <w:rsid w:val="00BA120F"/>
    <w:rsid w:val="00BA1385"/>
    <w:rsid w:val="00BA15F5"/>
    <w:rsid w:val="00BA2244"/>
    <w:rsid w:val="00BA252B"/>
    <w:rsid w:val="00BA2645"/>
    <w:rsid w:val="00BA467C"/>
    <w:rsid w:val="00BA49D9"/>
    <w:rsid w:val="00BA4B8E"/>
    <w:rsid w:val="00BA5735"/>
    <w:rsid w:val="00BA5ED2"/>
    <w:rsid w:val="00BA5F8F"/>
    <w:rsid w:val="00BA6417"/>
    <w:rsid w:val="00BA69C2"/>
    <w:rsid w:val="00BA6AD9"/>
    <w:rsid w:val="00BA6B98"/>
    <w:rsid w:val="00BA6E61"/>
    <w:rsid w:val="00BA7506"/>
    <w:rsid w:val="00BB1976"/>
    <w:rsid w:val="00BB1C49"/>
    <w:rsid w:val="00BB25BD"/>
    <w:rsid w:val="00BB2F4A"/>
    <w:rsid w:val="00BB3671"/>
    <w:rsid w:val="00BB3BEA"/>
    <w:rsid w:val="00BB4003"/>
    <w:rsid w:val="00BB4666"/>
    <w:rsid w:val="00BB55DA"/>
    <w:rsid w:val="00BB562B"/>
    <w:rsid w:val="00BB5847"/>
    <w:rsid w:val="00BB5C0F"/>
    <w:rsid w:val="00BB60BC"/>
    <w:rsid w:val="00BB64D0"/>
    <w:rsid w:val="00BB6568"/>
    <w:rsid w:val="00BB6620"/>
    <w:rsid w:val="00BB6F00"/>
    <w:rsid w:val="00BB7BB0"/>
    <w:rsid w:val="00BC02E8"/>
    <w:rsid w:val="00BC09C1"/>
    <w:rsid w:val="00BC12AB"/>
    <w:rsid w:val="00BC17DE"/>
    <w:rsid w:val="00BC2BE0"/>
    <w:rsid w:val="00BC2F81"/>
    <w:rsid w:val="00BC3071"/>
    <w:rsid w:val="00BC3887"/>
    <w:rsid w:val="00BC39C2"/>
    <w:rsid w:val="00BC3C26"/>
    <w:rsid w:val="00BC43C2"/>
    <w:rsid w:val="00BC4C12"/>
    <w:rsid w:val="00BC4D7C"/>
    <w:rsid w:val="00BC55C1"/>
    <w:rsid w:val="00BC5D7C"/>
    <w:rsid w:val="00BC5F04"/>
    <w:rsid w:val="00BC65D1"/>
    <w:rsid w:val="00BC7DB4"/>
    <w:rsid w:val="00BC7EE0"/>
    <w:rsid w:val="00BD0F77"/>
    <w:rsid w:val="00BD11CE"/>
    <w:rsid w:val="00BD186C"/>
    <w:rsid w:val="00BD3A93"/>
    <w:rsid w:val="00BD3B96"/>
    <w:rsid w:val="00BD3DB4"/>
    <w:rsid w:val="00BD46E6"/>
    <w:rsid w:val="00BD4D65"/>
    <w:rsid w:val="00BD5B2D"/>
    <w:rsid w:val="00BD63AE"/>
    <w:rsid w:val="00BD68CB"/>
    <w:rsid w:val="00BD739E"/>
    <w:rsid w:val="00BD7828"/>
    <w:rsid w:val="00BD7F3E"/>
    <w:rsid w:val="00BE00B4"/>
    <w:rsid w:val="00BE08B1"/>
    <w:rsid w:val="00BE0A4D"/>
    <w:rsid w:val="00BE0A61"/>
    <w:rsid w:val="00BE16BA"/>
    <w:rsid w:val="00BE173E"/>
    <w:rsid w:val="00BE1D95"/>
    <w:rsid w:val="00BE24AB"/>
    <w:rsid w:val="00BE3BCE"/>
    <w:rsid w:val="00BE41CC"/>
    <w:rsid w:val="00BE45B6"/>
    <w:rsid w:val="00BE4A0D"/>
    <w:rsid w:val="00BE53D4"/>
    <w:rsid w:val="00BE5DE9"/>
    <w:rsid w:val="00BE679B"/>
    <w:rsid w:val="00BE6931"/>
    <w:rsid w:val="00BE6E4B"/>
    <w:rsid w:val="00BE73E8"/>
    <w:rsid w:val="00BE7C7B"/>
    <w:rsid w:val="00BF0206"/>
    <w:rsid w:val="00BF04AE"/>
    <w:rsid w:val="00BF0729"/>
    <w:rsid w:val="00BF1895"/>
    <w:rsid w:val="00BF2A05"/>
    <w:rsid w:val="00BF36E0"/>
    <w:rsid w:val="00BF380F"/>
    <w:rsid w:val="00BF4764"/>
    <w:rsid w:val="00BF4914"/>
    <w:rsid w:val="00BF5503"/>
    <w:rsid w:val="00BF59AB"/>
    <w:rsid w:val="00BF5D25"/>
    <w:rsid w:val="00BF66E9"/>
    <w:rsid w:val="00BF6C8C"/>
    <w:rsid w:val="00BF6FE9"/>
    <w:rsid w:val="00BF71CA"/>
    <w:rsid w:val="00BF7368"/>
    <w:rsid w:val="00C002D9"/>
    <w:rsid w:val="00C00569"/>
    <w:rsid w:val="00C00DB5"/>
    <w:rsid w:val="00C013D2"/>
    <w:rsid w:val="00C01636"/>
    <w:rsid w:val="00C01B30"/>
    <w:rsid w:val="00C020AD"/>
    <w:rsid w:val="00C023A6"/>
    <w:rsid w:val="00C02485"/>
    <w:rsid w:val="00C02B74"/>
    <w:rsid w:val="00C02B97"/>
    <w:rsid w:val="00C02BA5"/>
    <w:rsid w:val="00C02C61"/>
    <w:rsid w:val="00C0315D"/>
    <w:rsid w:val="00C03EA0"/>
    <w:rsid w:val="00C04575"/>
    <w:rsid w:val="00C05891"/>
    <w:rsid w:val="00C05BB1"/>
    <w:rsid w:val="00C05F86"/>
    <w:rsid w:val="00C060BD"/>
    <w:rsid w:val="00C060D9"/>
    <w:rsid w:val="00C066E3"/>
    <w:rsid w:val="00C0693D"/>
    <w:rsid w:val="00C06AF0"/>
    <w:rsid w:val="00C1008B"/>
    <w:rsid w:val="00C10A6F"/>
    <w:rsid w:val="00C10EBE"/>
    <w:rsid w:val="00C116E4"/>
    <w:rsid w:val="00C119BD"/>
    <w:rsid w:val="00C11A2F"/>
    <w:rsid w:val="00C1216A"/>
    <w:rsid w:val="00C13FE1"/>
    <w:rsid w:val="00C14074"/>
    <w:rsid w:val="00C1474B"/>
    <w:rsid w:val="00C14DF7"/>
    <w:rsid w:val="00C15031"/>
    <w:rsid w:val="00C15174"/>
    <w:rsid w:val="00C1599B"/>
    <w:rsid w:val="00C15B6E"/>
    <w:rsid w:val="00C15C6C"/>
    <w:rsid w:val="00C161ED"/>
    <w:rsid w:val="00C165A2"/>
    <w:rsid w:val="00C16602"/>
    <w:rsid w:val="00C16727"/>
    <w:rsid w:val="00C179FB"/>
    <w:rsid w:val="00C200AF"/>
    <w:rsid w:val="00C201FE"/>
    <w:rsid w:val="00C20431"/>
    <w:rsid w:val="00C204E7"/>
    <w:rsid w:val="00C2056F"/>
    <w:rsid w:val="00C20B94"/>
    <w:rsid w:val="00C20B9A"/>
    <w:rsid w:val="00C20DFC"/>
    <w:rsid w:val="00C20FF9"/>
    <w:rsid w:val="00C214BC"/>
    <w:rsid w:val="00C21FE8"/>
    <w:rsid w:val="00C2230D"/>
    <w:rsid w:val="00C229EA"/>
    <w:rsid w:val="00C22C0F"/>
    <w:rsid w:val="00C22C25"/>
    <w:rsid w:val="00C23042"/>
    <w:rsid w:val="00C23F48"/>
    <w:rsid w:val="00C24570"/>
    <w:rsid w:val="00C2495B"/>
    <w:rsid w:val="00C24BBF"/>
    <w:rsid w:val="00C24C95"/>
    <w:rsid w:val="00C25094"/>
    <w:rsid w:val="00C26079"/>
    <w:rsid w:val="00C27175"/>
    <w:rsid w:val="00C27A8B"/>
    <w:rsid w:val="00C3049C"/>
    <w:rsid w:val="00C30D38"/>
    <w:rsid w:val="00C314DD"/>
    <w:rsid w:val="00C32400"/>
    <w:rsid w:val="00C324A2"/>
    <w:rsid w:val="00C32A6A"/>
    <w:rsid w:val="00C32DF3"/>
    <w:rsid w:val="00C32F7C"/>
    <w:rsid w:val="00C33240"/>
    <w:rsid w:val="00C33843"/>
    <w:rsid w:val="00C34745"/>
    <w:rsid w:val="00C3516C"/>
    <w:rsid w:val="00C3525D"/>
    <w:rsid w:val="00C35D72"/>
    <w:rsid w:val="00C35E0E"/>
    <w:rsid w:val="00C37277"/>
    <w:rsid w:val="00C37DFD"/>
    <w:rsid w:val="00C407C5"/>
    <w:rsid w:val="00C40ACF"/>
    <w:rsid w:val="00C40BCC"/>
    <w:rsid w:val="00C40C26"/>
    <w:rsid w:val="00C41240"/>
    <w:rsid w:val="00C41722"/>
    <w:rsid w:val="00C41B6E"/>
    <w:rsid w:val="00C427A9"/>
    <w:rsid w:val="00C42BC4"/>
    <w:rsid w:val="00C4308A"/>
    <w:rsid w:val="00C4377D"/>
    <w:rsid w:val="00C437B8"/>
    <w:rsid w:val="00C44160"/>
    <w:rsid w:val="00C44466"/>
    <w:rsid w:val="00C44DC7"/>
    <w:rsid w:val="00C46212"/>
    <w:rsid w:val="00C46362"/>
    <w:rsid w:val="00C4677B"/>
    <w:rsid w:val="00C47315"/>
    <w:rsid w:val="00C47A7D"/>
    <w:rsid w:val="00C50013"/>
    <w:rsid w:val="00C501F3"/>
    <w:rsid w:val="00C505EF"/>
    <w:rsid w:val="00C50941"/>
    <w:rsid w:val="00C51606"/>
    <w:rsid w:val="00C526B3"/>
    <w:rsid w:val="00C52710"/>
    <w:rsid w:val="00C52A0D"/>
    <w:rsid w:val="00C5324A"/>
    <w:rsid w:val="00C5334D"/>
    <w:rsid w:val="00C533FA"/>
    <w:rsid w:val="00C53A05"/>
    <w:rsid w:val="00C54338"/>
    <w:rsid w:val="00C54611"/>
    <w:rsid w:val="00C54B44"/>
    <w:rsid w:val="00C54D6D"/>
    <w:rsid w:val="00C550DD"/>
    <w:rsid w:val="00C55ADA"/>
    <w:rsid w:val="00C56309"/>
    <w:rsid w:val="00C56969"/>
    <w:rsid w:val="00C56D67"/>
    <w:rsid w:val="00C5708E"/>
    <w:rsid w:val="00C573F8"/>
    <w:rsid w:val="00C57774"/>
    <w:rsid w:val="00C57814"/>
    <w:rsid w:val="00C57904"/>
    <w:rsid w:val="00C57AF7"/>
    <w:rsid w:val="00C57E75"/>
    <w:rsid w:val="00C60361"/>
    <w:rsid w:val="00C60558"/>
    <w:rsid w:val="00C6067B"/>
    <w:rsid w:val="00C611B0"/>
    <w:rsid w:val="00C6150C"/>
    <w:rsid w:val="00C61947"/>
    <w:rsid w:val="00C61B49"/>
    <w:rsid w:val="00C62264"/>
    <w:rsid w:val="00C62825"/>
    <w:rsid w:val="00C62BD2"/>
    <w:rsid w:val="00C63629"/>
    <w:rsid w:val="00C63A0E"/>
    <w:rsid w:val="00C643D1"/>
    <w:rsid w:val="00C6522D"/>
    <w:rsid w:val="00C65490"/>
    <w:rsid w:val="00C6553B"/>
    <w:rsid w:val="00C65955"/>
    <w:rsid w:val="00C65983"/>
    <w:rsid w:val="00C65C92"/>
    <w:rsid w:val="00C65DA2"/>
    <w:rsid w:val="00C660F1"/>
    <w:rsid w:val="00C663A0"/>
    <w:rsid w:val="00C675BB"/>
    <w:rsid w:val="00C678C6"/>
    <w:rsid w:val="00C67909"/>
    <w:rsid w:val="00C7009C"/>
    <w:rsid w:val="00C70154"/>
    <w:rsid w:val="00C702BE"/>
    <w:rsid w:val="00C702D2"/>
    <w:rsid w:val="00C702EA"/>
    <w:rsid w:val="00C706B1"/>
    <w:rsid w:val="00C71141"/>
    <w:rsid w:val="00C715F9"/>
    <w:rsid w:val="00C71D8F"/>
    <w:rsid w:val="00C722F3"/>
    <w:rsid w:val="00C72E5B"/>
    <w:rsid w:val="00C72F0B"/>
    <w:rsid w:val="00C730B5"/>
    <w:rsid w:val="00C731B4"/>
    <w:rsid w:val="00C731C5"/>
    <w:rsid w:val="00C7387E"/>
    <w:rsid w:val="00C73A2A"/>
    <w:rsid w:val="00C73C42"/>
    <w:rsid w:val="00C7407F"/>
    <w:rsid w:val="00C741F8"/>
    <w:rsid w:val="00C7429F"/>
    <w:rsid w:val="00C747A9"/>
    <w:rsid w:val="00C7482C"/>
    <w:rsid w:val="00C74F50"/>
    <w:rsid w:val="00C75439"/>
    <w:rsid w:val="00C7547D"/>
    <w:rsid w:val="00C7582F"/>
    <w:rsid w:val="00C75CE7"/>
    <w:rsid w:val="00C75E37"/>
    <w:rsid w:val="00C76401"/>
    <w:rsid w:val="00C76D99"/>
    <w:rsid w:val="00C7739A"/>
    <w:rsid w:val="00C77539"/>
    <w:rsid w:val="00C80028"/>
    <w:rsid w:val="00C8032E"/>
    <w:rsid w:val="00C80352"/>
    <w:rsid w:val="00C803F0"/>
    <w:rsid w:val="00C80C72"/>
    <w:rsid w:val="00C80F09"/>
    <w:rsid w:val="00C816CC"/>
    <w:rsid w:val="00C816D3"/>
    <w:rsid w:val="00C82AB2"/>
    <w:rsid w:val="00C82E3D"/>
    <w:rsid w:val="00C83496"/>
    <w:rsid w:val="00C83892"/>
    <w:rsid w:val="00C83A5A"/>
    <w:rsid w:val="00C83A8A"/>
    <w:rsid w:val="00C83AAA"/>
    <w:rsid w:val="00C843B3"/>
    <w:rsid w:val="00C84419"/>
    <w:rsid w:val="00C84777"/>
    <w:rsid w:val="00C850B9"/>
    <w:rsid w:val="00C857DE"/>
    <w:rsid w:val="00C86C63"/>
    <w:rsid w:val="00C87F58"/>
    <w:rsid w:val="00C90B27"/>
    <w:rsid w:val="00C91122"/>
    <w:rsid w:val="00C91E5E"/>
    <w:rsid w:val="00C92039"/>
    <w:rsid w:val="00C922FA"/>
    <w:rsid w:val="00C9275F"/>
    <w:rsid w:val="00C9308D"/>
    <w:rsid w:val="00C930E5"/>
    <w:rsid w:val="00C932A4"/>
    <w:rsid w:val="00C93AC7"/>
    <w:rsid w:val="00C93AF2"/>
    <w:rsid w:val="00C9466C"/>
    <w:rsid w:val="00C95685"/>
    <w:rsid w:val="00C95A5E"/>
    <w:rsid w:val="00C95A68"/>
    <w:rsid w:val="00C96007"/>
    <w:rsid w:val="00C96C6E"/>
    <w:rsid w:val="00C979AE"/>
    <w:rsid w:val="00CA2555"/>
    <w:rsid w:val="00CA2F91"/>
    <w:rsid w:val="00CA366B"/>
    <w:rsid w:val="00CA371D"/>
    <w:rsid w:val="00CA37C9"/>
    <w:rsid w:val="00CA3C28"/>
    <w:rsid w:val="00CA3D93"/>
    <w:rsid w:val="00CA41E3"/>
    <w:rsid w:val="00CA48DF"/>
    <w:rsid w:val="00CA4BF8"/>
    <w:rsid w:val="00CA4C6C"/>
    <w:rsid w:val="00CA4D7A"/>
    <w:rsid w:val="00CA547B"/>
    <w:rsid w:val="00CA57DC"/>
    <w:rsid w:val="00CA5B0C"/>
    <w:rsid w:val="00CA64BA"/>
    <w:rsid w:val="00CA7EE4"/>
    <w:rsid w:val="00CB0411"/>
    <w:rsid w:val="00CB0784"/>
    <w:rsid w:val="00CB0DAC"/>
    <w:rsid w:val="00CB2F12"/>
    <w:rsid w:val="00CB3964"/>
    <w:rsid w:val="00CB3C95"/>
    <w:rsid w:val="00CB4684"/>
    <w:rsid w:val="00CB62A6"/>
    <w:rsid w:val="00CB69B5"/>
    <w:rsid w:val="00CB7E9A"/>
    <w:rsid w:val="00CC0591"/>
    <w:rsid w:val="00CC05BC"/>
    <w:rsid w:val="00CC074F"/>
    <w:rsid w:val="00CC0DB2"/>
    <w:rsid w:val="00CC1143"/>
    <w:rsid w:val="00CC1C72"/>
    <w:rsid w:val="00CC1D6E"/>
    <w:rsid w:val="00CC2595"/>
    <w:rsid w:val="00CC2CAA"/>
    <w:rsid w:val="00CC3320"/>
    <w:rsid w:val="00CC3BAD"/>
    <w:rsid w:val="00CC3CEC"/>
    <w:rsid w:val="00CC3FA7"/>
    <w:rsid w:val="00CC495D"/>
    <w:rsid w:val="00CC4B4F"/>
    <w:rsid w:val="00CC4C06"/>
    <w:rsid w:val="00CC4DB0"/>
    <w:rsid w:val="00CC523A"/>
    <w:rsid w:val="00CC6DDE"/>
    <w:rsid w:val="00CC6FDA"/>
    <w:rsid w:val="00CC7042"/>
    <w:rsid w:val="00CC769B"/>
    <w:rsid w:val="00CC7A31"/>
    <w:rsid w:val="00CC7A48"/>
    <w:rsid w:val="00CC7D91"/>
    <w:rsid w:val="00CD009C"/>
    <w:rsid w:val="00CD027A"/>
    <w:rsid w:val="00CD061F"/>
    <w:rsid w:val="00CD074E"/>
    <w:rsid w:val="00CD179D"/>
    <w:rsid w:val="00CD1F6A"/>
    <w:rsid w:val="00CD20C2"/>
    <w:rsid w:val="00CD2622"/>
    <w:rsid w:val="00CD28F0"/>
    <w:rsid w:val="00CD2AA0"/>
    <w:rsid w:val="00CD3DBE"/>
    <w:rsid w:val="00CD4D56"/>
    <w:rsid w:val="00CD5843"/>
    <w:rsid w:val="00CD59C8"/>
    <w:rsid w:val="00CD5BE3"/>
    <w:rsid w:val="00CD5D57"/>
    <w:rsid w:val="00CD5F65"/>
    <w:rsid w:val="00CD698F"/>
    <w:rsid w:val="00CD69C1"/>
    <w:rsid w:val="00CD6D2A"/>
    <w:rsid w:val="00CD76D6"/>
    <w:rsid w:val="00CE008F"/>
    <w:rsid w:val="00CE036A"/>
    <w:rsid w:val="00CE0E66"/>
    <w:rsid w:val="00CE1000"/>
    <w:rsid w:val="00CE1213"/>
    <w:rsid w:val="00CE1878"/>
    <w:rsid w:val="00CE2233"/>
    <w:rsid w:val="00CE2551"/>
    <w:rsid w:val="00CE32F0"/>
    <w:rsid w:val="00CE4088"/>
    <w:rsid w:val="00CE4529"/>
    <w:rsid w:val="00CE57C2"/>
    <w:rsid w:val="00CE59BD"/>
    <w:rsid w:val="00CE65F4"/>
    <w:rsid w:val="00CE6894"/>
    <w:rsid w:val="00CE6BCC"/>
    <w:rsid w:val="00CE6F57"/>
    <w:rsid w:val="00CE7107"/>
    <w:rsid w:val="00CE76FB"/>
    <w:rsid w:val="00CF063E"/>
    <w:rsid w:val="00CF0731"/>
    <w:rsid w:val="00CF0B69"/>
    <w:rsid w:val="00CF11DA"/>
    <w:rsid w:val="00CF16F9"/>
    <w:rsid w:val="00CF17CD"/>
    <w:rsid w:val="00CF1ACD"/>
    <w:rsid w:val="00CF1C4C"/>
    <w:rsid w:val="00CF2626"/>
    <w:rsid w:val="00CF28F4"/>
    <w:rsid w:val="00CF2B57"/>
    <w:rsid w:val="00CF2D05"/>
    <w:rsid w:val="00CF3637"/>
    <w:rsid w:val="00CF3DBE"/>
    <w:rsid w:val="00CF45F3"/>
    <w:rsid w:val="00CF4903"/>
    <w:rsid w:val="00CF5114"/>
    <w:rsid w:val="00CF5348"/>
    <w:rsid w:val="00CF5F29"/>
    <w:rsid w:val="00CF5F49"/>
    <w:rsid w:val="00CF6264"/>
    <w:rsid w:val="00CF6B9A"/>
    <w:rsid w:val="00CF6D14"/>
    <w:rsid w:val="00CF798D"/>
    <w:rsid w:val="00D00A9F"/>
    <w:rsid w:val="00D01C58"/>
    <w:rsid w:val="00D01CF9"/>
    <w:rsid w:val="00D01E8E"/>
    <w:rsid w:val="00D0217D"/>
    <w:rsid w:val="00D02D11"/>
    <w:rsid w:val="00D02D51"/>
    <w:rsid w:val="00D03129"/>
    <w:rsid w:val="00D032A2"/>
    <w:rsid w:val="00D03F6B"/>
    <w:rsid w:val="00D04458"/>
    <w:rsid w:val="00D04915"/>
    <w:rsid w:val="00D05466"/>
    <w:rsid w:val="00D0570B"/>
    <w:rsid w:val="00D0610B"/>
    <w:rsid w:val="00D061CB"/>
    <w:rsid w:val="00D06232"/>
    <w:rsid w:val="00D067E7"/>
    <w:rsid w:val="00D06B9C"/>
    <w:rsid w:val="00D077E9"/>
    <w:rsid w:val="00D07B49"/>
    <w:rsid w:val="00D07C4E"/>
    <w:rsid w:val="00D1005C"/>
    <w:rsid w:val="00D10086"/>
    <w:rsid w:val="00D117B5"/>
    <w:rsid w:val="00D11B66"/>
    <w:rsid w:val="00D11E21"/>
    <w:rsid w:val="00D11EDF"/>
    <w:rsid w:val="00D11EF3"/>
    <w:rsid w:val="00D1219E"/>
    <w:rsid w:val="00D12B81"/>
    <w:rsid w:val="00D13451"/>
    <w:rsid w:val="00D13687"/>
    <w:rsid w:val="00D136D3"/>
    <w:rsid w:val="00D14034"/>
    <w:rsid w:val="00D14770"/>
    <w:rsid w:val="00D14A01"/>
    <w:rsid w:val="00D14C41"/>
    <w:rsid w:val="00D1542B"/>
    <w:rsid w:val="00D164C6"/>
    <w:rsid w:val="00D16A87"/>
    <w:rsid w:val="00D17F28"/>
    <w:rsid w:val="00D20121"/>
    <w:rsid w:val="00D202DA"/>
    <w:rsid w:val="00D20497"/>
    <w:rsid w:val="00D2084A"/>
    <w:rsid w:val="00D20D2A"/>
    <w:rsid w:val="00D2168C"/>
    <w:rsid w:val="00D22354"/>
    <w:rsid w:val="00D22890"/>
    <w:rsid w:val="00D22F3B"/>
    <w:rsid w:val="00D2303D"/>
    <w:rsid w:val="00D2309F"/>
    <w:rsid w:val="00D23A6C"/>
    <w:rsid w:val="00D23D21"/>
    <w:rsid w:val="00D242E7"/>
    <w:rsid w:val="00D25534"/>
    <w:rsid w:val="00D25568"/>
    <w:rsid w:val="00D26476"/>
    <w:rsid w:val="00D265E1"/>
    <w:rsid w:val="00D2695A"/>
    <w:rsid w:val="00D27B51"/>
    <w:rsid w:val="00D303A4"/>
    <w:rsid w:val="00D306B8"/>
    <w:rsid w:val="00D30CC8"/>
    <w:rsid w:val="00D30FEB"/>
    <w:rsid w:val="00D3156A"/>
    <w:rsid w:val="00D32816"/>
    <w:rsid w:val="00D32CD6"/>
    <w:rsid w:val="00D32FD0"/>
    <w:rsid w:val="00D350E3"/>
    <w:rsid w:val="00D35832"/>
    <w:rsid w:val="00D36DFC"/>
    <w:rsid w:val="00D3700C"/>
    <w:rsid w:val="00D37964"/>
    <w:rsid w:val="00D37FC7"/>
    <w:rsid w:val="00D404FE"/>
    <w:rsid w:val="00D40561"/>
    <w:rsid w:val="00D405AF"/>
    <w:rsid w:val="00D41912"/>
    <w:rsid w:val="00D41A45"/>
    <w:rsid w:val="00D41BA1"/>
    <w:rsid w:val="00D42777"/>
    <w:rsid w:val="00D42827"/>
    <w:rsid w:val="00D42C0B"/>
    <w:rsid w:val="00D42CB9"/>
    <w:rsid w:val="00D42F0B"/>
    <w:rsid w:val="00D43178"/>
    <w:rsid w:val="00D434C6"/>
    <w:rsid w:val="00D43FF5"/>
    <w:rsid w:val="00D4430E"/>
    <w:rsid w:val="00D44351"/>
    <w:rsid w:val="00D44D59"/>
    <w:rsid w:val="00D44F51"/>
    <w:rsid w:val="00D45B09"/>
    <w:rsid w:val="00D464B0"/>
    <w:rsid w:val="00D4696B"/>
    <w:rsid w:val="00D470D9"/>
    <w:rsid w:val="00D47452"/>
    <w:rsid w:val="00D4759C"/>
    <w:rsid w:val="00D477AF"/>
    <w:rsid w:val="00D47FA8"/>
    <w:rsid w:val="00D50D4C"/>
    <w:rsid w:val="00D5114A"/>
    <w:rsid w:val="00D5155B"/>
    <w:rsid w:val="00D52200"/>
    <w:rsid w:val="00D52246"/>
    <w:rsid w:val="00D525C0"/>
    <w:rsid w:val="00D526CA"/>
    <w:rsid w:val="00D52B59"/>
    <w:rsid w:val="00D530FB"/>
    <w:rsid w:val="00D531F7"/>
    <w:rsid w:val="00D541BE"/>
    <w:rsid w:val="00D54221"/>
    <w:rsid w:val="00D546F8"/>
    <w:rsid w:val="00D54A89"/>
    <w:rsid w:val="00D5506C"/>
    <w:rsid w:val="00D55367"/>
    <w:rsid w:val="00D55FA3"/>
    <w:rsid w:val="00D5710B"/>
    <w:rsid w:val="00D57474"/>
    <w:rsid w:val="00D576A3"/>
    <w:rsid w:val="00D57B59"/>
    <w:rsid w:val="00D602AC"/>
    <w:rsid w:val="00D60765"/>
    <w:rsid w:val="00D60994"/>
    <w:rsid w:val="00D616D3"/>
    <w:rsid w:val="00D618AB"/>
    <w:rsid w:val="00D61ABC"/>
    <w:rsid w:val="00D6213F"/>
    <w:rsid w:val="00D62833"/>
    <w:rsid w:val="00D62D66"/>
    <w:rsid w:val="00D63043"/>
    <w:rsid w:val="00D631BC"/>
    <w:rsid w:val="00D634DF"/>
    <w:rsid w:val="00D63BA9"/>
    <w:rsid w:val="00D63E99"/>
    <w:rsid w:val="00D63EC2"/>
    <w:rsid w:val="00D6418B"/>
    <w:rsid w:val="00D645FF"/>
    <w:rsid w:val="00D64BC7"/>
    <w:rsid w:val="00D67241"/>
    <w:rsid w:val="00D67314"/>
    <w:rsid w:val="00D71305"/>
    <w:rsid w:val="00D71869"/>
    <w:rsid w:val="00D71C77"/>
    <w:rsid w:val="00D72704"/>
    <w:rsid w:val="00D72771"/>
    <w:rsid w:val="00D72A32"/>
    <w:rsid w:val="00D72C57"/>
    <w:rsid w:val="00D7346D"/>
    <w:rsid w:val="00D734F8"/>
    <w:rsid w:val="00D73F11"/>
    <w:rsid w:val="00D73F57"/>
    <w:rsid w:val="00D74219"/>
    <w:rsid w:val="00D74225"/>
    <w:rsid w:val="00D749A4"/>
    <w:rsid w:val="00D74A13"/>
    <w:rsid w:val="00D75414"/>
    <w:rsid w:val="00D75EEC"/>
    <w:rsid w:val="00D766F4"/>
    <w:rsid w:val="00D77EBF"/>
    <w:rsid w:val="00D80813"/>
    <w:rsid w:val="00D80A54"/>
    <w:rsid w:val="00D80EA1"/>
    <w:rsid w:val="00D80EEB"/>
    <w:rsid w:val="00D80EF9"/>
    <w:rsid w:val="00D80F6B"/>
    <w:rsid w:val="00D811F8"/>
    <w:rsid w:val="00D8150A"/>
    <w:rsid w:val="00D8212E"/>
    <w:rsid w:val="00D822E6"/>
    <w:rsid w:val="00D82877"/>
    <w:rsid w:val="00D82EC6"/>
    <w:rsid w:val="00D82F72"/>
    <w:rsid w:val="00D83463"/>
    <w:rsid w:val="00D85F56"/>
    <w:rsid w:val="00D86F62"/>
    <w:rsid w:val="00D87049"/>
    <w:rsid w:val="00D87D4E"/>
    <w:rsid w:val="00D904EB"/>
    <w:rsid w:val="00D90853"/>
    <w:rsid w:val="00D909A5"/>
    <w:rsid w:val="00D91A6D"/>
    <w:rsid w:val="00D91D90"/>
    <w:rsid w:val="00D91E54"/>
    <w:rsid w:val="00D924A4"/>
    <w:rsid w:val="00D93548"/>
    <w:rsid w:val="00D93562"/>
    <w:rsid w:val="00D936C6"/>
    <w:rsid w:val="00D93A9E"/>
    <w:rsid w:val="00D93B4A"/>
    <w:rsid w:val="00D9421E"/>
    <w:rsid w:val="00D947FB"/>
    <w:rsid w:val="00D94B84"/>
    <w:rsid w:val="00D9573D"/>
    <w:rsid w:val="00D95C40"/>
    <w:rsid w:val="00D96D46"/>
    <w:rsid w:val="00D976F1"/>
    <w:rsid w:val="00DA02AC"/>
    <w:rsid w:val="00DA08B3"/>
    <w:rsid w:val="00DA23E4"/>
    <w:rsid w:val="00DA2BC7"/>
    <w:rsid w:val="00DA3CBA"/>
    <w:rsid w:val="00DA55AB"/>
    <w:rsid w:val="00DA55B1"/>
    <w:rsid w:val="00DA58F7"/>
    <w:rsid w:val="00DA63E1"/>
    <w:rsid w:val="00DA6871"/>
    <w:rsid w:val="00DA6B9E"/>
    <w:rsid w:val="00DA7A53"/>
    <w:rsid w:val="00DB0075"/>
    <w:rsid w:val="00DB041E"/>
    <w:rsid w:val="00DB04C9"/>
    <w:rsid w:val="00DB0A03"/>
    <w:rsid w:val="00DB1C2D"/>
    <w:rsid w:val="00DB27B4"/>
    <w:rsid w:val="00DB28F9"/>
    <w:rsid w:val="00DB2A3D"/>
    <w:rsid w:val="00DB2C0A"/>
    <w:rsid w:val="00DB3649"/>
    <w:rsid w:val="00DB3C2F"/>
    <w:rsid w:val="00DB3EA0"/>
    <w:rsid w:val="00DB41EE"/>
    <w:rsid w:val="00DB4202"/>
    <w:rsid w:val="00DB4A0C"/>
    <w:rsid w:val="00DB5279"/>
    <w:rsid w:val="00DB581B"/>
    <w:rsid w:val="00DB5B1C"/>
    <w:rsid w:val="00DB6002"/>
    <w:rsid w:val="00DB6C38"/>
    <w:rsid w:val="00DB7A12"/>
    <w:rsid w:val="00DC03ED"/>
    <w:rsid w:val="00DC05EE"/>
    <w:rsid w:val="00DC0639"/>
    <w:rsid w:val="00DC0906"/>
    <w:rsid w:val="00DC0914"/>
    <w:rsid w:val="00DC1081"/>
    <w:rsid w:val="00DC1F60"/>
    <w:rsid w:val="00DC2004"/>
    <w:rsid w:val="00DC22D0"/>
    <w:rsid w:val="00DC3014"/>
    <w:rsid w:val="00DC32F8"/>
    <w:rsid w:val="00DC3389"/>
    <w:rsid w:val="00DC3593"/>
    <w:rsid w:val="00DC3602"/>
    <w:rsid w:val="00DC3669"/>
    <w:rsid w:val="00DC3C90"/>
    <w:rsid w:val="00DC42DB"/>
    <w:rsid w:val="00DC5BCF"/>
    <w:rsid w:val="00DC60C6"/>
    <w:rsid w:val="00DC69BB"/>
    <w:rsid w:val="00DC77B9"/>
    <w:rsid w:val="00DC7829"/>
    <w:rsid w:val="00DC7B13"/>
    <w:rsid w:val="00DC7E29"/>
    <w:rsid w:val="00DD0D6B"/>
    <w:rsid w:val="00DD18F2"/>
    <w:rsid w:val="00DD235F"/>
    <w:rsid w:val="00DD2606"/>
    <w:rsid w:val="00DD2612"/>
    <w:rsid w:val="00DD2BE4"/>
    <w:rsid w:val="00DD2CBB"/>
    <w:rsid w:val="00DD34A9"/>
    <w:rsid w:val="00DD397B"/>
    <w:rsid w:val="00DD3B5A"/>
    <w:rsid w:val="00DD4179"/>
    <w:rsid w:val="00DD4F1F"/>
    <w:rsid w:val="00DD547F"/>
    <w:rsid w:val="00DD5497"/>
    <w:rsid w:val="00DD5AC9"/>
    <w:rsid w:val="00DD61F2"/>
    <w:rsid w:val="00DD633A"/>
    <w:rsid w:val="00DD637A"/>
    <w:rsid w:val="00DD6BA6"/>
    <w:rsid w:val="00DD6F33"/>
    <w:rsid w:val="00DE0247"/>
    <w:rsid w:val="00DE02FA"/>
    <w:rsid w:val="00DE039B"/>
    <w:rsid w:val="00DE0BC1"/>
    <w:rsid w:val="00DE0C45"/>
    <w:rsid w:val="00DE0C83"/>
    <w:rsid w:val="00DE0DCF"/>
    <w:rsid w:val="00DE1006"/>
    <w:rsid w:val="00DE1336"/>
    <w:rsid w:val="00DE137F"/>
    <w:rsid w:val="00DE16D7"/>
    <w:rsid w:val="00DE1788"/>
    <w:rsid w:val="00DE1C5B"/>
    <w:rsid w:val="00DE206D"/>
    <w:rsid w:val="00DE22EF"/>
    <w:rsid w:val="00DE25BB"/>
    <w:rsid w:val="00DE2C78"/>
    <w:rsid w:val="00DE3C66"/>
    <w:rsid w:val="00DE4024"/>
    <w:rsid w:val="00DE42C3"/>
    <w:rsid w:val="00DE4A0D"/>
    <w:rsid w:val="00DE576B"/>
    <w:rsid w:val="00DE65B8"/>
    <w:rsid w:val="00DE6795"/>
    <w:rsid w:val="00DE6A6E"/>
    <w:rsid w:val="00DE6A7A"/>
    <w:rsid w:val="00DE6E05"/>
    <w:rsid w:val="00DE6FB6"/>
    <w:rsid w:val="00DE7692"/>
    <w:rsid w:val="00DE77EA"/>
    <w:rsid w:val="00DE7CB4"/>
    <w:rsid w:val="00DF0073"/>
    <w:rsid w:val="00DF0081"/>
    <w:rsid w:val="00DF00C3"/>
    <w:rsid w:val="00DF05FB"/>
    <w:rsid w:val="00DF0691"/>
    <w:rsid w:val="00DF0728"/>
    <w:rsid w:val="00DF09B6"/>
    <w:rsid w:val="00DF1A93"/>
    <w:rsid w:val="00DF2C68"/>
    <w:rsid w:val="00DF4429"/>
    <w:rsid w:val="00DF44A7"/>
    <w:rsid w:val="00DF4C7B"/>
    <w:rsid w:val="00DF4EA3"/>
    <w:rsid w:val="00DF508F"/>
    <w:rsid w:val="00DF6072"/>
    <w:rsid w:val="00DF6823"/>
    <w:rsid w:val="00DF6874"/>
    <w:rsid w:val="00DF7087"/>
    <w:rsid w:val="00DF70CB"/>
    <w:rsid w:val="00DF7173"/>
    <w:rsid w:val="00DF7994"/>
    <w:rsid w:val="00DF7E62"/>
    <w:rsid w:val="00E00003"/>
    <w:rsid w:val="00E00233"/>
    <w:rsid w:val="00E006E5"/>
    <w:rsid w:val="00E017CB"/>
    <w:rsid w:val="00E018D9"/>
    <w:rsid w:val="00E01C50"/>
    <w:rsid w:val="00E01EDF"/>
    <w:rsid w:val="00E02136"/>
    <w:rsid w:val="00E021F0"/>
    <w:rsid w:val="00E02A22"/>
    <w:rsid w:val="00E038EA"/>
    <w:rsid w:val="00E03937"/>
    <w:rsid w:val="00E03C22"/>
    <w:rsid w:val="00E03DEA"/>
    <w:rsid w:val="00E041F3"/>
    <w:rsid w:val="00E04FFB"/>
    <w:rsid w:val="00E057CE"/>
    <w:rsid w:val="00E05F99"/>
    <w:rsid w:val="00E0686D"/>
    <w:rsid w:val="00E07079"/>
    <w:rsid w:val="00E0717A"/>
    <w:rsid w:val="00E07846"/>
    <w:rsid w:val="00E07D2C"/>
    <w:rsid w:val="00E1018F"/>
    <w:rsid w:val="00E10B23"/>
    <w:rsid w:val="00E10BC6"/>
    <w:rsid w:val="00E10DBD"/>
    <w:rsid w:val="00E11B87"/>
    <w:rsid w:val="00E11C10"/>
    <w:rsid w:val="00E11DB9"/>
    <w:rsid w:val="00E12207"/>
    <w:rsid w:val="00E12611"/>
    <w:rsid w:val="00E12CD8"/>
    <w:rsid w:val="00E13183"/>
    <w:rsid w:val="00E1338D"/>
    <w:rsid w:val="00E138DF"/>
    <w:rsid w:val="00E13D87"/>
    <w:rsid w:val="00E13FA6"/>
    <w:rsid w:val="00E14D52"/>
    <w:rsid w:val="00E15804"/>
    <w:rsid w:val="00E15C08"/>
    <w:rsid w:val="00E16AAD"/>
    <w:rsid w:val="00E20442"/>
    <w:rsid w:val="00E22451"/>
    <w:rsid w:val="00E229B5"/>
    <w:rsid w:val="00E23193"/>
    <w:rsid w:val="00E23A1D"/>
    <w:rsid w:val="00E23FB4"/>
    <w:rsid w:val="00E24902"/>
    <w:rsid w:val="00E24F79"/>
    <w:rsid w:val="00E254D9"/>
    <w:rsid w:val="00E258FA"/>
    <w:rsid w:val="00E25E96"/>
    <w:rsid w:val="00E26BAD"/>
    <w:rsid w:val="00E26CE2"/>
    <w:rsid w:val="00E27A47"/>
    <w:rsid w:val="00E30E4E"/>
    <w:rsid w:val="00E314B6"/>
    <w:rsid w:val="00E31619"/>
    <w:rsid w:val="00E322EC"/>
    <w:rsid w:val="00E32583"/>
    <w:rsid w:val="00E325BA"/>
    <w:rsid w:val="00E32E36"/>
    <w:rsid w:val="00E33497"/>
    <w:rsid w:val="00E33A50"/>
    <w:rsid w:val="00E33ABB"/>
    <w:rsid w:val="00E33E63"/>
    <w:rsid w:val="00E3401D"/>
    <w:rsid w:val="00E34619"/>
    <w:rsid w:val="00E34EE7"/>
    <w:rsid w:val="00E34F3B"/>
    <w:rsid w:val="00E35073"/>
    <w:rsid w:val="00E35148"/>
    <w:rsid w:val="00E355F0"/>
    <w:rsid w:val="00E35ADC"/>
    <w:rsid w:val="00E35B31"/>
    <w:rsid w:val="00E36380"/>
    <w:rsid w:val="00E36CB9"/>
    <w:rsid w:val="00E37556"/>
    <w:rsid w:val="00E401FD"/>
    <w:rsid w:val="00E406CD"/>
    <w:rsid w:val="00E40968"/>
    <w:rsid w:val="00E40BA4"/>
    <w:rsid w:val="00E4153C"/>
    <w:rsid w:val="00E41684"/>
    <w:rsid w:val="00E4189F"/>
    <w:rsid w:val="00E41E34"/>
    <w:rsid w:val="00E4213B"/>
    <w:rsid w:val="00E42F07"/>
    <w:rsid w:val="00E435BC"/>
    <w:rsid w:val="00E442AB"/>
    <w:rsid w:val="00E449C1"/>
    <w:rsid w:val="00E44F71"/>
    <w:rsid w:val="00E45660"/>
    <w:rsid w:val="00E46528"/>
    <w:rsid w:val="00E467F7"/>
    <w:rsid w:val="00E469A1"/>
    <w:rsid w:val="00E470C4"/>
    <w:rsid w:val="00E4736A"/>
    <w:rsid w:val="00E47D3B"/>
    <w:rsid w:val="00E47D5E"/>
    <w:rsid w:val="00E506F2"/>
    <w:rsid w:val="00E50764"/>
    <w:rsid w:val="00E50DF5"/>
    <w:rsid w:val="00E51220"/>
    <w:rsid w:val="00E52DB1"/>
    <w:rsid w:val="00E5329C"/>
    <w:rsid w:val="00E533A1"/>
    <w:rsid w:val="00E53534"/>
    <w:rsid w:val="00E539F4"/>
    <w:rsid w:val="00E53A6D"/>
    <w:rsid w:val="00E54435"/>
    <w:rsid w:val="00E54647"/>
    <w:rsid w:val="00E54B31"/>
    <w:rsid w:val="00E54E0A"/>
    <w:rsid w:val="00E54E4B"/>
    <w:rsid w:val="00E55F57"/>
    <w:rsid w:val="00E56D3B"/>
    <w:rsid w:val="00E570AC"/>
    <w:rsid w:val="00E5712E"/>
    <w:rsid w:val="00E57ABB"/>
    <w:rsid w:val="00E6004C"/>
    <w:rsid w:val="00E602DB"/>
    <w:rsid w:val="00E60355"/>
    <w:rsid w:val="00E60758"/>
    <w:rsid w:val="00E6339A"/>
    <w:rsid w:val="00E638CE"/>
    <w:rsid w:val="00E63F84"/>
    <w:rsid w:val="00E65807"/>
    <w:rsid w:val="00E65BAD"/>
    <w:rsid w:val="00E66916"/>
    <w:rsid w:val="00E66EA1"/>
    <w:rsid w:val="00E67127"/>
    <w:rsid w:val="00E67A34"/>
    <w:rsid w:val="00E67CA6"/>
    <w:rsid w:val="00E71860"/>
    <w:rsid w:val="00E71E1F"/>
    <w:rsid w:val="00E722A4"/>
    <w:rsid w:val="00E72A47"/>
    <w:rsid w:val="00E7370D"/>
    <w:rsid w:val="00E73BC7"/>
    <w:rsid w:val="00E73F5F"/>
    <w:rsid w:val="00E74838"/>
    <w:rsid w:val="00E74AEC"/>
    <w:rsid w:val="00E75162"/>
    <w:rsid w:val="00E75237"/>
    <w:rsid w:val="00E75443"/>
    <w:rsid w:val="00E75612"/>
    <w:rsid w:val="00E768A7"/>
    <w:rsid w:val="00E768CF"/>
    <w:rsid w:val="00E769BA"/>
    <w:rsid w:val="00E76A4F"/>
    <w:rsid w:val="00E76F62"/>
    <w:rsid w:val="00E771B3"/>
    <w:rsid w:val="00E77212"/>
    <w:rsid w:val="00E77387"/>
    <w:rsid w:val="00E77BA6"/>
    <w:rsid w:val="00E77F8F"/>
    <w:rsid w:val="00E8048E"/>
    <w:rsid w:val="00E80CBD"/>
    <w:rsid w:val="00E81B25"/>
    <w:rsid w:val="00E81F86"/>
    <w:rsid w:val="00E825AE"/>
    <w:rsid w:val="00E828F5"/>
    <w:rsid w:val="00E835F2"/>
    <w:rsid w:val="00E84725"/>
    <w:rsid w:val="00E84B92"/>
    <w:rsid w:val="00E84EFC"/>
    <w:rsid w:val="00E85084"/>
    <w:rsid w:val="00E853AF"/>
    <w:rsid w:val="00E85685"/>
    <w:rsid w:val="00E86415"/>
    <w:rsid w:val="00E8683F"/>
    <w:rsid w:val="00E8693B"/>
    <w:rsid w:val="00E873C9"/>
    <w:rsid w:val="00E87410"/>
    <w:rsid w:val="00E9086F"/>
    <w:rsid w:val="00E913C4"/>
    <w:rsid w:val="00E916F2"/>
    <w:rsid w:val="00E91AD8"/>
    <w:rsid w:val="00E921DC"/>
    <w:rsid w:val="00E929DC"/>
    <w:rsid w:val="00E92CD7"/>
    <w:rsid w:val="00E92FB9"/>
    <w:rsid w:val="00E932A0"/>
    <w:rsid w:val="00E934B4"/>
    <w:rsid w:val="00E939F4"/>
    <w:rsid w:val="00E93FBF"/>
    <w:rsid w:val="00E940EC"/>
    <w:rsid w:val="00E9538A"/>
    <w:rsid w:val="00E959CD"/>
    <w:rsid w:val="00E963C7"/>
    <w:rsid w:val="00E9678D"/>
    <w:rsid w:val="00E967EA"/>
    <w:rsid w:val="00E9718E"/>
    <w:rsid w:val="00E9765A"/>
    <w:rsid w:val="00EA0ED3"/>
    <w:rsid w:val="00EA1523"/>
    <w:rsid w:val="00EA17EB"/>
    <w:rsid w:val="00EA1C52"/>
    <w:rsid w:val="00EA1E16"/>
    <w:rsid w:val="00EA2A33"/>
    <w:rsid w:val="00EA2FBA"/>
    <w:rsid w:val="00EA43FF"/>
    <w:rsid w:val="00EA47F0"/>
    <w:rsid w:val="00EA4B41"/>
    <w:rsid w:val="00EA4C40"/>
    <w:rsid w:val="00EA539D"/>
    <w:rsid w:val="00EA55AE"/>
    <w:rsid w:val="00EA5A28"/>
    <w:rsid w:val="00EA5C38"/>
    <w:rsid w:val="00EA5E2A"/>
    <w:rsid w:val="00EA5F55"/>
    <w:rsid w:val="00EA6174"/>
    <w:rsid w:val="00EA6967"/>
    <w:rsid w:val="00EA7714"/>
    <w:rsid w:val="00EB0273"/>
    <w:rsid w:val="00EB179C"/>
    <w:rsid w:val="00EB1C8A"/>
    <w:rsid w:val="00EB2845"/>
    <w:rsid w:val="00EB370B"/>
    <w:rsid w:val="00EB476F"/>
    <w:rsid w:val="00EB4E40"/>
    <w:rsid w:val="00EB58FB"/>
    <w:rsid w:val="00EB5E9C"/>
    <w:rsid w:val="00EB60C3"/>
    <w:rsid w:val="00EB6407"/>
    <w:rsid w:val="00EB6CDE"/>
    <w:rsid w:val="00EB6F70"/>
    <w:rsid w:val="00EB6FA2"/>
    <w:rsid w:val="00EB74B0"/>
    <w:rsid w:val="00EB7E27"/>
    <w:rsid w:val="00EC01CC"/>
    <w:rsid w:val="00EC02BF"/>
    <w:rsid w:val="00EC0344"/>
    <w:rsid w:val="00EC0937"/>
    <w:rsid w:val="00EC0AA9"/>
    <w:rsid w:val="00EC0B03"/>
    <w:rsid w:val="00EC0FDC"/>
    <w:rsid w:val="00EC11FC"/>
    <w:rsid w:val="00EC152A"/>
    <w:rsid w:val="00EC1896"/>
    <w:rsid w:val="00EC1B76"/>
    <w:rsid w:val="00EC2578"/>
    <w:rsid w:val="00EC29F9"/>
    <w:rsid w:val="00EC2BD2"/>
    <w:rsid w:val="00EC326C"/>
    <w:rsid w:val="00EC351B"/>
    <w:rsid w:val="00EC3C90"/>
    <w:rsid w:val="00EC3E3F"/>
    <w:rsid w:val="00EC3EC0"/>
    <w:rsid w:val="00EC40D7"/>
    <w:rsid w:val="00EC41D7"/>
    <w:rsid w:val="00EC4D0F"/>
    <w:rsid w:val="00EC5122"/>
    <w:rsid w:val="00EC5718"/>
    <w:rsid w:val="00EC58E2"/>
    <w:rsid w:val="00EC625A"/>
    <w:rsid w:val="00EC6B55"/>
    <w:rsid w:val="00EC7037"/>
    <w:rsid w:val="00EC73BB"/>
    <w:rsid w:val="00ED0BD1"/>
    <w:rsid w:val="00ED1A1F"/>
    <w:rsid w:val="00ED21BD"/>
    <w:rsid w:val="00ED291A"/>
    <w:rsid w:val="00ED2C12"/>
    <w:rsid w:val="00ED346F"/>
    <w:rsid w:val="00ED3BF7"/>
    <w:rsid w:val="00ED3C9E"/>
    <w:rsid w:val="00ED3D70"/>
    <w:rsid w:val="00ED4364"/>
    <w:rsid w:val="00ED4DBB"/>
    <w:rsid w:val="00ED504A"/>
    <w:rsid w:val="00ED5BE9"/>
    <w:rsid w:val="00ED5E32"/>
    <w:rsid w:val="00ED5F39"/>
    <w:rsid w:val="00ED6C87"/>
    <w:rsid w:val="00ED6FE0"/>
    <w:rsid w:val="00ED7BC6"/>
    <w:rsid w:val="00ED7CD0"/>
    <w:rsid w:val="00EE05C0"/>
    <w:rsid w:val="00EE088E"/>
    <w:rsid w:val="00EE0A86"/>
    <w:rsid w:val="00EE2227"/>
    <w:rsid w:val="00EE2786"/>
    <w:rsid w:val="00EE2BBA"/>
    <w:rsid w:val="00EE2C8C"/>
    <w:rsid w:val="00EE3016"/>
    <w:rsid w:val="00EE3333"/>
    <w:rsid w:val="00EE45EE"/>
    <w:rsid w:val="00EE4BA5"/>
    <w:rsid w:val="00EE52C0"/>
    <w:rsid w:val="00EE57AC"/>
    <w:rsid w:val="00EE6016"/>
    <w:rsid w:val="00EE6521"/>
    <w:rsid w:val="00EE660F"/>
    <w:rsid w:val="00EE69D9"/>
    <w:rsid w:val="00EE6FB9"/>
    <w:rsid w:val="00EE70E2"/>
    <w:rsid w:val="00EE7571"/>
    <w:rsid w:val="00EE7785"/>
    <w:rsid w:val="00EE7D86"/>
    <w:rsid w:val="00EF00B8"/>
    <w:rsid w:val="00EF0255"/>
    <w:rsid w:val="00EF0455"/>
    <w:rsid w:val="00EF05C0"/>
    <w:rsid w:val="00EF0CE5"/>
    <w:rsid w:val="00EF0F2D"/>
    <w:rsid w:val="00EF172A"/>
    <w:rsid w:val="00EF2134"/>
    <w:rsid w:val="00EF281E"/>
    <w:rsid w:val="00EF2AE5"/>
    <w:rsid w:val="00EF361F"/>
    <w:rsid w:val="00EF3D7F"/>
    <w:rsid w:val="00EF467D"/>
    <w:rsid w:val="00EF4887"/>
    <w:rsid w:val="00EF4A4E"/>
    <w:rsid w:val="00EF4AEA"/>
    <w:rsid w:val="00EF4ECA"/>
    <w:rsid w:val="00EF4F7C"/>
    <w:rsid w:val="00EF5194"/>
    <w:rsid w:val="00EF5395"/>
    <w:rsid w:val="00EF5A24"/>
    <w:rsid w:val="00EF6D05"/>
    <w:rsid w:val="00EF7590"/>
    <w:rsid w:val="00EF767E"/>
    <w:rsid w:val="00EF7923"/>
    <w:rsid w:val="00EF796A"/>
    <w:rsid w:val="00EF7BB7"/>
    <w:rsid w:val="00F00100"/>
    <w:rsid w:val="00F009C6"/>
    <w:rsid w:val="00F00D15"/>
    <w:rsid w:val="00F00D24"/>
    <w:rsid w:val="00F02045"/>
    <w:rsid w:val="00F02D4B"/>
    <w:rsid w:val="00F02FCB"/>
    <w:rsid w:val="00F032F1"/>
    <w:rsid w:val="00F0416E"/>
    <w:rsid w:val="00F04612"/>
    <w:rsid w:val="00F049B6"/>
    <w:rsid w:val="00F04FC2"/>
    <w:rsid w:val="00F0584B"/>
    <w:rsid w:val="00F05903"/>
    <w:rsid w:val="00F05C7E"/>
    <w:rsid w:val="00F06222"/>
    <w:rsid w:val="00F06F1F"/>
    <w:rsid w:val="00F0713A"/>
    <w:rsid w:val="00F073AA"/>
    <w:rsid w:val="00F078FA"/>
    <w:rsid w:val="00F07F58"/>
    <w:rsid w:val="00F10C3F"/>
    <w:rsid w:val="00F11975"/>
    <w:rsid w:val="00F11CB8"/>
    <w:rsid w:val="00F11DB7"/>
    <w:rsid w:val="00F12FA1"/>
    <w:rsid w:val="00F1327B"/>
    <w:rsid w:val="00F1353F"/>
    <w:rsid w:val="00F140DC"/>
    <w:rsid w:val="00F14288"/>
    <w:rsid w:val="00F142C9"/>
    <w:rsid w:val="00F1454F"/>
    <w:rsid w:val="00F14BDC"/>
    <w:rsid w:val="00F14C55"/>
    <w:rsid w:val="00F15F67"/>
    <w:rsid w:val="00F16631"/>
    <w:rsid w:val="00F1695C"/>
    <w:rsid w:val="00F17670"/>
    <w:rsid w:val="00F177D9"/>
    <w:rsid w:val="00F20175"/>
    <w:rsid w:val="00F20927"/>
    <w:rsid w:val="00F2122F"/>
    <w:rsid w:val="00F2130B"/>
    <w:rsid w:val="00F21705"/>
    <w:rsid w:val="00F21FC9"/>
    <w:rsid w:val="00F22025"/>
    <w:rsid w:val="00F220C1"/>
    <w:rsid w:val="00F220F0"/>
    <w:rsid w:val="00F2226B"/>
    <w:rsid w:val="00F2227F"/>
    <w:rsid w:val="00F224E8"/>
    <w:rsid w:val="00F227A9"/>
    <w:rsid w:val="00F22AEB"/>
    <w:rsid w:val="00F23B05"/>
    <w:rsid w:val="00F23B38"/>
    <w:rsid w:val="00F24347"/>
    <w:rsid w:val="00F243B8"/>
    <w:rsid w:val="00F244E9"/>
    <w:rsid w:val="00F2486F"/>
    <w:rsid w:val="00F25884"/>
    <w:rsid w:val="00F25B3F"/>
    <w:rsid w:val="00F26004"/>
    <w:rsid w:val="00F262AB"/>
    <w:rsid w:val="00F268D8"/>
    <w:rsid w:val="00F26D0A"/>
    <w:rsid w:val="00F2709E"/>
    <w:rsid w:val="00F27142"/>
    <w:rsid w:val="00F275FD"/>
    <w:rsid w:val="00F27636"/>
    <w:rsid w:val="00F27806"/>
    <w:rsid w:val="00F2794B"/>
    <w:rsid w:val="00F27B17"/>
    <w:rsid w:val="00F27B88"/>
    <w:rsid w:val="00F308EE"/>
    <w:rsid w:val="00F31307"/>
    <w:rsid w:val="00F31555"/>
    <w:rsid w:val="00F3198C"/>
    <w:rsid w:val="00F31DDF"/>
    <w:rsid w:val="00F320B1"/>
    <w:rsid w:val="00F32470"/>
    <w:rsid w:val="00F332B9"/>
    <w:rsid w:val="00F33936"/>
    <w:rsid w:val="00F33B25"/>
    <w:rsid w:val="00F33BDA"/>
    <w:rsid w:val="00F341A7"/>
    <w:rsid w:val="00F346A5"/>
    <w:rsid w:val="00F34A92"/>
    <w:rsid w:val="00F34CBE"/>
    <w:rsid w:val="00F3517A"/>
    <w:rsid w:val="00F351C7"/>
    <w:rsid w:val="00F35786"/>
    <w:rsid w:val="00F36308"/>
    <w:rsid w:val="00F36423"/>
    <w:rsid w:val="00F366E1"/>
    <w:rsid w:val="00F367B8"/>
    <w:rsid w:val="00F36A78"/>
    <w:rsid w:val="00F37C5A"/>
    <w:rsid w:val="00F4061A"/>
    <w:rsid w:val="00F41C32"/>
    <w:rsid w:val="00F42553"/>
    <w:rsid w:val="00F42613"/>
    <w:rsid w:val="00F4301C"/>
    <w:rsid w:val="00F43127"/>
    <w:rsid w:val="00F43367"/>
    <w:rsid w:val="00F433D7"/>
    <w:rsid w:val="00F43BB8"/>
    <w:rsid w:val="00F43F41"/>
    <w:rsid w:val="00F44027"/>
    <w:rsid w:val="00F44725"/>
    <w:rsid w:val="00F44984"/>
    <w:rsid w:val="00F44A67"/>
    <w:rsid w:val="00F44BB4"/>
    <w:rsid w:val="00F44E62"/>
    <w:rsid w:val="00F44E97"/>
    <w:rsid w:val="00F4545A"/>
    <w:rsid w:val="00F463F3"/>
    <w:rsid w:val="00F46E46"/>
    <w:rsid w:val="00F46FB3"/>
    <w:rsid w:val="00F47149"/>
    <w:rsid w:val="00F47823"/>
    <w:rsid w:val="00F47BC9"/>
    <w:rsid w:val="00F50023"/>
    <w:rsid w:val="00F50240"/>
    <w:rsid w:val="00F50544"/>
    <w:rsid w:val="00F510AE"/>
    <w:rsid w:val="00F516E0"/>
    <w:rsid w:val="00F51D5E"/>
    <w:rsid w:val="00F52FD9"/>
    <w:rsid w:val="00F533A5"/>
    <w:rsid w:val="00F53608"/>
    <w:rsid w:val="00F53821"/>
    <w:rsid w:val="00F53F7B"/>
    <w:rsid w:val="00F55BC4"/>
    <w:rsid w:val="00F55C80"/>
    <w:rsid w:val="00F55DC6"/>
    <w:rsid w:val="00F576DC"/>
    <w:rsid w:val="00F57E97"/>
    <w:rsid w:val="00F60815"/>
    <w:rsid w:val="00F609DE"/>
    <w:rsid w:val="00F61895"/>
    <w:rsid w:val="00F62AC0"/>
    <w:rsid w:val="00F631D3"/>
    <w:rsid w:val="00F63A3B"/>
    <w:rsid w:val="00F64105"/>
    <w:rsid w:val="00F6418E"/>
    <w:rsid w:val="00F6432D"/>
    <w:rsid w:val="00F64C9C"/>
    <w:rsid w:val="00F65489"/>
    <w:rsid w:val="00F65836"/>
    <w:rsid w:val="00F6598C"/>
    <w:rsid w:val="00F65D71"/>
    <w:rsid w:val="00F66171"/>
    <w:rsid w:val="00F6653E"/>
    <w:rsid w:val="00F66B8A"/>
    <w:rsid w:val="00F67844"/>
    <w:rsid w:val="00F679CE"/>
    <w:rsid w:val="00F67D77"/>
    <w:rsid w:val="00F71071"/>
    <w:rsid w:val="00F71F74"/>
    <w:rsid w:val="00F720D1"/>
    <w:rsid w:val="00F72746"/>
    <w:rsid w:val="00F72988"/>
    <w:rsid w:val="00F73077"/>
    <w:rsid w:val="00F753D2"/>
    <w:rsid w:val="00F759EB"/>
    <w:rsid w:val="00F75E51"/>
    <w:rsid w:val="00F76364"/>
    <w:rsid w:val="00F76CA5"/>
    <w:rsid w:val="00F773F1"/>
    <w:rsid w:val="00F778C8"/>
    <w:rsid w:val="00F77FFB"/>
    <w:rsid w:val="00F806B5"/>
    <w:rsid w:val="00F809C6"/>
    <w:rsid w:val="00F82FB0"/>
    <w:rsid w:val="00F83824"/>
    <w:rsid w:val="00F83F0E"/>
    <w:rsid w:val="00F8412A"/>
    <w:rsid w:val="00F84367"/>
    <w:rsid w:val="00F848D6"/>
    <w:rsid w:val="00F848EB"/>
    <w:rsid w:val="00F84E0E"/>
    <w:rsid w:val="00F85234"/>
    <w:rsid w:val="00F8562D"/>
    <w:rsid w:val="00F859A7"/>
    <w:rsid w:val="00F865BD"/>
    <w:rsid w:val="00F8672D"/>
    <w:rsid w:val="00F86A3E"/>
    <w:rsid w:val="00F8744D"/>
    <w:rsid w:val="00F87738"/>
    <w:rsid w:val="00F87D9F"/>
    <w:rsid w:val="00F87F5D"/>
    <w:rsid w:val="00F9001A"/>
    <w:rsid w:val="00F90148"/>
    <w:rsid w:val="00F91417"/>
    <w:rsid w:val="00F917DA"/>
    <w:rsid w:val="00F91CC6"/>
    <w:rsid w:val="00F920A9"/>
    <w:rsid w:val="00F922DD"/>
    <w:rsid w:val="00F924E3"/>
    <w:rsid w:val="00F92C7F"/>
    <w:rsid w:val="00F93209"/>
    <w:rsid w:val="00F937BC"/>
    <w:rsid w:val="00F93D84"/>
    <w:rsid w:val="00F9453F"/>
    <w:rsid w:val="00F94798"/>
    <w:rsid w:val="00F94888"/>
    <w:rsid w:val="00F960A0"/>
    <w:rsid w:val="00F963B7"/>
    <w:rsid w:val="00F96559"/>
    <w:rsid w:val="00F96C4F"/>
    <w:rsid w:val="00F971D1"/>
    <w:rsid w:val="00F976A4"/>
    <w:rsid w:val="00F97705"/>
    <w:rsid w:val="00F97C77"/>
    <w:rsid w:val="00F97E49"/>
    <w:rsid w:val="00FA028D"/>
    <w:rsid w:val="00FA0CB6"/>
    <w:rsid w:val="00FA0D96"/>
    <w:rsid w:val="00FA115A"/>
    <w:rsid w:val="00FA18AA"/>
    <w:rsid w:val="00FA1947"/>
    <w:rsid w:val="00FA1DDF"/>
    <w:rsid w:val="00FA2230"/>
    <w:rsid w:val="00FA2A73"/>
    <w:rsid w:val="00FA2D85"/>
    <w:rsid w:val="00FA308B"/>
    <w:rsid w:val="00FA3181"/>
    <w:rsid w:val="00FA339C"/>
    <w:rsid w:val="00FA4304"/>
    <w:rsid w:val="00FA4DB8"/>
    <w:rsid w:val="00FA4F1D"/>
    <w:rsid w:val="00FA502A"/>
    <w:rsid w:val="00FA50BD"/>
    <w:rsid w:val="00FA5305"/>
    <w:rsid w:val="00FA5879"/>
    <w:rsid w:val="00FA5C53"/>
    <w:rsid w:val="00FA645B"/>
    <w:rsid w:val="00FA65D0"/>
    <w:rsid w:val="00FA6AF7"/>
    <w:rsid w:val="00FA6E40"/>
    <w:rsid w:val="00FB0997"/>
    <w:rsid w:val="00FB0A86"/>
    <w:rsid w:val="00FB1012"/>
    <w:rsid w:val="00FB3058"/>
    <w:rsid w:val="00FB3F99"/>
    <w:rsid w:val="00FB4230"/>
    <w:rsid w:val="00FB44F3"/>
    <w:rsid w:val="00FB46B4"/>
    <w:rsid w:val="00FB50A3"/>
    <w:rsid w:val="00FB6485"/>
    <w:rsid w:val="00FB6E0C"/>
    <w:rsid w:val="00FB7F2D"/>
    <w:rsid w:val="00FC055B"/>
    <w:rsid w:val="00FC0AC9"/>
    <w:rsid w:val="00FC0C47"/>
    <w:rsid w:val="00FC193B"/>
    <w:rsid w:val="00FC3056"/>
    <w:rsid w:val="00FC3401"/>
    <w:rsid w:val="00FC34E0"/>
    <w:rsid w:val="00FC3C6E"/>
    <w:rsid w:val="00FC4396"/>
    <w:rsid w:val="00FC447E"/>
    <w:rsid w:val="00FC4494"/>
    <w:rsid w:val="00FC4C03"/>
    <w:rsid w:val="00FC4ECE"/>
    <w:rsid w:val="00FC4FBB"/>
    <w:rsid w:val="00FC5943"/>
    <w:rsid w:val="00FC6871"/>
    <w:rsid w:val="00FC6895"/>
    <w:rsid w:val="00FC6F35"/>
    <w:rsid w:val="00FC75B4"/>
    <w:rsid w:val="00FC792B"/>
    <w:rsid w:val="00FC7E06"/>
    <w:rsid w:val="00FD0075"/>
    <w:rsid w:val="00FD0531"/>
    <w:rsid w:val="00FD06F6"/>
    <w:rsid w:val="00FD0A97"/>
    <w:rsid w:val="00FD0AB5"/>
    <w:rsid w:val="00FD0ED8"/>
    <w:rsid w:val="00FD11EA"/>
    <w:rsid w:val="00FD1D1D"/>
    <w:rsid w:val="00FD1EF2"/>
    <w:rsid w:val="00FD20DA"/>
    <w:rsid w:val="00FD28D8"/>
    <w:rsid w:val="00FD41BA"/>
    <w:rsid w:val="00FD43AA"/>
    <w:rsid w:val="00FD516B"/>
    <w:rsid w:val="00FD6093"/>
    <w:rsid w:val="00FD63E5"/>
    <w:rsid w:val="00FD6AA4"/>
    <w:rsid w:val="00FD6FCF"/>
    <w:rsid w:val="00FD70C9"/>
    <w:rsid w:val="00FD77C1"/>
    <w:rsid w:val="00FD7FCE"/>
    <w:rsid w:val="00FE04E4"/>
    <w:rsid w:val="00FE07F3"/>
    <w:rsid w:val="00FE0B26"/>
    <w:rsid w:val="00FE138E"/>
    <w:rsid w:val="00FE19A6"/>
    <w:rsid w:val="00FE2FAC"/>
    <w:rsid w:val="00FE3941"/>
    <w:rsid w:val="00FE3997"/>
    <w:rsid w:val="00FE39A0"/>
    <w:rsid w:val="00FE3B5C"/>
    <w:rsid w:val="00FE3F86"/>
    <w:rsid w:val="00FE4D7D"/>
    <w:rsid w:val="00FE576A"/>
    <w:rsid w:val="00FE5982"/>
    <w:rsid w:val="00FE5B67"/>
    <w:rsid w:val="00FE5D25"/>
    <w:rsid w:val="00FE5EFD"/>
    <w:rsid w:val="00FE6672"/>
    <w:rsid w:val="00FE6D59"/>
    <w:rsid w:val="00FE7529"/>
    <w:rsid w:val="00FF0784"/>
    <w:rsid w:val="00FF0E5F"/>
    <w:rsid w:val="00FF12B7"/>
    <w:rsid w:val="00FF1811"/>
    <w:rsid w:val="00FF1D3F"/>
    <w:rsid w:val="00FF1F89"/>
    <w:rsid w:val="00FF28BA"/>
    <w:rsid w:val="00FF30FF"/>
    <w:rsid w:val="00FF36FC"/>
    <w:rsid w:val="00FF3E78"/>
    <w:rsid w:val="00FF4515"/>
    <w:rsid w:val="00FF4725"/>
    <w:rsid w:val="00FF5736"/>
    <w:rsid w:val="00FF5761"/>
    <w:rsid w:val="00FF5C13"/>
    <w:rsid w:val="00FF5E27"/>
    <w:rsid w:val="00FF62EC"/>
    <w:rsid w:val="00FF77B5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49"/>
    <o:shapelayout v:ext="edit">
      <o:idmap v:ext="edit" data="1"/>
    </o:shapelayout>
  </w:shapeDefaults>
  <w:doNotEmbedSmartTags/>
  <w:decimalSymbol w:val=","/>
  <w:listSeparator w:val=";"/>
  <w15:chartTrackingRefBased/>
  <w15:docId w15:val="{656B54D5-68C3-453B-AC4F-EDA55071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56AF"/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864"/>
        <w:tab w:val="left" w:pos="1296"/>
        <w:tab w:val="left" w:pos="1728"/>
      </w:tabs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  <w:tabs>
        <w:tab w:val="left" w:pos="1152"/>
        <w:tab w:val="left" w:pos="1728"/>
        <w:tab w:val="left" w:pos="2304"/>
      </w:tabs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40"/>
        <w:tab w:val="left" w:pos="2160"/>
        <w:tab w:val="left" w:pos="2880"/>
      </w:tabs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4"/>
      </w:tabs>
      <w:ind w:left="0" w:firstLine="708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</w:tabs>
      <w:ind w:left="0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B2B2B2"/>
      <w:tabs>
        <w:tab w:val="left" w:pos="2304"/>
        <w:tab w:val="left" w:pos="3456"/>
        <w:tab w:val="left" w:pos="4608"/>
      </w:tabs>
      <w:jc w:val="center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592"/>
        <w:tab w:val="left" w:pos="3888"/>
        <w:tab w:val="left" w:pos="5184"/>
      </w:tabs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4" w:space="1" w:color="808080" w:shadow="1"/>
        <w:left w:val="single" w:sz="4" w:space="4" w:color="808080" w:shadow="1"/>
        <w:bottom w:val="single" w:sz="4" w:space="1" w:color="808080" w:shadow="1"/>
        <w:right w:val="single" w:sz="4" w:space="4" w:color="808080" w:shadow="1"/>
      </w:pBdr>
      <w:tabs>
        <w:tab w:val="left" w:pos="2880"/>
        <w:tab w:val="left" w:pos="4320"/>
        <w:tab w:val="left" w:pos="5760"/>
      </w:tabs>
      <w:jc w:val="center"/>
      <w:outlineLvl w:val="7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BFBFBF"/>
      <w:tabs>
        <w:tab w:val="left" w:pos="3168"/>
        <w:tab w:val="left" w:pos="4752"/>
        <w:tab w:val="left" w:pos="6336"/>
      </w:tabs>
      <w:jc w:val="center"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Policepardfaut4">
    <w:name w:val="Police par défaut4"/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4z0">
    <w:name w:val="WW8Num54z0"/>
    <w:rPr>
      <w:rFonts w:ascii="Times New Roman" w:eastAsia="Times New Roman" w:hAnsi="Times New Roman" w:cs="Times New Roman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0">
    <w:name w:val="WW8Num62z0"/>
    <w:rPr>
      <w:rFonts w:ascii="Times New Roman" w:eastAsia="Times New Roman" w:hAnsi="Times New Roman" w:cs="Times New Roman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5z0">
    <w:name w:val="WW8Num65z0"/>
    <w:rPr>
      <w:rFonts w:ascii="Times New Roman" w:eastAsia="Times New Roman" w:hAnsi="Times New Roman" w:cs="Times New Roman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7z4">
    <w:name w:val="WW8Num67z4"/>
    <w:rPr>
      <w:rFonts w:ascii="Courier New" w:hAnsi="Courier New" w:cs="Courier New"/>
    </w:rPr>
  </w:style>
  <w:style w:type="character" w:customStyle="1" w:styleId="WW8Num68z0">
    <w:name w:val="WW8Num68z0"/>
    <w:rPr>
      <w:rFonts w:ascii="Times New Roman" w:eastAsia="Times New Roman" w:hAnsi="Times New Roman" w:cs="Times New Roman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0z0">
    <w:name w:val="WW8Num70z0"/>
    <w:rPr>
      <w:rFonts w:ascii="Symbol" w:eastAsia="Times New Roman" w:hAnsi="Symbol" w:cs="Times New Roman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1z0">
    <w:name w:val="WW8Num71z0"/>
    <w:rPr>
      <w:rFonts w:ascii="Symbol" w:eastAsia="Times New Roman" w:hAnsi="Symbol" w:cs="Times New Roman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1z3">
    <w:name w:val="WW8Num71z3"/>
    <w:rPr>
      <w:rFonts w:ascii="Symbol" w:hAnsi="Symbol"/>
    </w:rPr>
  </w:style>
  <w:style w:type="character" w:customStyle="1" w:styleId="WW8Num73z0">
    <w:name w:val="WW8Num73z0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WW8Num75z3">
    <w:name w:val="WW8Num75z3"/>
    <w:rPr>
      <w:rFonts w:ascii="Symbol" w:hAnsi="Symbol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Times New Roman" w:eastAsia="Times New Roman" w:hAnsi="Times New Roman" w:cs="Times New Roman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2z0">
    <w:name w:val="WW8Num82z0"/>
    <w:rPr>
      <w:rFonts w:ascii="Times New Roman" w:eastAsia="Times New Roman" w:hAnsi="Times New Roman" w:cs="Times New Roman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8Num83z0">
    <w:name w:val="WW8Num83z0"/>
    <w:rPr>
      <w:rFonts w:ascii="Times New Roman" w:eastAsia="Times New Roman" w:hAnsi="Times New Roman" w:cs="Times New Roman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  <w:sz w:val="20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Times New Roman" w:eastAsia="Times New Roman" w:hAnsi="Times New Roman" w:cs="Times New Roman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6z3">
    <w:name w:val="WW8Num96z3"/>
    <w:rPr>
      <w:rFonts w:ascii="Symbol" w:hAnsi="Symbol"/>
    </w:rPr>
  </w:style>
  <w:style w:type="character" w:customStyle="1" w:styleId="WW8Num97z0">
    <w:name w:val="WW8Num97z0"/>
    <w:rPr>
      <w:rFonts w:ascii="Symbol" w:eastAsia="Times New Roman" w:hAnsi="Symbol" w:cs="Times New Roman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100z0">
    <w:name w:val="WW8Num100z0"/>
    <w:rPr>
      <w:rFonts w:ascii="Symbol" w:hAnsi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4">
    <w:name w:val="WW8Num102z4"/>
    <w:rPr>
      <w:rFonts w:ascii="Courier New" w:hAnsi="Courier New" w:cs="Courier New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5z0">
    <w:name w:val="WW8Num105z0"/>
    <w:rPr>
      <w:rFonts w:ascii="Times New Roman" w:eastAsia="Times New Roman" w:hAnsi="Times New Roman" w:cs="Times New Roman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5z3">
    <w:name w:val="WW8Num105z3"/>
    <w:rPr>
      <w:rFonts w:ascii="Symbol" w:hAnsi="Symbol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2z1">
    <w:name w:val="WW8Num112z1"/>
    <w:rPr>
      <w:rFonts w:ascii="Courier New" w:hAnsi="Courier New" w:cs="Courier New"/>
    </w:rPr>
  </w:style>
  <w:style w:type="character" w:customStyle="1" w:styleId="WW8Num112z2">
    <w:name w:val="WW8Num112z2"/>
    <w:rPr>
      <w:rFonts w:ascii="Wingdings" w:hAnsi="Wingdings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ascii="Wingdings" w:hAnsi="Wingdings"/>
    </w:rPr>
  </w:style>
  <w:style w:type="character" w:customStyle="1" w:styleId="WW8Num114z0">
    <w:name w:val="WW8Num114z0"/>
    <w:rPr>
      <w:rFonts w:ascii="Symbol" w:hAnsi="Symbol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/>
    </w:rPr>
  </w:style>
  <w:style w:type="character" w:customStyle="1" w:styleId="WW8Num121z0">
    <w:name w:val="WW8Num121z0"/>
    <w:rPr>
      <w:rFonts w:ascii="Symbol" w:hAnsi="Symbol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4z1">
    <w:name w:val="WW8Num124z1"/>
    <w:rPr>
      <w:rFonts w:ascii="Courier New" w:hAnsi="Courier New" w:cs="Courier New"/>
    </w:rPr>
  </w:style>
  <w:style w:type="character" w:customStyle="1" w:styleId="WW8Num124z2">
    <w:name w:val="WW8Num124z2"/>
    <w:rPr>
      <w:rFonts w:ascii="Wingdings" w:hAnsi="Wingdings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6z0">
    <w:name w:val="WW8Num126z0"/>
    <w:rPr>
      <w:rFonts w:ascii="Symbol" w:hAnsi="Symbol"/>
    </w:rPr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/>
    </w:rPr>
  </w:style>
  <w:style w:type="character" w:customStyle="1" w:styleId="WW8Num127z0">
    <w:name w:val="WW8Num127z0"/>
    <w:rPr>
      <w:rFonts w:ascii="Symbol" w:hAnsi="Symbol"/>
    </w:rPr>
  </w:style>
  <w:style w:type="character" w:customStyle="1" w:styleId="WW8Num128z0">
    <w:name w:val="WW8Num128z0"/>
    <w:rPr>
      <w:rFonts w:ascii="Symbol" w:eastAsia="Times New Roman" w:hAnsi="Symbol" w:cs="Times New Roman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/>
    </w:rPr>
  </w:style>
  <w:style w:type="character" w:customStyle="1" w:styleId="WW8Num128z3">
    <w:name w:val="WW8Num128z3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1z0">
    <w:name w:val="WW8Num131z0"/>
    <w:rPr>
      <w:rFonts w:ascii="Symbol" w:hAnsi="Symbol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/>
    </w:rPr>
  </w:style>
  <w:style w:type="character" w:customStyle="1" w:styleId="WW8Num133z0">
    <w:name w:val="WW8Num133z0"/>
    <w:rPr>
      <w:rFonts w:ascii="Times New Roman" w:eastAsia="Times New Roman" w:hAnsi="Times New Roman" w:cs="Times New Roman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2">
    <w:name w:val="WW8Num133z2"/>
    <w:rPr>
      <w:rFonts w:ascii="Wingdings" w:hAnsi="Wingdings"/>
    </w:rPr>
  </w:style>
  <w:style w:type="character" w:customStyle="1" w:styleId="WW8Num133z3">
    <w:name w:val="WW8Num133z3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2">
    <w:name w:val="WW8Num134z2"/>
    <w:rPr>
      <w:rFonts w:ascii="Wingdings" w:hAnsi="Wingdings"/>
    </w:rPr>
  </w:style>
  <w:style w:type="character" w:customStyle="1" w:styleId="WW8Num135z0">
    <w:name w:val="WW8Num135z0"/>
    <w:rPr>
      <w:rFonts w:ascii="Times New Roman" w:eastAsia="Times New Roman" w:hAnsi="Times New Roman" w:cs="Times New Roman"/>
    </w:rPr>
  </w:style>
  <w:style w:type="character" w:customStyle="1" w:styleId="WW8Num135z1">
    <w:name w:val="WW8Num135z1"/>
    <w:rPr>
      <w:rFonts w:ascii="Courier New" w:hAnsi="Courier New" w:cs="Courier New"/>
    </w:rPr>
  </w:style>
  <w:style w:type="character" w:customStyle="1" w:styleId="WW8Num135z2">
    <w:name w:val="WW8Num135z2"/>
    <w:rPr>
      <w:rFonts w:ascii="Wingdings" w:hAnsi="Wingdings"/>
    </w:rPr>
  </w:style>
  <w:style w:type="character" w:customStyle="1" w:styleId="WW8Num135z3">
    <w:name w:val="WW8Num135z3"/>
    <w:rPr>
      <w:rFonts w:ascii="Symbol" w:hAnsi="Symbol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8z0">
    <w:name w:val="WW8Num138z0"/>
    <w:rPr>
      <w:rFonts w:ascii="Symbol" w:hAnsi="Symbol"/>
    </w:rPr>
  </w:style>
  <w:style w:type="character" w:customStyle="1" w:styleId="WW8Num139z0">
    <w:name w:val="WW8Num139z0"/>
    <w:rPr>
      <w:rFonts w:ascii="Times New Roman" w:eastAsia="Times New Roman" w:hAnsi="Times New Roman" w:cs="Times New Roman"/>
    </w:rPr>
  </w:style>
  <w:style w:type="character" w:customStyle="1" w:styleId="WW8Num139z1">
    <w:name w:val="WW8Num139z1"/>
    <w:rPr>
      <w:rFonts w:ascii="Courier New" w:hAnsi="Courier New" w:cs="Courier New"/>
    </w:rPr>
  </w:style>
  <w:style w:type="character" w:customStyle="1" w:styleId="WW8Num139z2">
    <w:name w:val="WW8Num139z2"/>
    <w:rPr>
      <w:rFonts w:ascii="Wingdings" w:hAnsi="Wingdings"/>
    </w:rPr>
  </w:style>
  <w:style w:type="character" w:customStyle="1" w:styleId="WW8Num139z3">
    <w:name w:val="WW8Num139z3"/>
    <w:rPr>
      <w:rFonts w:ascii="Symbol" w:hAnsi="Symbol"/>
    </w:rPr>
  </w:style>
  <w:style w:type="character" w:customStyle="1" w:styleId="WW8Num140z0">
    <w:name w:val="WW8Num140z0"/>
    <w:rPr>
      <w:rFonts w:ascii="Symbol" w:hAnsi="Symbol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1z1">
    <w:name w:val="WW8Num141z1"/>
    <w:rPr>
      <w:rFonts w:ascii="Courier New" w:hAnsi="Courier New" w:cs="Courier New"/>
    </w:rPr>
  </w:style>
  <w:style w:type="character" w:customStyle="1" w:styleId="WW8Num141z2">
    <w:name w:val="WW8Num141z2"/>
    <w:rPr>
      <w:rFonts w:ascii="Wingdings" w:hAnsi="Wingdings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42z1">
    <w:name w:val="WW8Num142z1"/>
    <w:rPr>
      <w:rFonts w:ascii="Courier New" w:hAnsi="Courier New" w:cs="Courier New"/>
    </w:rPr>
  </w:style>
  <w:style w:type="character" w:customStyle="1" w:styleId="WW8Num142z2">
    <w:name w:val="WW8Num142z2"/>
    <w:rPr>
      <w:rFonts w:ascii="Wingdings" w:hAnsi="Wingdings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5z0">
    <w:name w:val="WW8Num145z0"/>
    <w:rPr>
      <w:rFonts w:ascii="Symbol" w:eastAsia="Times New Roman" w:hAnsi="Symbol" w:cs="Times New Roman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2">
    <w:name w:val="WW8Num145z2"/>
    <w:rPr>
      <w:rFonts w:ascii="Wingdings" w:hAnsi="Wingdings"/>
    </w:rPr>
  </w:style>
  <w:style w:type="character" w:customStyle="1" w:styleId="WW8Num145z3">
    <w:name w:val="WW8Num145z3"/>
    <w:rPr>
      <w:rFonts w:ascii="Symbol" w:hAnsi="Symbol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Courier New" w:hAnsi="Courier New" w:cs="Courier New"/>
    </w:rPr>
  </w:style>
  <w:style w:type="character" w:customStyle="1" w:styleId="WW8Num146z2">
    <w:name w:val="WW8Num146z2"/>
    <w:rPr>
      <w:rFonts w:ascii="Wingdings" w:hAnsi="Wingdings"/>
    </w:rPr>
  </w:style>
  <w:style w:type="character" w:customStyle="1" w:styleId="WW8Num146z3">
    <w:name w:val="WW8Num146z3"/>
    <w:rPr>
      <w:rFonts w:ascii="Symbol" w:hAnsi="Symbol"/>
    </w:rPr>
  </w:style>
  <w:style w:type="character" w:customStyle="1" w:styleId="WW8Num147z0">
    <w:name w:val="WW8Num147z0"/>
    <w:rPr>
      <w:rFonts w:ascii="Times New Roman" w:eastAsia="Times New Roman" w:hAnsi="Times New Roman" w:cs="Times New Roman"/>
    </w:rPr>
  </w:style>
  <w:style w:type="character" w:customStyle="1" w:styleId="WW8Num147z1">
    <w:name w:val="WW8Num147z1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/>
    </w:rPr>
  </w:style>
  <w:style w:type="character" w:customStyle="1" w:styleId="WW8Num147z3">
    <w:name w:val="WW8Num147z3"/>
    <w:rPr>
      <w:rFonts w:ascii="Symbol" w:hAnsi="Symbol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48z1">
    <w:name w:val="WW8Num148z1"/>
    <w:rPr>
      <w:rFonts w:ascii="Courier New" w:hAnsi="Courier New" w:cs="Courier New"/>
    </w:rPr>
  </w:style>
  <w:style w:type="character" w:customStyle="1" w:styleId="WW8Num148z2">
    <w:name w:val="WW8Num148z2"/>
    <w:rPr>
      <w:rFonts w:ascii="Wingdings" w:hAnsi="Wingdings"/>
    </w:rPr>
  </w:style>
  <w:style w:type="character" w:customStyle="1" w:styleId="WW8Num149z0">
    <w:name w:val="WW8Num149z0"/>
    <w:rPr>
      <w:rFonts w:ascii="Times New Roman" w:eastAsia="Times New Roman" w:hAnsi="Times New Roman" w:cs="Times New Roman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0z0">
    <w:name w:val="WW8Num150z0"/>
    <w:rPr>
      <w:rFonts w:ascii="Times New Roman" w:eastAsia="Times New Roman" w:hAnsi="Times New Roman" w:cs="Times New Roman"/>
    </w:rPr>
  </w:style>
  <w:style w:type="character" w:customStyle="1" w:styleId="WW8Num150z1">
    <w:name w:val="WW8Num150z1"/>
    <w:rPr>
      <w:rFonts w:ascii="Courier New" w:hAnsi="Courier New" w:cs="Courier New"/>
    </w:rPr>
  </w:style>
  <w:style w:type="character" w:customStyle="1" w:styleId="WW8Num150z2">
    <w:name w:val="WW8Num150z2"/>
    <w:rPr>
      <w:rFonts w:ascii="Wingdings" w:hAnsi="Wingdings"/>
    </w:rPr>
  </w:style>
  <w:style w:type="character" w:customStyle="1" w:styleId="WW8Num150z3">
    <w:name w:val="WW8Num150z3"/>
    <w:rPr>
      <w:rFonts w:ascii="Symbol" w:hAnsi="Symbol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3z0">
    <w:name w:val="WW8Num153z0"/>
    <w:rPr>
      <w:rFonts w:ascii="Symbol" w:hAnsi="Symbol"/>
    </w:rPr>
  </w:style>
  <w:style w:type="character" w:customStyle="1" w:styleId="WW8Num153z1">
    <w:name w:val="WW8Num153z1"/>
    <w:rPr>
      <w:rFonts w:ascii="Courier New" w:hAnsi="Courier New" w:cs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4z0">
    <w:name w:val="WW8Num154z0"/>
    <w:rPr>
      <w:rFonts w:ascii="Symbol" w:hAnsi="Symbol"/>
    </w:rPr>
  </w:style>
  <w:style w:type="character" w:customStyle="1" w:styleId="WW8Num154z1">
    <w:name w:val="WW8Num154z1"/>
    <w:rPr>
      <w:rFonts w:ascii="Times New Roman" w:eastAsia="Times New Roman" w:hAnsi="Times New Roman" w:cs="Times New Roman"/>
    </w:rPr>
  </w:style>
  <w:style w:type="character" w:customStyle="1" w:styleId="WW8Num154z4">
    <w:name w:val="WW8Num154z4"/>
    <w:rPr>
      <w:rFonts w:ascii="Courier New" w:hAnsi="Courier New" w:cs="Courier New"/>
    </w:rPr>
  </w:style>
  <w:style w:type="character" w:customStyle="1" w:styleId="WW8Num154z5">
    <w:name w:val="WW8Num154z5"/>
    <w:rPr>
      <w:rFonts w:ascii="Wingdings" w:hAnsi="Wingdings"/>
    </w:rPr>
  </w:style>
  <w:style w:type="character" w:customStyle="1" w:styleId="WW8Num155z0">
    <w:name w:val="WW8Num155z0"/>
    <w:rPr>
      <w:rFonts w:ascii="Symbol" w:hAnsi="Symbol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6z0">
    <w:name w:val="WW8Num156z0"/>
    <w:rPr>
      <w:rFonts w:ascii="Symbol" w:hAnsi="Symbol"/>
    </w:rPr>
  </w:style>
  <w:style w:type="character" w:customStyle="1" w:styleId="WW8Num156z1">
    <w:name w:val="WW8Num156z1"/>
    <w:rPr>
      <w:rFonts w:ascii="Courier New" w:hAnsi="Courier New" w:cs="Courier New"/>
    </w:rPr>
  </w:style>
  <w:style w:type="character" w:customStyle="1" w:styleId="WW8Num156z2">
    <w:name w:val="WW8Num156z2"/>
    <w:rPr>
      <w:rFonts w:ascii="Wingdings" w:hAnsi="Wingdings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7z1">
    <w:name w:val="WW8Num157z1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8z0">
    <w:name w:val="WW8Num158z0"/>
    <w:rPr>
      <w:rFonts w:ascii="Times New Roman" w:eastAsia="Times New Roman" w:hAnsi="Times New Roman" w:cs="Times New Roman"/>
    </w:rPr>
  </w:style>
  <w:style w:type="character" w:customStyle="1" w:styleId="WW8Num158z1">
    <w:name w:val="WW8Num158z1"/>
    <w:rPr>
      <w:rFonts w:ascii="Courier New" w:hAnsi="Courier New" w:cs="Courier New"/>
    </w:rPr>
  </w:style>
  <w:style w:type="character" w:customStyle="1" w:styleId="WW8Num158z2">
    <w:name w:val="WW8Num158z2"/>
    <w:rPr>
      <w:rFonts w:ascii="Wingdings" w:hAnsi="Wingdings"/>
    </w:rPr>
  </w:style>
  <w:style w:type="character" w:customStyle="1" w:styleId="WW8Num158z3">
    <w:name w:val="WW8Num158z3"/>
    <w:rPr>
      <w:rFonts w:ascii="Symbol" w:hAnsi="Symbol"/>
    </w:rPr>
  </w:style>
  <w:style w:type="character" w:customStyle="1" w:styleId="WW8Num162z0">
    <w:name w:val="WW8Num162z0"/>
    <w:rPr>
      <w:rFonts w:ascii="Symbol" w:hAnsi="Symbol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4z0">
    <w:name w:val="WW8Num164z0"/>
    <w:rPr>
      <w:rFonts w:ascii="Symbol" w:eastAsia="Times New Roman" w:hAnsi="Symbol" w:cs="Times New Roman"/>
    </w:rPr>
  </w:style>
  <w:style w:type="character" w:customStyle="1" w:styleId="WW8Num164z1">
    <w:name w:val="WW8Num164z1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7z0">
    <w:name w:val="WW8Num167z0"/>
    <w:rPr>
      <w:rFonts w:ascii="Symbol" w:hAnsi="Symbol"/>
    </w:rPr>
  </w:style>
  <w:style w:type="character" w:customStyle="1" w:styleId="WW8Num168z0">
    <w:name w:val="WW8Num168z0"/>
    <w:rPr>
      <w:rFonts w:ascii="Symbol" w:eastAsia="Times New Roman" w:hAnsi="Symbol" w:cs="Times New Roman"/>
      <w:sz w:val="20"/>
    </w:rPr>
  </w:style>
  <w:style w:type="character" w:customStyle="1" w:styleId="WW8Num168z1">
    <w:name w:val="WW8Num168z1"/>
    <w:rPr>
      <w:rFonts w:ascii="Courier New" w:hAnsi="Courier New" w:cs="Courier New"/>
    </w:rPr>
  </w:style>
  <w:style w:type="character" w:customStyle="1" w:styleId="WW8Num168z2">
    <w:name w:val="WW8Num168z2"/>
    <w:rPr>
      <w:rFonts w:ascii="Wingdings" w:hAnsi="Wingdings"/>
    </w:rPr>
  </w:style>
  <w:style w:type="character" w:customStyle="1" w:styleId="WW8Num168z3">
    <w:name w:val="WW8Num168z3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0z1">
    <w:name w:val="WW8Num170z1"/>
    <w:rPr>
      <w:rFonts w:ascii="Courier New" w:hAnsi="Courier New" w:cs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5z0">
    <w:name w:val="WW8Num175z0"/>
    <w:rPr>
      <w:rFonts w:ascii="Wingdings" w:eastAsia="Times New Roman" w:hAnsi="Wingdings" w:cs="Times New Roman"/>
    </w:rPr>
  </w:style>
  <w:style w:type="character" w:customStyle="1" w:styleId="WW8Num175z1">
    <w:name w:val="WW8Num175z1"/>
    <w:rPr>
      <w:rFonts w:ascii="Courier New" w:hAnsi="Courier New" w:cs="Courier New"/>
    </w:rPr>
  </w:style>
  <w:style w:type="character" w:customStyle="1" w:styleId="WW8Num175z2">
    <w:name w:val="WW8Num175z2"/>
    <w:rPr>
      <w:rFonts w:ascii="Wingdings" w:hAnsi="Wingdings"/>
    </w:rPr>
  </w:style>
  <w:style w:type="character" w:customStyle="1" w:styleId="WW8Num175z3">
    <w:name w:val="WW8Num175z3"/>
    <w:rPr>
      <w:rFonts w:ascii="Symbol" w:hAnsi="Symbol"/>
    </w:rPr>
  </w:style>
  <w:style w:type="character" w:customStyle="1" w:styleId="WW8Num176z0">
    <w:name w:val="WW8Num176z0"/>
    <w:rPr>
      <w:rFonts w:ascii="Symbol" w:hAnsi="Symbol"/>
    </w:rPr>
  </w:style>
  <w:style w:type="character" w:customStyle="1" w:styleId="WW8Num176z1">
    <w:name w:val="WW8Num176z1"/>
    <w:rPr>
      <w:rFonts w:ascii="Courier New" w:hAnsi="Courier New" w:cs="Courier New"/>
    </w:rPr>
  </w:style>
  <w:style w:type="character" w:customStyle="1" w:styleId="WW8Num176z2">
    <w:name w:val="WW8Num176z2"/>
    <w:rPr>
      <w:rFonts w:ascii="Wingdings" w:hAnsi="Wingdings"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7z1">
    <w:name w:val="WW8Num177z1"/>
    <w:rPr>
      <w:rFonts w:ascii="Courier New" w:hAnsi="Courier New" w:cs="Courier New"/>
    </w:rPr>
  </w:style>
  <w:style w:type="character" w:customStyle="1" w:styleId="WW8Num177z2">
    <w:name w:val="WW8Num177z2"/>
    <w:rPr>
      <w:rFonts w:ascii="Wingdings" w:hAnsi="Wingdings"/>
    </w:rPr>
  </w:style>
  <w:style w:type="character" w:customStyle="1" w:styleId="WW8Num178z0">
    <w:name w:val="WW8Num178z0"/>
    <w:rPr>
      <w:rFonts w:ascii="Symbol" w:eastAsia="Times New Roman" w:hAnsi="Symbol" w:cs="Times New Roman"/>
    </w:rPr>
  </w:style>
  <w:style w:type="character" w:customStyle="1" w:styleId="WW8Num178z1">
    <w:name w:val="WW8Num178z1"/>
    <w:rPr>
      <w:rFonts w:ascii="Courier New" w:hAnsi="Courier New" w:cs="Courier New"/>
    </w:rPr>
  </w:style>
  <w:style w:type="character" w:customStyle="1" w:styleId="WW8Num178z2">
    <w:name w:val="WW8Num178z2"/>
    <w:rPr>
      <w:rFonts w:ascii="Wingdings" w:hAnsi="Wingdings"/>
    </w:rPr>
  </w:style>
  <w:style w:type="character" w:customStyle="1" w:styleId="WW8Num178z3">
    <w:name w:val="WW8Num178z3"/>
    <w:rPr>
      <w:rFonts w:ascii="Symbol" w:hAnsi="Symbol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79z1">
    <w:name w:val="WW8Num179z1"/>
    <w:rPr>
      <w:rFonts w:ascii="Courier New" w:hAnsi="Courier New" w:cs="Courier New"/>
    </w:rPr>
  </w:style>
  <w:style w:type="character" w:customStyle="1" w:styleId="WW8Num179z2">
    <w:name w:val="WW8Num179z2"/>
    <w:rPr>
      <w:rFonts w:ascii="Wingdings" w:hAnsi="Wingdings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2">
    <w:name w:val="WW8Num180z2"/>
    <w:rPr>
      <w:rFonts w:ascii="Wingdings" w:hAnsi="Wingdings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3z0">
    <w:name w:val="WW8Num183z0"/>
    <w:rPr>
      <w:rFonts w:ascii="Symbol" w:hAnsi="Symbol"/>
    </w:rPr>
  </w:style>
  <w:style w:type="character" w:customStyle="1" w:styleId="WW8Num183z1">
    <w:name w:val="WW8Num183z1"/>
    <w:rPr>
      <w:rFonts w:ascii="Courier New" w:hAnsi="Courier New" w:cs="Courier New"/>
    </w:rPr>
  </w:style>
  <w:style w:type="character" w:customStyle="1" w:styleId="WW8Num183z2">
    <w:name w:val="WW8Num183z2"/>
    <w:rPr>
      <w:rFonts w:ascii="Wingdings" w:hAnsi="Wingdings"/>
    </w:rPr>
  </w:style>
  <w:style w:type="character" w:customStyle="1" w:styleId="WW8Num184z0">
    <w:name w:val="WW8Num184z0"/>
    <w:rPr>
      <w:rFonts w:ascii="Wingdings" w:eastAsia="Times New Roman" w:hAnsi="Wingdings" w:cs="Times New Roman"/>
    </w:rPr>
  </w:style>
  <w:style w:type="character" w:customStyle="1" w:styleId="WW8Num184z1">
    <w:name w:val="WW8Num184z1"/>
    <w:rPr>
      <w:rFonts w:ascii="Courier New" w:hAnsi="Courier New" w:cs="Courier New"/>
    </w:rPr>
  </w:style>
  <w:style w:type="character" w:customStyle="1" w:styleId="WW8Num184z2">
    <w:name w:val="WW8Num184z2"/>
    <w:rPr>
      <w:rFonts w:ascii="Wingdings" w:hAnsi="Wingdings"/>
    </w:rPr>
  </w:style>
  <w:style w:type="character" w:customStyle="1" w:styleId="WW8Num184z3">
    <w:name w:val="WW8Num184z3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Courier New" w:hAnsi="Courier New" w:cs="Courier New"/>
    </w:rPr>
  </w:style>
  <w:style w:type="character" w:customStyle="1" w:styleId="WW8Num185z2">
    <w:name w:val="WW8Num185z2"/>
    <w:rPr>
      <w:rFonts w:ascii="Wingdings" w:hAnsi="Wingdings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hAnsi="Courier New" w:cs="Courier New"/>
    </w:rPr>
  </w:style>
  <w:style w:type="character" w:customStyle="1" w:styleId="WW8Num186z2">
    <w:name w:val="WW8Num186z2"/>
    <w:rPr>
      <w:rFonts w:ascii="Wingdings" w:hAnsi="Wingdings"/>
    </w:rPr>
  </w:style>
  <w:style w:type="character" w:customStyle="1" w:styleId="WW8Num186z3">
    <w:name w:val="WW8Num186z3"/>
    <w:rPr>
      <w:rFonts w:ascii="Symbol" w:hAnsi="Symbol"/>
    </w:rPr>
  </w:style>
  <w:style w:type="character" w:customStyle="1" w:styleId="WW8Num187z0">
    <w:name w:val="WW8Num187z0"/>
    <w:rPr>
      <w:rFonts w:ascii="Symbol" w:hAnsi="Symbol"/>
    </w:rPr>
  </w:style>
  <w:style w:type="character" w:customStyle="1" w:styleId="WW8Num187z1">
    <w:name w:val="WW8Num187z1"/>
    <w:rPr>
      <w:rFonts w:ascii="Courier New" w:hAnsi="Courier New" w:cs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89z1">
    <w:name w:val="WW8Num189z1"/>
    <w:rPr>
      <w:rFonts w:ascii="Courier New" w:hAnsi="Courier New" w:cs="Courier New"/>
    </w:rPr>
  </w:style>
  <w:style w:type="character" w:customStyle="1" w:styleId="WW8Num189z2">
    <w:name w:val="WW8Num189z2"/>
    <w:rPr>
      <w:rFonts w:ascii="Wingdings" w:hAnsi="Wingdings"/>
    </w:rPr>
  </w:style>
  <w:style w:type="character" w:customStyle="1" w:styleId="WW8Num190z0">
    <w:name w:val="WW8Num190z0"/>
    <w:rPr>
      <w:rFonts w:ascii="Times New Roman" w:eastAsia="Times New Roman" w:hAnsi="Times New Roman" w:cs="Times New Roman"/>
    </w:rPr>
  </w:style>
  <w:style w:type="character" w:customStyle="1" w:styleId="WW8Num190z1">
    <w:name w:val="WW8Num190z1"/>
    <w:rPr>
      <w:rFonts w:ascii="Courier New" w:hAnsi="Courier New" w:cs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0z3">
    <w:name w:val="WW8Num190z3"/>
    <w:rPr>
      <w:rFonts w:ascii="Symbol" w:hAnsi="Symbol"/>
    </w:rPr>
  </w:style>
  <w:style w:type="character" w:customStyle="1" w:styleId="WW8Num191z0">
    <w:name w:val="WW8Num191z0"/>
    <w:rPr>
      <w:rFonts w:ascii="Times New Roman" w:eastAsia="Times New Roman" w:hAnsi="Times New Roman" w:cs="Times New Roman"/>
    </w:rPr>
  </w:style>
  <w:style w:type="character" w:customStyle="1" w:styleId="WW8Num191z1">
    <w:name w:val="WW8Num191z1"/>
    <w:rPr>
      <w:rFonts w:ascii="Courier New" w:hAnsi="Courier New" w:cs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 w:cs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3z0">
    <w:name w:val="WW8Num193z0"/>
    <w:rPr>
      <w:rFonts w:ascii="Times New Roman" w:eastAsia="Times New Roman" w:hAnsi="Times New Roman" w:cs="Times New Roman"/>
    </w:rPr>
  </w:style>
  <w:style w:type="character" w:customStyle="1" w:styleId="WW8Num193z1">
    <w:name w:val="WW8Num193z1"/>
    <w:rPr>
      <w:rFonts w:ascii="Courier New" w:hAnsi="Courier New" w:cs="Courier New"/>
    </w:rPr>
  </w:style>
  <w:style w:type="character" w:customStyle="1" w:styleId="WW8Num193z2">
    <w:name w:val="WW8Num193z2"/>
    <w:rPr>
      <w:rFonts w:ascii="Wingdings" w:hAnsi="Wingdings"/>
    </w:rPr>
  </w:style>
  <w:style w:type="character" w:customStyle="1" w:styleId="WW8Num193z3">
    <w:name w:val="WW8Num193z3"/>
    <w:rPr>
      <w:rFonts w:ascii="Symbol" w:hAnsi="Symbol"/>
    </w:rPr>
  </w:style>
  <w:style w:type="character" w:customStyle="1" w:styleId="WW8Num195z0">
    <w:name w:val="WW8Num195z0"/>
    <w:rPr>
      <w:rFonts w:ascii="Times New Roman" w:eastAsia="Times New Roman" w:hAnsi="Times New Roman" w:cs="Times New Roman"/>
    </w:rPr>
  </w:style>
  <w:style w:type="character" w:customStyle="1" w:styleId="WW8Num195z1">
    <w:name w:val="WW8Num195z1"/>
    <w:rPr>
      <w:rFonts w:ascii="Courier New" w:hAnsi="Courier New" w:cs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199z1">
    <w:name w:val="WW8Num199z1"/>
    <w:rPr>
      <w:rFonts w:ascii="Courier New" w:hAnsi="Courier New" w:cs="Courier New"/>
    </w:rPr>
  </w:style>
  <w:style w:type="character" w:customStyle="1" w:styleId="WW8Num199z2">
    <w:name w:val="WW8Num199z2"/>
    <w:rPr>
      <w:rFonts w:ascii="Wingdings" w:hAnsi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rPr>
      <w:sz w:val="22"/>
      <w:szCs w:val="22"/>
    </w:rPr>
  </w:style>
  <w:style w:type="paragraph" w:styleId="Liste">
    <w:name w:val="List"/>
    <w:basedOn w:val="Corpsdetexte"/>
    <w:rPr>
      <w:rFonts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</w:pPr>
    <w:rPr>
      <w:i/>
      <w:iCs/>
      <w:sz w:val="22"/>
      <w:szCs w:val="22"/>
    </w:rPr>
  </w:style>
  <w:style w:type="paragraph" w:styleId="Retraitcorpsdetexte">
    <w:name w:val="Body Text Indent"/>
    <w:basedOn w:val="Normal"/>
    <w:pPr>
      <w:ind w:firstLine="708"/>
    </w:pPr>
    <w:rPr>
      <w:sz w:val="22"/>
      <w:szCs w:val="22"/>
    </w:rPr>
  </w:style>
  <w:style w:type="paragraph" w:customStyle="1" w:styleId="Corpsdetexte31">
    <w:name w:val="Corps de texte 31"/>
    <w:basedOn w:val="Normal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24"/>
      <w:szCs w:val="24"/>
    </w:rPr>
  </w:style>
  <w:style w:type="paragraph" w:customStyle="1" w:styleId="Retraitcorpsdetexte21">
    <w:name w:val="Retrait corps de texte 21"/>
    <w:basedOn w:val="Normal"/>
    <w:pPr>
      <w:ind w:left="284" w:hanging="708"/>
    </w:pPr>
    <w:rPr>
      <w:sz w:val="22"/>
      <w:szCs w:val="22"/>
    </w:rPr>
  </w:style>
  <w:style w:type="paragraph" w:customStyle="1" w:styleId="Retraitcorpsdetexte31">
    <w:name w:val="Retrait 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i/>
      <w:iCs/>
      <w:sz w:val="22"/>
      <w:szCs w:val="22"/>
    </w:rPr>
  </w:style>
  <w:style w:type="paragraph" w:styleId="Titre">
    <w:name w:val="Title"/>
    <w:basedOn w:val="Normal"/>
    <w:next w:val="Sous-titre"/>
    <w:link w:val="TitreCar"/>
    <w:qFormat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  <w:tabs>
        <w:tab w:val="left" w:pos="426"/>
      </w:tabs>
      <w:jc w:val="center"/>
    </w:pPr>
    <w:rPr>
      <w:b/>
      <w:bCs/>
      <w:sz w:val="24"/>
      <w:szCs w:val="24"/>
    </w:rPr>
  </w:style>
  <w:style w:type="paragraph" w:styleId="Sous-titre">
    <w:name w:val="Subtitle"/>
    <w:basedOn w:val="Normal"/>
    <w:next w:val="Corpsdetexte"/>
    <w:qFormat/>
    <w:rPr>
      <w:b/>
      <w:bCs/>
      <w:sz w:val="22"/>
      <w:szCs w:val="22"/>
    </w:rPr>
  </w:style>
  <w:style w:type="paragraph" w:customStyle="1" w:styleId="Listepuces1">
    <w:name w:val="Liste à puces1"/>
    <w:basedOn w:val="Normal"/>
    <w:rPr>
      <w:sz w:val="22"/>
      <w:szCs w:val="22"/>
    </w:rPr>
  </w:style>
  <w:style w:type="paragraph" w:styleId="Textedebulles">
    <w:name w:val="Balloon Text"/>
    <w:basedOn w:val="Normal"/>
    <w:semiHidden/>
    <w:rsid w:val="002A489D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273B03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BB5847"/>
    <w:pPr>
      <w:ind w:left="708"/>
    </w:pPr>
  </w:style>
  <w:style w:type="table" w:styleId="Grilledutableau">
    <w:name w:val="Table Grid"/>
    <w:basedOn w:val="TableauNormal"/>
    <w:rsid w:val="003F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16592B"/>
    <w:rPr>
      <w:lang w:eastAsia="ar-SA"/>
    </w:rPr>
  </w:style>
  <w:style w:type="character" w:customStyle="1" w:styleId="TitreCar">
    <w:name w:val="Titre Car"/>
    <w:link w:val="Titre"/>
    <w:rsid w:val="0016592B"/>
    <w:rPr>
      <w:b/>
      <w:bCs/>
      <w:sz w:val="24"/>
      <w:szCs w:val="24"/>
      <w:shd w:val="clear" w:color="auto" w:fill="B2B2B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B56AF"/>
    <w:rPr>
      <w:sz w:val="22"/>
      <w:szCs w:val="22"/>
      <w:lang w:eastAsia="ar-SA"/>
    </w:rPr>
  </w:style>
  <w:style w:type="paragraph" w:customStyle="1" w:styleId="StyleCorpsdetextegras">
    <w:name w:val="Style Corps de texte +gras"/>
    <w:basedOn w:val="Corpsdetexte"/>
    <w:rsid w:val="00542A42"/>
    <w:pPr>
      <w:suppressAutoHyphens/>
    </w:pPr>
    <w:rPr>
      <w:sz w:val="24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5EE3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7E5790"/>
    <w:rPr>
      <w:color w:val="808080"/>
      <w:shd w:val="clear" w:color="auto" w:fill="E6E6E6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D47452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006172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136A28"/>
    <w:rPr>
      <w:color w:val="605E5C"/>
      <w:shd w:val="clear" w:color="auto" w:fill="E1DFDD"/>
    </w:rPr>
  </w:style>
  <w:style w:type="character" w:customStyle="1" w:styleId="Mentionnonrsolue6">
    <w:name w:val="Mention non résolue6"/>
    <w:basedOn w:val="Policepardfaut"/>
    <w:uiPriority w:val="99"/>
    <w:semiHidden/>
    <w:unhideWhenUsed/>
    <w:rsid w:val="007D648B"/>
    <w:rPr>
      <w:color w:val="605E5C"/>
      <w:shd w:val="clear" w:color="auto" w:fill="E1DFDD"/>
    </w:rPr>
  </w:style>
  <w:style w:type="character" w:customStyle="1" w:styleId="Mentionnonrsolue7">
    <w:name w:val="Mention non résolue7"/>
    <w:basedOn w:val="Policepardfaut"/>
    <w:uiPriority w:val="99"/>
    <w:semiHidden/>
    <w:unhideWhenUsed/>
    <w:rsid w:val="00203F66"/>
    <w:rPr>
      <w:color w:val="605E5C"/>
      <w:shd w:val="clear" w:color="auto" w:fill="E1DFDD"/>
    </w:rPr>
  </w:style>
  <w:style w:type="character" w:customStyle="1" w:styleId="Mentionnonrsolue8">
    <w:name w:val="Mention non résolue8"/>
    <w:basedOn w:val="Policepardfaut"/>
    <w:uiPriority w:val="99"/>
    <w:semiHidden/>
    <w:unhideWhenUsed/>
    <w:rsid w:val="00175A05"/>
    <w:rPr>
      <w:color w:val="605E5C"/>
      <w:shd w:val="clear" w:color="auto" w:fill="E1DFDD"/>
    </w:rPr>
  </w:style>
  <w:style w:type="character" w:customStyle="1" w:styleId="Mentionnonrsolue9">
    <w:name w:val="Mention non résolue9"/>
    <w:basedOn w:val="Policepardfaut"/>
    <w:uiPriority w:val="99"/>
    <w:semiHidden/>
    <w:unhideWhenUsed/>
    <w:rsid w:val="00C20FF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37B0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C1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mairie.louzacstandre@wanadoo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C601-5EFB-41AB-96F0-1EDCEDE7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 DU MAIRE    </vt:lpstr>
    </vt:vector>
  </TitlesOfParts>
  <Company/>
  <LinksUpToDate>false</LinksUpToDate>
  <CharactersWithSpaces>7946</CharactersWithSpaces>
  <SharedDoc>false</SharedDoc>
  <HLinks>
    <vt:vector size="12" baseType="variant">
      <vt:variant>
        <vt:i4>6553639</vt:i4>
      </vt:variant>
      <vt:variant>
        <vt:i4>3</vt:i4>
      </vt:variant>
      <vt:variant>
        <vt:i4>0</vt:i4>
      </vt:variant>
      <vt:variant>
        <vt:i4>5</vt:i4>
      </vt:variant>
      <vt:variant>
        <vt:lpwstr>http://www.charente.fr/</vt:lpwstr>
      </vt:variant>
      <vt:variant>
        <vt:lpwstr/>
      </vt:variant>
      <vt:variant>
        <vt:i4>4587535</vt:i4>
      </vt:variant>
      <vt:variant>
        <vt:i4>0</vt:i4>
      </vt:variant>
      <vt:variant>
        <vt:i4>0</vt:i4>
      </vt:variant>
      <vt:variant>
        <vt:i4>5</vt:i4>
      </vt:variant>
      <vt:variant>
        <vt:lpwstr>http://www.charente.gouv.fr/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 DU MAIRE    </dc:title>
  <dc:subject/>
  <dc:creator>MAIRIE</dc:creator>
  <cp:keywords/>
  <dc:description/>
  <cp:lastModifiedBy>Mairie Louzac St André</cp:lastModifiedBy>
  <cp:revision>555</cp:revision>
  <cp:lastPrinted>2019-09-25T08:23:00Z</cp:lastPrinted>
  <dcterms:created xsi:type="dcterms:W3CDTF">2018-01-30T09:13:00Z</dcterms:created>
  <dcterms:modified xsi:type="dcterms:W3CDTF">2019-09-25T09:24:00Z</dcterms:modified>
</cp:coreProperties>
</file>