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1E51A" w14:textId="77777777" w:rsidR="007A2087" w:rsidRPr="00FC0C47" w:rsidRDefault="007A2087" w:rsidP="007A2087">
      <w:pPr>
        <w:shd w:val="clear" w:color="auto" w:fill="FFFFFF"/>
        <w:jc w:val="center"/>
        <w:rPr>
          <w:b/>
          <w:sz w:val="32"/>
        </w:rPr>
      </w:pPr>
      <w:r w:rsidRPr="00FC0C47">
        <w:rPr>
          <w:b/>
          <w:sz w:val="32"/>
        </w:rPr>
        <w:t>Site internet officiel : www.louzac-saint-andre.fr</w:t>
      </w:r>
    </w:p>
    <w:p w14:paraId="752EF2E7" w14:textId="77777777" w:rsidR="007A2087" w:rsidRPr="00F937BC" w:rsidRDefault="007A2087" w:rsidP="007A2087">
      <w:pPr>
        <w:shd w:val="clear" w:color="auto" w:fill="FFFFFF"/>
        <w:rPr>
          <w:b/>
          <w:i/>
        </w:rPr>
      </w:pPr>
    </w:p>
    <w:p w14:paraId="5FCB2042" w14:textId="5204BD13" w:rsidR="00F8107F" w:rsidRDefault="00D4696B" w:rsidP="00E508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2"/>
          <w:szCs w:val="32"/>
        </w:rPr>
      </w:pPr>
      <w:r w:rsidRPr="006E1B1A">
        <w:rPr>
          <w:b/>
          <w:i/>
          <w:sz w:val="32"/>
          <w:u w:val="single"/>
        </w:rPr>
        <w:t>L</w:t>
      </w:r>
      <w:r w:rsidR="00EF7BB7" w:rsidRPr="006E1B1A">
        <w:rPr>
          <w:b/>
          <w:i/>
          <w:sz w:val="32"/>
          <w:u w:val="single"/>
        </w:rPr>
        <w:t xml:space="preserve">E MOT DU MAIRE </w:t>
      </w:r>
      <w:r w:rsidR="00EF7BB7" w:rsidRPr="005528AA">
        <w:rPr>
          <w:b/>
          <w:i/>
          <w:sz w:val="40"/>
          <w:szCs w:val="40"/>
          <w:u w:val="single"/>
        </w:rPr>
        <w:sym w:font="Wingdings" w:char="F040"/>
      </w:r>
      <w:r w:rsidR="00F937BC">
        <w:rPr>
          <w:b/>
          <w:i/>
          <w:sz w:val="32"/>
          <w:szCs w:val="32"/>
        </w:rPr>
        <w:t xml:space="preserve"> </w:t>
      </w:r>
      <w:r w:rsidR="006B02B9">
        <w:rPr>
          <w:b/>
          <w:i/>
          <w:sz w:val="32"/>
          <w:szCs w:val="32"/>
        </w:rPr>
        <w:t xml:space="preserve"> </w:t>
      </w:r>
      <w:r w:rsidR="00101A41">
        <w:rPr>
          <w:b/>
          <w:i/>
          <w:sz w:val="32"/>
          <w:szCs w:val="32"/>
        </w:rPr>
        <w:t xml:space="preserve"> </w:t>
      </w:r>
      <w:r w:rsidR="00E508CD">
        <w:rPr>
          <w:sz w:val="22"/>
          <w:szCs w:val="32"/>
        </w:rPr>
        <w:t>Les années se suivent et finalement se ressemblent</w:t>
      </w:r>
      <w:r w:rsidR="0096751F">
        <w:rPr>
          <w:sz w:val="22"/>
          <w:szCs w:val="32"/>
        </w:rPr>
        <w:t xml:space="preserve"> </w:t>
      </w:r>
      <w:r w:rsidR="00E508CD">
        <w:rPr>
          <w:sz w:val="22"/>
          <w:szCs w:val="32"/>
        </w:rPr>
        <w:t xml:space="preserve">! </w:t>
      </w:r>
      <w:r w:rsidR="0012306F">
        <w:rPr>
          <w:sz w:val="22"/>
          <w:szCs w:val="32"/>
        </w:rPr>
        <w:t>E</w:t>
      </w:r>
      <w:r w:rsidR="00E508CD">
        <w:rPr>
          <w:sz w:val="22"/>
          <w:szCs w:val="32"/>
        </w:rPr>
        <w:t xml:space="preserve">n relisant l’éditorial de janvier 2019, j’aurai pu quasiment faire </w:t>
      </w:r>
      <w:r w:rsidR="00520496">
        <w:rPr>
          <w:sz w:val="22"/>
          <w:szCs w:val="32"/>
        </w:rPr>
        <w:t>u</w:t>
      </w:r>
      <w:r w:rsidR="00E508CD">
        <w:rPr>
          <w:sz w:val="22"/>
          <w:szCs w:val="32"/>
        </w:rPr>
        <w:t>n copier-coller</w:t>
      </w:r>
      <w:r w:rsidR="0012306F">
        <w:rPr>
          <w:sz w:val="22"/>
          <w:szCs w:val="32"/>
        </w:rPr>
        <w:t xml:space="preserve"> avec celui-ci</w:t>
      </w:r>
      <w:r w:rsidR="00281905">
        <w:rPr>
          <w:sz w:val="22"/>
          <w:szCs w:val="32"/>
        </w:rPr>
        <w:t> !</w:t>
      </w:r>
      <w:r w:rsidR="00E508CD">
        <w:rPr>
          <w:sz w:val="22"/>
          <w:szCs w:val="32"/>
        </w:rPr>
        <w:t xml:space="preserve"> </w:t>
      </w:r>
      <w:r w:rsidR="00281905">
        <w:rPr>
          <w:sz w:val="22"/>
          <w:szCs w:val="32"/>
        </w:rPr>
        <w:t>En effet l</w:t>
      </w:r>
      <w:r w:rsidR="00E508CD">
        <w:rPr>
          <w:sz w:val="22"/>
          <w:szCs w:val="32"/>
        </w:rPr>
        <w:t xml:space="preserve">e </w:t>
      </w:r>
      <w:r w:rsidR="00520496">
        <w:rPr>
          <w:sz w:val="22"/>
          <w:szCs w:val="32"/>
        </w:rPr>
        <w:t>dérèglement</w:t>
      </w:r>
      <w:r w:rsidR="00E508CD">
        <w:rPr>
          <w:sz w:val="22"/>
          <w:szCs w:val="32"/>
        </w:rPr>
        <w:t xml:space="preserve"> climatique se poursuit et les </w:t>
      </w:r>
      <w:r w:rsidR="00520496">
        <w:rPr>
          <w:sz w:val="22"/>
          <w:szCs w:val="32"/>
        </w:rPr>
        <w:t>tensions</w:t>
      </w:r>
      <w:r w:rsidR="00E508CD">
        <w:rPr>
          <w:sz w:val="22"/>
          <w:szCs w:val="32"/>
        </w:rPr>
        <w:t xml:space="preserve"> sociales sont </w:t>
      </w:r>
      <w:r w:rsidR="00520496">
        <w:rPr>
          <w:sz w:val="22"/>
          <w:szCs w:val="32"/>
        </w:rPr>
        <w:t>toujours d</w:t>
      </w:r>
      <w:r w:rsidR="00E508CD">
        <w:rPr>
          <w:sz w:val="22"/>
          <w:szCs w:val="32"/>
        </w:rPr>
        <w:t>‘actualité</w:t>
      </w:r>
      <w:r w:rsidR="00281905">
        <w:rPr>
          <w:sz w:val="22"/>
          <w:szCs w:val="32"/>
        </w:rPr>
        <w:t> ;</w:t>
      </w:r>
      <w:r w:rsidR="00E508CD">
        <w:rPr>
          <w:sz w:val="22"/>
          <w:szCs w:val="32"/>
        </w:rPr>
        <w:t xml:space="preserve"> la question des </w:t>
      </w:r>
      <w:r w:rsidR="00520496">
        <w:rPr>
          <w:sz w:val="22"/>
          <w:szCs w:val="32"/>
        </w:rPr>
        <w:t>retraites</w:t>
      </w:r>
      <w:r w:rsidR="00E508CD">
        <w:rPr>
          <w:sz w:val="22"/>
          <w:szCs w:val="32"/>
        </w:rPr>
        <w:t xml:space="preserve"> a pris la place du malaise social </w:t>
      </w:r>
      <w:r w:rsidR="00281905">
        <w:rPr>
          <w:sz w:val="22"/>
          <w:szCs w:val="32"/>
        </w:rPr>
        <w:t>exprimé par l</w:t>
      </w:r>
      <w:r w:rsidR="00E508CD">
        <w:rPr>
          <w:sz w:val="22"/>
          <w:szCs w:val="32"/>
        </w:rPr>
        <w:t>es gilets jaunes</w:t>
      </w:r>
      <w:r w:rsidR="00520496">
        <w:rPr>
          <w:sz w:val="22"/>
          <w:szCs w:val="32"/>
        </w:rPr>
        <w:t>…</w:t>
      </w:r>
    </w:p>
    <w:p w14:paraId="0904065B" w14:textId="77777777" w:rsidR="008D3D27" w:rsidRPr="008D3D27" w:rsidRDefault="008D3D27" w:rsidP="00F81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8"/>
        </w:rPr>
      </w:pPr>
    </w:p>
    <w:p w14:paraId="0B184B3A" w14:textId="60CF2EB9" w:rsidR="00F8107F" w:rsidRPr="00520496" w:rsidRDefault="00F8107F" w:rsidP="00F81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2"/>
          <w:szCs w:val="32"/>
        </w:rPr>
      </w:pP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 w:rsidR="00520496" w:rsidRPr="00520496">
        <w:rPr>
          <w:sz w:val="22"/>
          <w:szCs w:val="32"/>
        </w:rPr>
        <w:t xml:space="preserve">Ce qui est heureusement tout aussi immuable c’est </w:t>
      </w:r>
      <w:r w:rsidR="00281905">
        <w:rPr>
          <w:sz w:val="22"/>
          <w:szCs w:val="32"/>
        </w:rPr>
        <w:t>la bienvenue</w:t>
      </w:r>
      <w:r w:rsidR="00520496" w:rsidRPr="00520496">
        <w:rPr>
          <w:sz w:val="22"/>
          <w:szCs w:val="32"/>
        </w:rPr>
        <w:t xml:space="preserve"> trêve qui s’installe pendant quelques jours sur cette période de l’année. En effet Noël et le </w:t>
      </w:r>
      <w:r w:rsidR="00281905">
        <w:rPr>
          <w:sz w:val="22"/>
          <w:szCs w:val="32"/>
        </w:rPr>
        <w:t>P</w:t>
      </w:r>
      <w:r w:rsidR="00520496" w:rsidRPr="00520496">
        <w:rPr>
          <w:sz w:val="22"/>
          <w:szCs w:val="32"/>
        </w:rPr>
        <w:t>remier de l’</w:t>
      </w:r>
      <w:r w:rsidR="00520496">
        <w:rPr>
          <w:sz w:val="22"/>
          <w:szCs w:val="32"/>
        </w:rPr>
        <w:t>A</w:t>
      </w:r>
      <w:r w:rsidR="00520496" w:rsidRPr="00520496">
        <w:rPr>
          <w:sz w:val="22"/>
          <w:szCs w:val="32"/>
        </w:rPr>
        <w:t xml:space="preserve">n sont l’occasion pour la plupart d’entre nous </w:t>
      </w:r>
      <w:r w:rsidR="00520496">
        <w:rPr>
          <w:sz w:val="22"/>
          <w:szCs w:val="32"/>
        </w:rPr>
        <w:t>d</w:t>
      </w:r>
      <w:r w:rsidR="00520496" w:rsidRPr="00520496">
        <w:rPr>
          <w:sz w:val="22"/>
          <w:szCs w:val="32"/>
        </w:rPr>
        <w:t xml:space="preserve">e se retrouver en famille et entre amis. C’est l’occasion pour la plupart de mettre les petits plats dans les grands et de </w:t>
      </w:r>
      <w:r w:rsidR="00520496" w:rsidRPr="00281905">
        <w:rPr>
          <w:b/>
          <w:bCs/>
          <w:sz w:val="22"/>
          <w:szCs w:val="32"/>
        </w:rPr>
        <w:t>retrouver un esprit de convivialité</w:t>
      </w:r>
      <w:r w:rsidR="00520496" w:rsidRPr="00520496">
        <w:rPr>
          <w:sz w:val="22"/>
          <w:szCs w:val="32"/>
        </w:rPr>
        <w:t xml:space="preserve"> bien indispens</w:t>
      </w:r>
      <w:r w:rsidR="00520496">
        <w:rPr>
          <w:sz w:val="22"/>
          <w:szCs w:val="32"/>
        </w:rPr>
        <w:t>a</w:t>
      </w:r>
      <w:r w:rsidR="00520496" w:rsidRPr="00520496">
        <w:rPr>
          <w:sz w:val="22"/>
          <w:szCs w:val="32"/>
        </w:rPr>
        <w:t>ble.</w:t>
      </w:r>
    </w:p>
    <w:p w14:paraId="35565836" w14:textId="58C8F471" w:rsidR="00F12DBB" w:rsidRDefault="00F12DBB" w:rsidP="00F81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8"/>
        </w:rPr>
      </w:pPr>
    </w:p>
    <w:p w14:paraId="556E28BD" w14:textId="67827608" w:rsidR="00F12DBB" w:rsidRDefault="00F12DBB" w:rsidP="00F81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2"/>
          <w:szCs w:val="32"/>
        </w:rPr>
      </w:pP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 w:rsidR="00281905">
        <w:rPr>
          <w:sz w:val="22"/>
          <w:szCs w:val="32"/>
        </w:rPr>
        <w:t>L’esprit de fête</w:t>
      </w:r>
      <w:r w:rsidR="00520496">
        <w:rPr>
          <w:sz w:val="22"/>
          <w:szCs w:val="32"/>
        </w:rPr>
        <w:t xml:space="preserve"> ne doit pas nous faire oublier que certains, pas que dans de lointains pays mais aussi </w:t>
      </w:r>
      <w:r w:rsidR="00281905">
        <w:rPr>
          <w:sz w:val="22"/>
          <w:szCs w:val="32"/>
        </w:rPr>
        <w:t>dans notre environnement proche</w:t>
      </w:r>
      <w:r w:rsidR="00520496">
        <w:rPr>
          <w:sz w:val="22"/>
          <w:szCs w:val="32"/>
        </w:rPr>
        <w:t>, sont dans la difficulté et la souffrance. Par une pensée, par un geste ne les oublions pas.</w:t>
      </w:r>
      <w:r w:rsidR="00281905">
        <w:rPr>
          <w:sz w:val="22"/>
          <w:szCs w:val="32"/>
        </w:rPr>
        <w:t xml:space="preserve"> Car Noël c’est aussi une </w:t>
      </w:r>
      <w:r w:rsidR="00281905" w:rsidRPr="00281905">
        <w:rPr>
          <w:b/>
          <w:bCs/>
          <w:sz w:val="22"/>
          <w:szCs w:val="32"/>
        </w:rPr>
        <w:t>notion de partage et de solidarité</w:t>
      </w:r>
      <w:r w:rsidR="00281905">
        <w:rPr>
          <w:sz w:val="22"/>
          <w:szCs w:val="32"/>
        </w:rPr>
        <w:t>.</w:t>
      </w:r>
    </w:p>
    <w:p w14:paraId="478CFC93" w14:textId="06C2817A" w:rsidR="00D32A1C" w:rsidRPr="006B23A4" w:rsidRDefault="00D32A1C" w:rsidP="00F81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8"/>
        </w:rPr>
      </w:pPr>
    </w:p>
    <w:p w14:paraId="6EEDD246" w14:textId="779A1CB1" w:rsidR="00D32A1C" w:rsidRDefault="00D32A1C" w:rsidP="00F81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2"/>
          <w:szCs w:val="32"/>
        </w:rPr>
      </w:pP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 w:rsidR="00520496">
        <w:rPr>
          <w:sz w:val="22"/>
          <w:szCs w:val="32"/>
        </w:rPr>
        <w:t xml:space="preserve">A tous, sachez profiter de cette période </w:t>
      </w:r>
      <w:r w:rsidR="00281905">
        <w:rPr>
          <w:sz w:val="22"/>
          <w:szCs w:val="32"/>
        </w:rPr>
        <w:t>festive</w:t>
      </w:r>
      <w:r w:rsidR="00520496">
        <w:rPr>
          <w:sz w:val="22"/>
          <w:szCs w:val="32"/>
        </w:rPr>
        <w:t xml:space="preserve"> et </w:t>
      </w:r>
      <w:r w:rsidR="00281905">
        <w:rPr>
          <w:sz w:val="22"/>
          <w:szCs w:val="32"/>
        </w:rPr>
        <w:t>conviviale</w:t>
      </w:r>
      <w:r w:rsidR="00520496">
        <w:rPr>
          <w:sz w:val="22"/>
          <w:szCs w:val="32"/>
        </w:rPr>
        <w:t>. Faites de cette parenthèse joyeuse</w:t>
      </w:r>
      <w:r w:rsidR="004D48CD">
        <w:rPr>
          <w:sz w:val="22"/>
          <w:szCs w:val="32"/>
        </w:rPr>
        <w:t xml:space="preserve"> et heureuse</w:t>
      </w:r>
      <w:r w:rsidR="00520496">
        <w:rPr>
          <w:sz w:val="22"/>
          <w:szCs w:val="32"/>
        </w:rPr>
        <w:t>, l’occasion de recharger les batteries pour entrer dans 2020 de la meilleure façon possible.</w:t>
      </w:r>
    </w:p>
    <w:p w14:paraId="211115C1" w14:textId="77777777" w:rsidR="00520496" w:rsidRPr="00281905" w:rsidRDefault="00520496" w:rsidP="00F81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8"/>
        </w:rPr>
      </w:pPr>
    </w:p>
    <w:p w14:paraId="3C1E8338" w14:textId="3576FD3F" w:rsidR="00520496" w:rsidRPr="00281905" w:rsidRDefault="00520496" w:rsidP="00F81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b/>
          <w:bCs/>
          <w:sz w:val="22"/>
          <w:szCs w:val="32"/>
        </w:rPr>
      </w:pP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 w:rsidRPr="00281905">
        <w:rPr>
          <w:b/>
          <w:bCs/>
          <w:sz w:val="22"/>
          <w:szCs w:val="32"/>
        </w:rPr>
        <w:t>Pour vous-même et tous ceux qui vous sont chers, joyeuses fêtes de Noël et bonne année 2020.</w:t>
      </w:r>
    </w:p>
    <w:p w14:paraId="49B334F1" w14:textId="77777777" w:rsidR="00154FA7" w:rsidRPr="00154FA7" w:rsidRDefault="00431EF5" w:rsidP="00A736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22"/>
        </w:rPr>
      </w:pPr>
      <w:r>
        <w:rPr>
          <w:sz w:val="22"/>
          <w:szCs w:val="32"/>
        </w:rPr>
        <w:tab/>
      </w:r>
      <w:r w:rsidR="00154FA7">
        <w:rPr>
          <w:sz w:val="22"/>
          <w:szCs w:val="22"/>
        </w:rPr>
        <w:tab/>
      </w:r>
      <w:r w:rsidR="00154FA7">
        <w:rPr>
          <w:sz w:val="22"/>
          <w:szCs w:val="22"/>
        </w:rPr>
        <w:tab/>
      </w:r>
    </w:p>
    <w:p w14:paraId="7B02D338" w14:textId="77777777" w:rsidR="00B71B4E" w:rsidRPr="005528AA" w:rsidRDefault="00175A05" w:rsidP="008020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b/>
          <w:sz w:val="2"/>
          <w:szCs w:val="2"/>
        </w:rPr>
        <w:sectPr w:rsidR="00B71B4E" w:rsidRPr="005528AA" w:rsidSect="005528AA">
          <w:headerReference w:type="default" r:id="rId8"/>
          <w:footerReference w:type="default" r:id="rId9"/>
          <w:pgSz w:w="11905" w:h="16837"/>
          <w:pgMar w:top="1985" w:right="706" w:bottom="993" w:left="851" w:header="426" w:footer="720" w:gutter="0"/>
          <w:cols w:space="720"/>
          <w:docGrid w:linePitch="360"/>
        </w:sectPr>
      </w:pPr>
      <w:r>
        <w:rPr>
          <w:sz w:val="22"/>
          <w:szCs w:val="22"/>
        </w:rPr>
        <w:tab/>
      </w:r>
    </w:p>
    <w:p w14:paraId="366E0B19" w14:textId="77777777" w:rsidR="00817037" w:rsidRDefault="00817037" w:rsidP="00EC3E3F">
      <w:pPr>
        <w:pStyle w:val="Corpsdetexte"/>
        <w:rPr>
          <w:color w:val="000000"/>
          <w:sz w:val="16"/>
          <w:szCs w:val="16"/>
        </w:rPr>
      </w:pPr>
    </w:p>
    <w:p w14:paraId="09BE5360" w14:textId="56E67468" w:rsidR="00E71830" w:rsidRPr="008436CF" w:rsidRDefault="00E71830" w:rsidP="00E71830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ÉCLAIRAGE PUBLIC</w:t>
      </w:r>
    </w:p>
    <w:p w14:paraId="59BE9957" w14:textId="000D85DC" w:rsidR="00E71830" w:rsidRPr="004764DA" w:rsidRDefault="00E71830" w:rsidP="009A7A5C">
      <w:pPr>
        <w:pStyle w:val="Corpsdetexte"/>
        <w:ind w:firstLine="709"/>
        <w:rPr>
          <w:color w:val="000000"/>
          <w:sz w:val="12"/>
          <w:szCs w:val="12"/>
        </w:rPr>
      </w:pPr>
    </w:p>
    <w:p w14:paraId="21D507F0" w14:textId="0943CE41" w:rsidR="00E71830" w:rsidRDefault="00E71830" w:rsidP="009A7A5C">
      <w:pPr>
        <w:pStyle w:val="Corpsdetexte"/>
        <w:ind w:firstLine="709"/>
        <w:rPr>
          <w:color w:val="000000"/>
        </w:rPr>
      </w:pPr>
      <w:r w:rsidRPr="00BB0AC5">
        <w:rPr>
          <w:b/>
          <w:bCs/>
          <w:color w:val="000000"/>
        </w:rPr>
        <w:t>La maintenance de l’éclairage public est assuré</w:t>
      </w:r>
      <w:r w:rsidR="00BB0AC5">
        <w:rPr>
          <w:b/>
          <w:bCs/>
          <w:color w:val="000000"/>
        </w:rPr>
        <w:t>e</w:t>
      </w:r>
      <w:r w:rsidRPr="00BB0AC5">
        <w:rPr>
          <w:b/>
          <w:bCs/>
          <w:color w:val="000000"/>
        </w:rPr>
        <w:t xml:space="preserve"> par le Syndicat Départemental d’Electricité et de Gaz</w:t>
      </w:r>
      <w:r w:rsidR="00BB0AC5">
        <w:rPr>
          <w:b/>
          <w:bCs/>
          <w:color w:val="000000"/>
        </w:rPr>
        <w:t xml:space="preserve"> de la Charente</w:t>
      </w:r>
      <w:r>
        <w:rPr>
          <w:color w:val="000000"/>
        </w:rPr>
        <w:t xml:space="preserve"> (SDEG). C’est à lui que la </w:t>
      </w:r>
      <w:r w:rsidR="00BB0AC5">
        <w:rPr>
          <w:color w:val="000000"/>
        </w:rPr>
        <w:t>C</w:t>
      </w:r>
      <w:r>
        <w:rPr>
          <w:color w:val="000000"/>
        </w:rPr>
        <w:t>ommune transmet les signalements de panne ou de disfonctionnement.</w:t>
      </w:r>
    </w:p>
    <w:p w14:paraId="7DD1F941" w14:textId="2FF39111" w:rsidR="00E71830" w:rsidRDefault="00E71830" w:rsidP="009A7A5C">
      <w:pPr>
        <w:pStyle w:val="Corpsdetexte"/>
        <w:ind w:firstLine="709"/>
        <w:rPr>
          <w:color w:val="000000"/>
        </w:rPr>
      </w:pPr>
      <w:r>
        <w:rPr>
          <w:color w:val="000000"/>
        </w:rPr>
        <w:t>Depuis quelques mois</w:t>
      </w:r>
      <w:r w:rsidR="00050F56">
        <w:rPr>
          <w:color w:val="000000"/>
        </w:rPr>
        <w:t>,</w:t>
      </w:r>
      <w:r>
        <w:rPr>
          <w:color w:val="000000"/>
        </w:rPr>
        <w:t xml:space="preserve"> </w:t>
      </w:r>
      <w:r w:rsidR="00050F56" w:rsidRPr="00BB0AC5">
        <w:rPr>
          <w:b/>
          <w:bCs/>
          <w:color w:val="000000"/>
        </w:rPr>
        <w:t>l’absence</w:t>
      </w:r>
      <w:r w:rsidRPr="00BB0AC5">
        <w:rPr>
          <w:b/>
          <w:bCs/>
          <w:color w:val="000000"/>
        </w:rPr>
        <w:t xml:space="preserve"> d’intervenants</w:t>
      </w:r>
      <w:r w:rsidR="00050F56" w:rsidRPr="00BB0AC5">
        <w:rPr>
          <w:b/>
          <w:bCs/>
          <w:color w:val="000000"/>
        </w:rPr>
        <w:t xml:space="preserve"> en nombre </w:t>
      </w:r>
      <w:r w:rsidRPr="00BB0AC5">
        <w:rPr>
          <w:b/>
          <w:bCs/>
          <w:color w:val="000000"/>
        </w:rPr>
        <w:t xml:space="preserve"> suffisant</w:t>
      </w:r>
      <w:r w:rsidR="00BB0AC5">
        <w:rPr>
          <w:color w:val="000000"/>
        </w:rPr>
        <w:t>, c’est-à-dire d’</w:t>
      </w:r>
      <w:r>
        <w:rPr>
          <w:color w:val="000000"/>
        </w:rPr>
        <w:t>entreprise</w:t>
      </w:r>
      <w:r w:rsidR="00050F56">
        <w:rPr>
          <w:color w:val="000000"/>
        </w:rPr>
        <w:t>s</w:t>
      </w:r>
      <w:r>
        <w:rPr>
          <w:color w:val="000000"/>
        </w:rPr>
        <w:t xml:space="preserve"> privées retenues réglementairement </w:t>
      </w:r>
      <w:r w:rsidR="00050F56">
        <w:rPr>
          <w:color w:val="000000"/>
        </w:rPr>
        <w:t>sur</w:t>
      </w:r>
      <w:r>
        <w:rPr>
          <w:color w:val="000000"/>
        </w:rPr>
        <w:t xml:space="preserve"> appel d’offres, </w:t>
      </w:r>
      <w:r w:rsidRPr="00BB0AC5">
        <w:rPr>
          <w:b/>
          <w:bCs/>
          <w:color w:val="000000"/>
        </w:rPr>
        <w:t>rend les délais d’intervention plus longs</w:t>
      </w:r>
      <w:r>
        <w:rPr>
          <w:color w:val="000000"/>
        </w:rPr>
        <w:t>.</w:t>
      </w:r>
    </w:p>
    <w:p w14:paraId="53EAA712" w14:textId="6C1840BE" w:rsidR="00D06836" w:rsidRPr="00D06836" w:rsidRDefault="00D06836" w:rsidP="009A7A5C">
      <w:pPr>
        <w:pStyle w:val="Corpsdetexte"/>
        <w:ind w:firstLine="709"/>
        <w:rPr>
          <w:color w:val="000000"/>
          <w:sz w:val="16"/>
          <w:szCs w:val="16"/>
        </w:rPr>
      </w:pPr>
    </w:p>
    <w:p w14:paraId="17EA2FD6" w14:textId="77777777" w:rsidR="00D06836" w:rsidRPr="008436CF" w:rsidRDefault="00D06836" w:rsidP="00D06836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TRI SÉLECTIF</w:t>
      </w:r>
    </w:p>
    <w:p w14:paraId="0E39D97F" w14:textId="77777777" w:rsidR="00D06836" w:rsidRPr="0032099D" w:rsidRDefault="00D06836" w:rsidP="00D06836">
      <w:pPr>
        <w:pStyle w:val="En-tte"/>
        <w:tabs>
          <w:tab w:val="clear" w:pos="4536"/>
          <w:tab w:val="clear" w:pos="9072"/>
        </w:tabs>
        <w:rPr>
          <w:bCs/>
          <w:sz w:val="12"/>
          <w:szCs w:val="12"/>
        </w:rPr>
      </w:pPr>
    </w:p>
    <w:p w14:paraId="5C598BD1" w14:textId="77777777" w:rsidR="00D06836" w:rsidRDefault="00D06836" w:rsidP="00D06836">
      <w:pPr>
        <w:pStyle w:val="En-tte"/>
        <w:tabs>
          <w:tab w:val="clear" w:pos="4536"/>
          <w:tab w:val="clear" w:pos="9072"/>
        </w:tabs>
        <w:rPr>
          <w:bCs/>
          <w:sz w:val="22"/>
          <w:szCs w:val="16"/>
        </w:rPr>
      </w:pPr>
      <w:r>
        <w:rPr>
          <w:bCs/>
          <w:sz w:val="22"/>
          <w:szCs w:val="16"/>
        </w:rPr>
        <w:tab/>
        <w:t>Prochaines collectes des sacs jaunes (</w:t>
      </w:r>
      <w:r w:rsidRPr="00C75439">
        <w:rPr>
          <w:b/>
          <w:sz w:val="22"/>
          <w:szCs w:val="16"/>
        </w:rPr>
        <w:t>les mettre</w:t>
      </w:r>
      <w:r>
        <w:rPr>
          <w:bCs/>
          <w:sz w:val="22"/>
          <w:szCs w:val="16"/>
        </w:rPr>
        <w:t xml:space="preserve"> </w:t>
      </w:r>
      <w:r w:rsidRPr="00C75439">
        <w:rPr>
          <w:b/>
          <w:sz w:val="22"/>
          <w:szCs w:val="16"/>
        </w:rPr>
        <w:t>la veille au soir après 20 H</w:t>
      </w:r>
      <w:r>
        <w:rPr>
          <w:bCs/>
          <w:sz w:val="22"/>
          <w:szCs w:val="16"/>
        </w:rPr>
        <w:t>) :</w:t>
      </w:r>
    </w:p>
    <w:p w14:paraId="7255B0FB" w14:textId="0E588D91" w:rsidR="00D06836" w:rsidRDefault="00D06836" w:rsidP="00D06836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ind w:left="567"/>
        <w:rPr>
          <w:bCs/>
          <w:sz w:val="22"/>
          <w:szCs w:val="16"/>
        </w:rPr>
      </w:pPr>
      <w:r w:rsidRPr="00945E5E">
        <w:rPr>
          <w:bCs/>
          <w:sz w:val="22"/>
          <w:szCs w:val="16"/>
        </w:rPr>
        <w:t xml:space="preserve">lundi </w:t>
      </w:r>
      <w:r w:rsidR="00E71830">
        <w:rPr>
          <w:bCs/>
          <w:sz w:val="22"/>
          <w:szCs w:val="16"/>
        </w:rPr>
        <w:t>13 janvier</w:t>
      </w:r>
      <w:r w:rsidRPr="00945E5E">
        <w:rPr>
          <w:bCs/>
          <w:sz w:val="22"/>
          <w:szCs w:val="16"/>
        </w:rPr>
        <w:t xml:space="preserve"> </w:t>
      </w:r>
    </w:p>
    <w:p w14:paraId="4FC942EB" w14:textId="6D456044" w:rsidR="00D06836" w:rsidRDefault="00D06836" w:rsidP="00D06836">
      <w:pPr>
        <w:pStyle w:val="En-tte"/>
        <w:numPr>
          <w:ilvl w:val="0"/>
          <w:numId w:val="21"/>
        </w:numPr>
        <w:tabs>
          <w:tab w:val="clear" w:pos="4536"/>
          <w:tab w:val="clear" w:pos="9072"/>
        </w:tabs>
        <w:ind w:left="567"/>
        <w:rPr>
          <w:bCs/>
          <w:sz w:val="22"/>
          <w:szCs w:val="16"/>
        </w:rPr>
      </w:pPr>
      <w:r w:rsidRPr="00945E5E">
        <w:rPr>
          <w:bCs/>
          <w:sz w:val="22"/>
          <w:szCs w:val="16"/>
        </w:rPr>
        <w:t xml:space="preserve">lundi </w:t>
      </w:r>
      <w:r w:rsidR="00E71830">
        <w:rPr>
          <w:bCs/>
          <w:sz w:val="22"/>
          <w:szCs w:val="16"/>
        </w:rPr>
        <w:t>27 janvier</w:t>
      </w:r>
    </w:p>
    <w:p w14:paraId="198B049F" w14:textId="053CFB3E" w:rsidR="00E71830" w:rsidRPr="007F6BFF" w:rsidRDefault="00E71830" w:rsidP="00E71830">
      <w:pPr>
        <w:pStyle w:val="En-tte"/>
        <w:tabs>
          <w:tab w:val="clear" w:pos="4536"/>
          <w:tab w:val="clear" w:pos="9072"/>
        </w:tabs>
        <w:rPr>
          <w:bCs/>
          <w:sz w:val="16"/>
          <w:szCs w:val="16"/>
        </w:rPr>
      </w:pPr>
    </w:p>
    <w:p w14:paraId="0F1FB736" w14:textId="15FD631B" w:rsidR="007F6BFF" w:rsidRPr="008436CF" w:rsidRDefault="007F6BFF" w:rsidP="007F6BFF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DÉCHETTERIE</w:t>
      </w:r>
    </w:p>
    <w:p w14:paraId="0F7F24D6" w14:textId="1640104A" w:rsidR="00E71830" w:rsidRPr="00BB0AC5" w:rsidRDefault="00E71830" w:rsidP="00E71830">
      <w:pPr>
        <w:pStyle w:val="En-tte"/>
        <w:tabs>
          <w:tab w:val="clear" w:pos="4536"/>
          <w:tab w:val="clear" w:pos="9072"/>
        </w:tabs>
        <w:rPr>
          <w:bCs/>
          <w:sz w:val="12"/>
          <w:szCs w:val="12"/>
        </w:rPr>
      </w:pPr>
    </w:p>
    <w:p w14:paraId="32BDB0D7" w14:textId="69E4D11A" w:rsidR="007F6BFF" w:rsidRDefault="007F6BFF" w:rsidP="00E71830">
      <w:pPr>
        <w:pStyle w:val="En-tte"/>
        <w:tabs>
          <w:tab w:val="clear" w:pos="4536"/>
          <w:tab w:val="clear" w:pos="9072"/>
        </w:tabs>
        <w:rPr>
          <w:bCs/>
          <w:sz w:val="22"/>
          <w:szCs w:val="16"/>
        </w:rPr>
      </w:pPr>
      <w:r>
        <w:rPr>
          <w:bCs/>
          <w:sz w:val="22"/>
          <w:szCs w:val="16"/>
        </w:rPr>
        <w:tab/>
        <w:t xml:space="preserve">La </w:t>
      </w:r>
      <w:r w:rsidRPr="00BB0AC5">
        <w:rPr>
          <w:b/>
          <w:sz w:val="22"/>
          <w:szCs w:val="16"/>
        </w:rPr>
        <w:t>déchetterie situé</w:t>
      </w:r>
      <w:r w:rsidR="00BB0AC5" w:rsidRPr="00BB0AC5">
        <w:rPr>
          <w:b/>
          <w:sz w:val="22"/>
          <w:szCs w:val="16"/>
        </w:rPr>
        <w:t>e</w:t>
      </w:r>
      <w:r w:rsidRPr="00BB0AC5">
        <w:rPr>
          <w:b/>
          <w:sz w:val="22"/>
          <w:szCs w:val="16"/>
        </w:rPr>
        <w:t xml:space="preserve"> à C</w:t>
      </w:r>
      <w:r w:rsidR="00BB0AC5" w:rsidRPr="00BB0AC5">
        <w:rPr>
          <w:b/>
          <w:sz w:val="22"/>
          <w:szCs w:val="16"/>
        </w:rPr>
        <w:t>OGNAC</w:t>
      </w:r>
      <w:r>
        <w:rPr>
          <w:bCs/>
          <w:sz w:val="22"/>
          <w:szCs w:val="16"/>
        </w:rPr>
        <w:t xml:space="preserve"> (Montplaisir) est gérée depuis un an par CALITOM</w:t>
      </w:r>
      <w:r w:rsidR="00BB0AC5">
        <w:rPr>
          <w:bCs/>
          <w:sz w:val="22"/>
          <w:szCs w:val="16"/>
        </w:rPr>
        <w:t>, le syndicat départemental d’enlèvement et de traitement des déchets</w:t>
      </w:r>
      <w:r>
        <w:rPr>
          <w:bCs/>
          <w:sz w:val="22"/>
          <w:szCs w:val="16"/>
        </w:rPr>
        <w:t>.</w:t>
      </w:r>
    </w:p>
    <w:p w14:paraId="57905747" w14:textId="7014C71E" w:rsidR="007F6BFF" w:rsidRDefault="007F6BFF" w:rsidP="00E71830">
      <w:pPr>
        <w:pStyle w:val="En-tte"/>
        <w:tabs>
          <w:tab w:val="clear" w:pos="4536"/>
          <w:tab w:val="clear" w:pos="9072"/>
        </w:tabs>
        <w:rPr>
          <w:bCs/>
          <w:sz w:val="22"/>
          <w:szCs w:val="16"/>
        </w:rPr>
      </w:pPr>
      <w:r>
        <w:rPr>
          <w:bCs/>
          <w:sz w:val="22"/>
          <w:szCs w:val="16"/>
        </w:rPr>
        <w:tab/>
        <w:t>Les plages d’ouverture du site</w:t>
      </w:r>
      <w:r w:rsidR="00BB0AC5">
        <w:rPr>
          <w:bCs/>
          <w:sz w:val="22"/>
          <w:szCs w:val="16"/>
        </w:rPr>
        <w:t xml:space="preserve"> de COGNAC</w:t>
      </w:r>
      <w:r>
        <w:rPr>
          <w:bCs/>
          <w:sz w:val="22"/>
          <w:szCs w:val="16"/>
        </w:rPr>
        <w:t xml:space="preserve"> sont augmentées. </w:t>
      </w:r>
      <w:r w:rsidRPr="00BB0AC5">
        <w:rPr>
          <w:b/>
          <w:sz w:val="22"/>
          <w:szCs w:val="16"/>
        </w:rPr>
        <w:t>A compter du 02 janvier</w:t>
      </w:r>
      <w:r w:rsidR="00BB0AC5">
        <w:rPr>
          <w:b/>
          <w:sz w:val="22"/>
          <w:szCs w:val="16"/>
        </w:rPr>
        <w:t>,</w:t>
      </w:r>
      <w:r w:rsidRPr="00BB0AC5">
        <w:rPr>
          <w:b/>
          <w:sz w:val="22"/>
          <w:szCs w:val="16"/>
        </w:rPr>
        <w:t xml:space="preserve"> la déchetterie sera donc également ouverte tous les jeudis de 9 H à 12 H et de 14 H à 18 H</w:t>
      </w:r>
      <w:r>
        <w:rPr>
          <w:bCs/>
          <w:sz w:val="22"/>
          <w:szCs w:val="16"/>
        </w:rPr>
        <w:t>.</w:t>
      </w:r>
    </w:p>
    <w:p w14:paraId="155329F5" w14:textId="71B94D5C" w:rsidR="00BB0AC5" w:rsidRDefault="00BB0AC5" w:rsidP="00E71830">
      <w:pPr>
        <w:pStyle w:val="En-tte"/>
        <w:tabs>
          <w:tab w:val="clear" w:pos="4536"/>
          <w:tab w:val="clear" w:pos="9072"/>
        </w:tabs>
        <w:rPr>
          <w:bCs/>
          <w:sz w:val="22"/>
          <w:szCs w:val="16"/>
        </w:rPr>
      </w:pPr>
    </w:p>
    <w:p w14:paraId="6CD9C518" w14:textId="796B2187" w:rsidR="00BB0AC5" w:rsidRDefault="00BB0AC5" w:rsidP="00E71830">
      <w:pPr>
        <w:pStyle w:val="En-tte"/>
        <w:tabs>
          <w:tab w:val="clear" w:pos="4536"/>
          <w:tab w:val="clear" w:pos="9072"/>
        </w:tabs>
        <w:rPr>
          <w:bCs/>
          <w:sz w:val="22"/>
          <w:szCs w:val="16"/>
        </w:rPr>
      </w:pPr>
    </w:p>
    <w:p w14:paraId="1DF222F8" w14:textId="6D343F5C" w:rsidR="00BB0AC5" w:rsidRPr="00BB0AC5" w:rsidRDefault="00BB0AC5" w:rsidP="00E71830">
      <w:pPr>
        <w:pStyle w:val="En-tte"/>
        <w:tabs>
          <w:tab w:val="clear" w:pos="4536"/>
          <w:tab w:val="clear" w:pos="9072"/>
        </w:tabs>
        <w:rPr>
          <w:bCs/>
          <w:sz w:val="16"/>
          <w:szCs w:val="16"/>
        </w:rPr>
      </w:pPr>
    </w:p>
    <w:p w14:paraId="2D875F8C" w14:textId="4ECEE1CD" w:rsidR="00BB0AC5" w:rsidRPr="008436CF" w:rsidRDefault="00BB0AC5" w:rsidP="00BB0AC5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MAIRIE</w:t>
      </w:r>
    </w:p>
    <w:p w14:paraId="338F8BB8" w14:textId="77777777" w:rsidR="00BB0AC5" w:rsidRPr="006F70A5" w:rsidRDefault="00BB0AC5" w:rsidP="00BB0AC5">
      <w:pPr>
        <w:pStyle w:val="Corpsdetexte"/>
        <w:ind w:firstLine="709"/>
        <w:rPr>
          <w:color w:val="000000"/>
          <w:sz w:val="12"/>
          <w:szCs w:val="12"/>
        </w:rPr>
      </w:pPr>
    </w:p>
    <w:p w14:paraId="24EFCDF1" w14:textId="77777777" w:rsidR="00BB0AC5" w:rsidRDefault="00BB0AC5" w:rsidP="00BB0AC5">
      <w:pPr>
        <w:pStyle w:val="Corpsdetexte"/>
        <w:ind w:firstLine="709"/>
        <w:rPr>
          <w:color w:val="000000"/>
        </w:rPr>
      </w:pPr>
      <w:r>
        <w:rPr>
          <w:color w:val="000000"/>
        </w:rPr>
        <w:t xml:space="preserve">Les services administratifs de la mairie seront </w:t>
      </w:r>
      <w:r w:rsidRPr="00BB0AC5">
        <w:rPr>
          <w:b/>
          <w:bCs/>
          <w:color w:val="000000"/>
        </w:rPr>
        <w:t>fermés du mardi 31 décembre à midi jusqu’au lundi 06 janvier à  9 H</w:t>
      </w:r>
      <w:r>
        <w:rPr>
          <w:color w:val="000000"/>
        </w:rPr>
        <w:t>.</w:t>
      </w:r>
    </w:p>
    <w:p w14:paraId="1EBC5498" w14:textId="079CD44F" w:rsidR="00BB0AC5" w:rsidRDefault="00BB0AC5" w:rsidP="00BB0AC5">
      <w:pPr>
        <w:pStyle w:val="Corpsdetexte"/>
        <w:ind w:firstLine="709"/>
        <w:rPr>
          <w:color w:val="000000"/>
          <w:sz w:val="16"/>
          <w:szCs w:val="16"/>
        </w:rPr>
      </w:pPr>
    </w:p>
    <w:p w14:paraId="32139FF4" w14:textId="42AF3A6C" w:rsidR="00BB0AC5" w:rsidRPr="008436CF" w:rsidRDefault="00BB0AC5" w:rsidP="00BB0AC5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IBERICA</w:t>
      </w:r>
    </w:p>
    <w:p w14:paraId="232DF5E8" w14:textId="61E90253" w:rsidR="00050F56" w:rsidRPr="004764DA" w:rsidRDefault="00050F56" w:rsidP="00E71830">
      <w:pPr>
        <w:pStyle w:val="En-tte"/>
        <w:tabs>
          <w:tab w:val="clear" w:pos="4536"/>
          <w:tab w:val="clear" w:pos="9072"/>
        </w:tabs>
        <w:rPr>
          <w:bCs/>
          <w:sz w:val="12"/>
          <w:szCs w:val="12"/>
        </w:rPr>
      </w:pPr>
    </w:p>
    <w:p w14:paraId="430B14A0" w14:textId="7AE290F2" w:rsidR="00050F56" w:rsidRDefault="00050F56" w:rsidP="00E71830">
      <w:pPr>
        <w:pStyle w:val="En-tte"/>
        <w:tabs>
          <w:tab w:val="clear" w:pos="4536"/>
          <w:tab w:val="clear" w:pos="9072"/>
        </w:tabs>
        <w:rPr>
          <w:bCs/>
          <w:sz w:val="22"/>
          <w:szCs w:val="16"/>
        </w:rPr>
      </w:pPr>
      <w:r>
        <w:rPr>
          <w:bCs/>
          <w:sz w:val="22"/>
          <w:szCs w:val="16"/>
        </w:rPr>
        <w:tab/>
        <w:t>Afin de célébrer la nouvelle année et l’Epiphanie, l’</w:t>
      </w:r>
      <w:proofErr w:type="spellStart"/>
      <w:r>
        <w:rPr>
          <w:bCs/>
          <w:sz w:val="22"/>
          <w:szCs w:val="16"/>
        </w:rPr>
        <w:t>Ibérica</w:t>
      </w:r>
      <w:proofErr w:type="spellEnd"/>
      <w:r>
        <w:rPr>
          <w:bCs/>
          <w:sz w:val="22"/>
          <w:szCs w:val="16"/>
        </w:rPr>
        <w:t xml:space="preserve"> sera </w:t>
      </w:r>
      <w:r w:rsidRPr="00BB0AC5">
        <w:rPr>
          <w:b/>
          <w:sz w:val="22"/>
          <w:szCs w:val="16"/>
        </w:rPr>
        <w:t>exceptionnellement ouvert le dimanche 05 janvier après-midi</w:t>
      </w:r>
      <w:r>
        <w:rPr>
          <w:bCs/>
          <w:sz w:val="22"/>
          <w:szCs w:val="16"/>
        </w:rPr>
        <w:t xml:space="preserve"> (à partir de 15 H).</w:t>
      </w:r>
    </w:p>
    <w:p w14:paraId="60DF96BD" w14:textId="2608BE46" w:rsidR="00050F56" w:rsidRDefault="00050F56" w:rsidP="00E71830">
      <w:pPr>
        <w:pStyle w:val="En-tte"/>
        <w:tabs>
          <w:tab w:val="clear" w:pos="4536"/>
          <w:tab w:val="clear" w:pos="9072"/>
        </w:tabs>
        <w:rPr>
          <w:bCs/>
          <w:sz w:val="22"/>
          <w:szCs w:val="16"/>
        </w:rPr>
      </w:pPr>
      <w:r>
        <w:rPr>
          <w:bCs/>
          <w:sz w:val="22"/>
          <w:szCs w:val="16"/>
        </w:rPr>
        <w:tab/>
        <w:t xml:space="preserve">Vous pourrez y découvrir </w:t>
      </w:r>
      <w:r w:rsidR="0095713B">
        <w:rPr>
          <w:bCs/>
          <w:sz w:val="22"/>
          <w:szCs w:val="16"/>
        </w:rPr>
        <w:t>un</w:t>
      </w:r>
      <w:r>
        <w:rPr>
          <w:bCs/>
          <w:sz w:val="22"/>
          <w:szCs w:val="16"/>
        </w:rPr>
        <w:t xml:space="preserve"> </w:t>
      </w:r>
      <w:r w:rsidRPr="00BB0AC5">
        <w:rPr>
          <w:b/>
          <w:sz w:val="22"/>
          <w:szCs w:val="16"/>
        </w:rPr>
        <w:t xml:space="preserve">grand choix de galettes à emporter </w:t>
      </w:r>
      <w:r w:rsidR="007F6BFF" w:rsidRPr="00BB0AC5">
        <w:rPr>
          <w:b/>
          <w:sz w:val="22"/>
          <w:szCs w:val="16"/>
        </w:rPr>
        <w:t>ou</w:t>
      </w:r>
      <w:r w:rsidRPr="00BB0AC5">
        <w:rPr>
          <w:b/>
          <w:sz w:val="22"/>
          <w:szCs w:val="16"/>
        </w:rPr>
        <w:t xml:space="preserve"> à déguster sur place</w:t>
      </w:r>
      <w:r>
        <w:rPr>
          <w:bCs/>
          <w:sz w:val="22"/>
          <w:szCs w:val="16"/>
        </w:rPr>
        <w:t xml:space="preserve"> autour d’un verre de cidre.</w:t>
      </w:r>
    </w:p>
    <w:p w14:paraId="05C513D1" w14:textId="742FB089" w:rsidR="00050F56" w:rsidRPr="0095713B" w:rsidRDefault="001F5C41" w:rsidP="0095713B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Cs/>
          <w:i/>
          <w:iCs/>
          <w:sz w:val="22"/>
          <w:szCs w:val="16"/>
        </w:rPr>
      </w:pPr>
      <w:r>
        <w:rPr>
          <w:bCs/>
          <w:i/>
          <w:iCs/>
          <w:sz w:val="22"/>
          <w:szCs w:val="16"/>
          <w:u w:val="single"/>
        </w:rPr>
        <w:t>G</w:t>
      </w:r>
      <w:r w:rsidR="00050F56" w:rsidRPr="0095713B">
        <w:rPr>
          <w:bCs/>
          <w:i/>
          <w:iCs/>
          <w:sz w:val="22"/>
          <w:szCs w:val="16"/>
          <w:u w:val="single"/>
        </w:rPr>
        <w:t xml:space="preserve">alette </w:t>
      </w:r>
      <w:r w:rsidR="007F6BFF" w:rsidRPr="0095713B">
        <w:rPr>
          <w:bCs/>
          <w:i/>
          <w:iCs/>
          <w:sz w:val="22"/>
          <w:szCs w:val="16"/>
          <w:u w:val="single"/>
        </w:rPr>
        <w:t>briochée</w:t>
      </w:r>
      <w:r w:rsidR="0095713B">
        <w:rPr>
          <w:bCs/>
          <w:i/>
          <w:iCs/>
          <w:sz w:val="22"/>
          <w:szCs w:val="16"/>
        </w:rPr>
        <w:t xml:space="preserve"> : </w:t>
      </w:r>
      <w:r w:rsidR="007F6BFF" w:rsidRPr="0095713B">
        <w:rPr>
          <w:bCs/>
          <w:i/>
          <w:iCs/>
          <w:sz w:val="22"/>
          <w:szCs w:val="16"/>
        </w:rPr>
        <w:t>7</w:t>
      </w:r>
      <w:r w:rsidR="00050F56" w:rsidRPr="0095713B">
        <w:rPr>
          <w:bCs/>
          <w:i/>
          <w:iCs/>
          <w:sz w:val="22"/>
          <w:szCs w:val="16"/>
        </w:rPr>
        <w:t xml:space="preserve"> €</w:t>
      </w:r>
      <w:r w:rsidR="007F6BFF" w:rsidRPr="0095713B">
        <w:rPr>
          <w:bCs/>
          <w:i/>
          <w:iCs/>
          <w:sz w:val="22"/>
          <w:szCs w:val="16"/>
        </w:rPr>
        <w:t xml:space="preserve"> (4 pers.)</w:t>
      </w:r>
      <w:r w:rsidR="00050F56" w:rsidRPr="0095713B">
        <w:rPr>
          <w:bCs/>
          <w:i/>
          <w:iCs/>
          <w:sz w:val="22"/>
          <w:szCs w:val="16"/>
        </w:rPr>
        <w:t xml:space="preserve">, </w:t>
      </w:r>
      <w:r w:rsidR="007F6BFF" w:rsidRPr="0095713B">
        <w:rPr>
          <w:bCs/>
          <w:i/>
          <w:iCs/>
          <w:sz w:val="22"/>
          <w:szCs w:val="16"/>
        </w:rPr>
        <w:t>9</w:t>
      </w:r>
      <w:r w:rsidR="00050F56" w:rsidRPr="0095713B">
        <w:rPr>
          <w:bCs/>
          <w:i/>
          <w:iCs/>
          <w:sz w:val="22"/>
          <w:szCs w:val="16"/>
        </w:rPr>
        <w:t xml:space="preserve"> €</w:t>
      </w:r>
      <w:r w:rsidR="007F6BFF" w:rsidRPr="0095713B">
        <w:rPr>
          <w:bCs/>
          <w:i/>
          <w:iCs/>
          <w:sz w:val="22"/>
          <w:szCs w:val="16"/>
        </w:rPr>
        <w:t xml:space="preserve"> (6 pers)</w:t>
      </w:r>
      <w:r w:rsidR="00050F56" w:rsidRPr="0095713B">
        <w:rPr>
          <w:bCs/>
          <w:i/>
          <w:iCs/>
          <w:sz w:val="22"/>
          <w:szCs w:val="16"/>
        </w:rPr>
        <w:t xml:space="preserve">, </w:t>
      </w:r>
      <w:r w:rsidR="007F6BFF" w:rsidRPr="0095713B">
        <w:rPr>
          <w:bCs/>
          <w:i/>
          <w:iCs/>
          <w:sz w:val="22"/>
          <w:szCs w:val="16"/>
        </w:rPr>
        <w:t xml:space="preserve">2 € </w:t>
      </w:r>
      <w:r w:rsidR="00050F56" w:rsidRPr="0095713B">
        <w:rPr>
          <w:bCs/>
          <w:i/>
          <w:iCs/>
          <w:sz w:val="22"/>
          <w:szCs w:val="16"/>
        </w:rPr>
        <w:t xml:space="preserve">la part </w:t>
      </w:r>
      <w:r>
        <w:rPr>
          <w:bCs/>
          <w:i/>
          <w:iCs/>
          <w:sz w:val="22"/>
          <w:szCs w:val="16"/>
          <w:u w:val="single"/>
        </w:rPr>
        <w:t>G</w:t>
      </w:r>
      <w:r w:rsidR="007F6BFF" w:rsidRPr="0095713B">
        <w:rPr>
          <w:bCs/>
          <w:i/>
          <w:iCs/>
          <w:sz w:val="22"/>
          <w:szCs w:val="16"/>
          <w:u w:val="single"/>
        </w:rPr>
        <w:t>alette frangipane</w:t>
      </w:r>
      <w:r w:rsidR="0095713B">
        <w:rPr>
          <w:bCs/>
          <w:i/>
          <w:iCs/>
          <w:sz w:val="22"/>
          <w:szCs w:val="16"/>
        </w:rPr>
        <w:t xml:space="preserve"> : </w:t>
      </w:r>
      <w:r w:rsidR="007F6BFF" w:rsidRPr="0095713B">
        <w:rPr>
          <w:bCs/>
          <w:i/>
          <w:iCs/>
          <w:sz w:val="22"/>
          <w:szCs w:val="16"/>
        </w:rPr>
        <w:t>9 € (4 pers.), 13 € (6 pers.)</w:t>
      </w:r>
      <w:r w:rsidR="0095713B">
        <w:rPr>
          <w:bCs/>
          <w:i/>
          <w:iCs/>
          <w:sz w:val="22"/>
          <w:szCs w:val="16"/>
        </w:rPr>
        <w:t xml:space="preserve">, </w:t>
      </w:r>
      <w:r w:rsidR="007F6BFF" w:rsidRPr="0095713B">
        <w:rPr>
          <w:bCs/>
          <w:i/>
          <w:iCs/>
          <w:sz w:val="22"/>
          <w:szCs w:val="16"/>
        </w:rPr>
        <w:t>2,50 € la part</w:t>
      </w:r>
    </w:p>
    <w:p w14:paraId="41D18B2A" w14:textId="77777777" w:rsidR="00BB0AC5" w:rsidRDefault="00BB0AC5" w:rsidP="00E71830">
      <w:pPr>
        <w:pStyle w:val="En-tte"/>
        <w:tabs>
          <w:tab w:val="clear" w:pos="4536"/>
          <w:tab w:val="clear" w:pos="9072"/>
        </w:tabs>
        <w:rPr>
          <w:bCs/>
          <w:sz w:val="16"/>
          <w:szCs w:val="16"/>
        </w:rPr>
      </w:pPr>
    </w:p>
    <w:p w14:paraId="36EDA407" w14:textId="4739E69B" w:rsidR="00BB0AC5" w:rsidRPr="008436CF" w:rsidRDefault="00BB0AC5" w:rsidP="00BB0AC5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JUMELAGE</w:t>
      </w:r>
    </w:p>
    <w:p w14:paraId="2568F859" w14:textId="77777777" w:rsidR="00D06836" w:rsidRPr="00C1144D" w:rsidRDefault="00D06836" w:rsidP="00D06836">
      <w:pPr>
        <w:pStyle w:val="Corpsdetexte"/>
        <w:ind w:firstLine="709"/>
        <w:rPr>
          <w:color w:val="000000"/>
          <w:sz w:val="12"/>
          <w:szCs w:val="12"/>
        </w:rPr>
      </w:pPr>
    </w:p>
    <w:p w14:paraId="3B6DDB03" w14:textId="6095FB58" w:rsidR="00D06836" w:rsidRDefault="00E71830" w:rsidP="00D06836">
      <w:pPr>
        <w:pStyle w:val="Corpsdetexte"/>
        <w:ind w:firstLine="709"/>
        <w:rPr>
          <w:color w:val="000000"/>
        </w:rPr>
      </w:pPr>
      <w:r>
        <w:rPr>
          <w:color w:val="000000"/>
        </w:rPr>
        <w:t xml:space="preserve">Le </w:t>
      </w:r>
      <w:r w:rsidRPr="00B472F4">
        <w:rPr>
          <w:b/>
          <w:bCs/>
          <w:color w:val="000000"/>
        </w:rPr>
        <w:t>08 janvier à 20 H 30</w:t>
      </w:r>
      <w:r>
        <w:rPr>
          <w:color w:val="000000"/>
        </w:rPr>
        <w:t xml:space="preserve"> le Comité de jumelage convoque son assemblée générale à la salle des fêtes de </w:t>
      </w:r>
      <w:proofErr w:type="spellStart"/>
      <w:r>
        <w:rPr>
          <w:color w:val="000000"/>
        </w:rPr>
        <w:t>Louzac</w:t>
      </w:r>
      <w:proofErr w:type="spellEnd"/>
      <w:r>
        <w:rPr>
          <w:color w:val="000000"/>
        </w:rPr>
        <w:t>.</w:t>
      </w:r>
    </w:p>
    <w:p w14:paraId="74D854D4" w14:textId="2E8AEA61" w:rsidR="00E71830" w:rsidRDefault="00E71830" w:rsidP="00D06836">
      <w:pPr>
        <w:pStyle w:val="Corpsdetexte"/>
        <w:ind w:firstLine="709"/>
        <w:rPr>
          <w:color w:val="000000"/>
        </w:rPr>
      </w:pPr>
      <w:r>
        <w:rPr>
          <w:color w:val="000000"/>
        </w:rPr>
        <w:t>Depuis plus de vingt ans, cette association a cré</w:t>
      </w:r>
      <w:r w:rsidR="00050F56">
        <w:rPr>
          <w:color w:val="000000"/>
        </w:rPr>
        <w:t>ée</w:t>
      </w:r>
      <w:r>
        <w:rPr>
          <w:color w:val="000000"/>
        </w:rPr>
        <w:t xml:space="preserve"> des liens avec les habitants de VILLERET en Suisse.</w:t>
      </w:r>
    </w:p>
    <w:p w14:paraId="2FCB7884" w14:textId="2C030721" w:rsidR="00050F56" w:rsidRPr="00B472F4" w:rsidRDefault="00E71830" w:rsidP="00D06836">
      <w:pPr>
        <w:pStyle w:val="Corpsdetexte"/>
        <w:ind w:firstLine="709"/>
        <w:rPr>
          <w:i/>
          <w:iCs/>
          <w:color w:val="000000"/>
        </w:rPr>
      </w:pPr>
      <w:r w:rsidRPr="00B472F4">
        <w:rPr>
          <w:b/>
          <w:bCs/>
          <w:color w:val="000000"/>
        </w:rPr>
        <w:t xml:space="preserve">Toute personne intéressée </w:t>
      </w:r>
      <w:r w:rsidR="009F00AC" w:rsidRPr="00B472F4">
        <w:rPr>
          <w:b/>
          <w:bCs/>
          <w:color w:val="000000"/>
        </w:rPr>
        <w:t xml:space="preserve">pour accueillir une famille de VILLERET ou se rendre en Suisse </w:t>
      </w:r>
      <w:r w:rsidRPr="00B472F4">
        <w:rPr>
          <w:b/>
          <w:bCs/>
          <w:color w:val="000000"/>
        </w:rPr>
        <w:t>est la bienvenue à cette réunion.</w:t>
      </w:r>
      <w:r w:rsidR="00B472F4">
        <w:rPr>
          <w:b/>
          <w:bCs/>
          <w:color w:val="000000"/>
        </w:rPr>
        <w:t xml:space="preserve"> </w:t>
      </w:r>
      <w:r w:rsidR="00B472F4" w:rsidRPr="00B472F4">
        <w:rPr>
          <w:b/>
          <w:bCs/>
          <w:i/>
          <w:iCs/>
          <w:color w:val="000000"/>
        </w:rPr>
        <w:t>(</w:t>
      </w:r>
      <w:r w:rsidR="00050F56" w:rsidRPr="00B472F4">
        <w:rPr>
          <w:i/>
          <w:iCs/>
          <w:color w:val="000000"/>
        </w:rPr>
        <w:t xml:space="preserve">Pour tout renseignement : </w:t>
      </w:r>
      <w:r w:rsidR="00050F56" w:rsidRPr="00B472F4">
        <w:rPr>
          <w:i/>
          <w:iCs/>
        </w:rPr>
        <w:sym w:font="Wingdings" w:char="F028"/>
      </w:r>
      <w:r w:rsidR="00050F56" w:rsidRPr="00B472F4">
        <w:rPr>
          <w:i/>
          <w:iCs/>
        </w:rPr>
        <w:t xml:space="preserve"> </w:t>
      </w:r>
      <w:r w:rsidR="00050F56" w:rsidRPr="00B472F4">
        <w:rPr>
          <w:i/>
          <w:iCs/>
          <w:color w:val="000000"/>
        </w:rPr>
        <w:t>05.45.82.50.72</w:t>
      </w:r>
      <w:r w:rsidR="00B472F4" w:rsidRPr="00B472F4">
        <w:rPr>
          <w:i/>
          <w:iCs/>
          <w:color w:val="000000"/>
        </w:rPr>
        <w:t>)</w:t>
      </w:r>
    </w:p>
    <w:p w14:paraId="3D139214" w14:textId="5C438F5F" w:rsidR="00E71830" w:rsidRDefault="00E71830" w:rsidP="00D06836">
      <w:pPr>
        <w:pStyle w:val="Corpsdetexte"/>
        <w:ind w:firstLine="709"/>
        <w:rPr>
          <w:color w:val="000000"/>
        </w:rPr>
      </w:pPr>
    </w:p>
    <w:p w14:paraId="26E0054E" w14:textId="7B385A59" w:rsidR="00520496" w:rsidRDefault="00520496" w:rsidP="00D06836">
      <w:pPr>
        <w:pStyle w:val="Corpsdetexte"/>
        <w:ind w:firstLine="709"/>
        <w:rPr>
          <w:color w:val="000000"/>
        </w:rPr>
      </w:pPr>
    </w:p>
    <w:p w14:paraId="334F9042" w14:textId="77777777" w:rsidR="00D4430E" w:rsidRPr="00635EBB" w:rsidRDefault="00E56D3B" w:rsidP="00D4430E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bookmarkStart w:id="0" w:name="_GoBack"/>
      <w:bookmarkEnd w:id="0"/>
      <w:r w:rsidRPr="00635EBB">
        <w:rPr>
          <w:sz w:val="22"/>
          <w:szCs w:val="22"/>
        </w:rPr>
        <w:lastRenderedPageBreak/>
        <w:t>A</w:t>
      </w:r>
      <w:r w:rsidR="00D4430E" w:rsidRPr="00635EBB">
        <w:rPr>
          <w:sz w:val="22"/>
          <w:szCs w:val="22"/>
        </w:rPr>
        <w:t>GENDA</w:t>
      </w:r>
    </w:p>
    <w:p w14:paraId="0E5E04C1" w14:textId="77777777" w:rsidR="00ED4DBB" w:rsidRDefault="00ED4DBB" w:rsidP="00ED4DBB">
      <w:pPr>
        <w:pStyle w:val="Corpsdetexte"/>
        <w:rPr>
          <w:sz w:val="12"/>
          <w:szCs w:val="12"/>
        </w:rPr>
      </w:pPr>
    </w:p>
    <w:p w14:paraId="47E90C3F" w14:textId="3F0AF699" w:rsidR="005C2990" w:rsidRPr="00635EBB" w:rsidRDefault="00E71830" w:rsidP="005C2990">
      <w:pPr>
        <w:pStyle w:val="Corpsdetexte"/>
        <w:shd w:val="clear" w:color="auto" w:fill="D9D9D9" w:themeFill="background1" w:themeFillShade="D9"/>
        <w:jc w:val="left"/>
        <w:rPr>
          <w:sz w:val="16"/>
          <w:szCs w:val="16"/>
        </w:rPr>
      </w:pPr>
      <w:r>
        <w:rPr>
          <w:b/>
        </w:rPr>
        <w:t>BIBLIOTH</w:t>
      </w:r>
      <w:r w:rsidR="00971B6A">
        <w:rPr>
          <w:b/>
        </w:rPr>
        <w:t>È</w:t>
      </w:r>
      <w:r>
        <w:rPr>
          <w:b/>
        </w:rPr>
        <w:t>QUE MUNICIPALE</w:t>
      </w:r>
    </w:p>
    <w:p w14:paraId="5287A633" w14:textId="6F57D891" w:rsidR="005C2990" w:rsidRPr="005C2990" w:rsidRDefault="00F65B88" w:rsidP="00ED4DBB">
      <w:pPr>
        <w:pStyle w:val="Corpsdetexte"/>
        <w:rPr>
          <w:u w:val="single"/>
        </w:rPr>
      </w:pPr>
      <w:r>
        <w:rPr>
          <w:u w:val="single"/>
        </w:rPr>
        <w:t xml:space="preserve">Lundi </w:t>
      </w:r>
      <w:r w:rsidR="00E71830">
        <w:rPr>
          <w:u w:val="single"/>
        </w:rPr>
        <w:t>06 janvier</w:t>
      </w:r>
      <w:r w:rsidR="00E71830" w:rsidRPr="00971B6A">
        <w:t xml:space="preserve">   </w:t>
      </w:r>
      <w:r w:rsidR="005C2990" w:rsidRPr="00971B6A">
        <w:t xml:space="preserve">  </w:t>
      </w:r>
      <w:r w:rsidR="005C2990" w:rsidRPr="005C2990">
        <w:t xml:space="preserve">                                          </w:t>
      </w:r>
      <w:r>
        <w:t xml:space="preserve"> </w:t>
      </w:r>
      <w:r w:rsidR="0044756C">
        <w:t>1</w:t>
      </w:r>
      <w:r w:rsidR="00E71830">
        <w:t>4</w:t>
      </w:r>
      <w:r w:rsidR="005C2990" w:rsidRPr="005C2990">
        <w:t xml:space="preserve"> H </w:t>
      </w:r>
      <w:r w:rsidR="00E71830">
        <w:t>0</w:t>
      </w:r>
      <w:r w:rsidR="005C2990" w:rsidRPr="005C2990">
        <w:t>0</w:t>
      </w:r>
    </w:p>
    <w:p w14:paraId="4B46E1AE" w14:textId="7C94F355" w:rsidR="005C2990" w:rsidRPr="005C2990" w:rsidRDefault="00E71830" w:rsidP="00ED4DBB">
      <w:pPr>
        <w:pStyle w:val="Corpsdetexte"/>
      </w:pPr>
      <w:r>
        <w:t>Réouverture au public</w:t>
      </w:r>
    </w:p>
    <w:p w14:paraId="1C2D06A3" w14:textId="79480E58" w:rsidR="00DB7B99" w:rsidRPr="00770D76" w:rsidRDefault="00DB7B99" w:rsidP="00DB7B99">
      <w:pPr>
        <w:pStyle w:val="Corpsdetexte"/>
        <w:rPr>
          <w:sz w:val="8"/>
          <w:szCs w:val="8"/>
        </w:rPr>
      </w:pPr>
    </w:p>
    <w:p w14:paraId="655346D4" w14:textId="46D12AD3" w:rsidR="00E71830" w:rsidRDefault="00E71830" w:rsidP="00DB7B99">
      <w:pPr>
        <w:pStyle w:val="Corpsdetexte"/>
        <w:rPr>
          <w:sz w:val="4"/>
          <w:szCs w:val="4"/>
        </w:rPr>
      </w:pPr>
    </w:p>
    <w:p w14:paraId="6AD3410E" w14:textId="70DEBF94" w:rsidR="00E71830" w:rsidRPr="00635EBB" w:rsidRDefault="00971B6A" w:rsidP="00E71830">
      <w:pPr>
        <w:pStyle w:val="Corpsdetexte"/>
        <w:shd w:val="clear" w:color="auto" w:fill="D9D9D9" w:themeFill="background1" w:themeFillShade="D9"/>
        <w:jc w:val="left"/>
        <w:rPr>
          <w:sz w:val="16"/>
          <w:szCs w:val="16"/>
        </w:rPr>
      </w:pPr>
      <w:r>
        <w:rPr>
          <w:b/>
        </w:rPr>
        <w:t>JUMELAGE</w:t>
      </w:r>
    </w:p>
    <w:p w14:paraId="00FCDF06" w14:textId="19481182" w:rsidR="00E71830" w:rsidRPr="00971B6A" w:rsidRDefault="00971B6A" w:rsidP="00DB7B99">
      <w:pPr>
        <w:pStyle w:val="Corpsdetexte"/>
        <w:rPr>
          <w:u w:val="single"/>
        </w:rPr>
      </w:pPr>
      <w:r w:rsidRPr="00971B6A">
        <w:rPr>
          <w:u w:val="single"/>
        </w:rPr>
        <w:t>Mercredi 08 janvier</w:t>
      </w:r>
      <w:r w:rsidRPr="00971B6A">
        <w:t xml:space="preserve">                                            20 H 30</w:t>
      </w:r>
    </w:p>
    <w:p w14:paraId="4BDB0C20" w14:textId="2D6D137C" w:rsidR="00E71830" w:rsidRDefault="00E71830" w:rsidP="00DB7B99">
      <w:pPr>
        <w:pStyle w:val="Corpsdetexte"/>
        <w:rPr>
          <w:sz w:val="4"/>
          <w:szCs w:val="4"/>
        </w:rPr>
      </w:pPr>
    </w:p>
    <w:p w14:paraId="54867ED3" w14:textId="3B3BD554" w:rsidR="00E71830" w:rsidRDefault="00971B6A" w:rsidP="00DB7B99">
      <w:pPr>
        <w:pStyle w:val="Corpsdetexte"/>
      </w:pPr>
      <w:r w:rsidRPr="00971B6A">
        <w:t>Assemblée Générale du Comité de Jumelage</w:t>
      </w:r>
    </w:p>
    <w:p w14:paraId="0173C54C" w14:textId="177DD829" w:rsidR="00971B6A" w:rsidRDefault="00971B6A" w:rsidP="00DB7B99">
      <w:pPr>
        <w:pStyle w:val="Corpsdetexte"/>
      </w:pPr>
      <w:r>
        <w:t xml:space="preserve">à la salle des fêtes de </w:t>
      </w:r>
      <w:proofErr w:type="spellStart"/>
      <w:r>
        <w:t>Louzac</w:t>
      </w:r>
      <w:proofErr w:type="spellEnd"/>
    </w:p>
    <w:p w14:paraId="51DA492D" w14:textId="77777777" w:rsidR="00770D76" w:rsidRPr="00770D76" w:rsidRDefault="00770D76" w:rsidP="00DB7B99">
      <w:pPr>
        <w:pStyle w:val="Corpsdetexte"/>
        <w:rPr>
          <w:sz w:val="8"/>
          <w:szCs w:val="8"/>
        </w:rPr>
      </w:pPr>
    </w:p>
    <w:p w14:paraId="5BA650E4" w14:textId="7C404825" w:rsidR="00971B6A" w:rsidRPr="00635EBB" w:rsidRDefault="00971B6A" w:rsidP="00971B6A">
      <w:pPr>
        <w:pStyle w:val="Corpsdetexte"/>
        <w:shd w:val="clear" w:color="auto" w:fill="D9D9D9" w:themeFill="background1" w:themeFillShade="D9"/>
        <w:jc w:val="left"/>
        <w:rPr>
          <w:sz w:val="16"/>
          <w:szCs w:val="16"/>
        </w:rPr>
      </w:pPr>
      <w:r>
        <w:rPr>
          <w:b/>
        </w:rPr>
        <w:t>THÉÂTRE</w:t>
      </w:r>
    </w:p>
    <w:p w14:paraId="414E2EBB" w14:textId="70249A34" w:rsidR="00971B6A" w:rsidRDefault="00971B6A" w:rsidP="00DB7B99">
      <w:pPr>
        <w:pStyle w:val="Corpsdetexte"/>
      </w:pPr>
      <w:r w:rsidRPr="00971B6A">
        <w:rPr>
          <w:u w:val="single"/>
        </w:rPr>
        <w:t>Samedi 18 janvier</w:t>
      </w:r>
      <w:r>
        <w:t xml:space="preserve">                                             20 H 30</w:t>
      </w:r>
    </w:p>
    <w:p w14:paraId="5F98B7AB" w14:textId="5141E88D" w:rsidR="00971B6A" w:rsidRDefault="00971B6A" w:rsidP="00DB7B99">
      <w:pPr>
        <w:pStyle w:val="Corpsdetexte"/>
      </w:pPr>
      <w:r>
        <w:t xml:space="preserve">Représentation à </w:t>
      </w:r>
      <w:proofErr w:type="spellStart"/>
      <w:r>
        <w:t>Louzac</w:t>
      </w:r>
      <w:proofErr w:type="spellEnd"/>
      <w:r>
        <w:t xml:space="preserve"> Saint André (salle de l’école primaire)</w:t>
      </w:r>
      <w:r w:rsidR="00D47D42">
        <w:t xml:space="preserve"> - </w:t>
      </w:r>
      <w:r>
        <w:t xml:space="preserve">Réservations : </w:t>
      </w:r>
      <w:r>
        <w:sym w:font="Wingdings" w:char="F028"/>
      </w:r>
      <w:r>
        <w:t xml:space="preserve"> 06.58.75.45.57</w:t>
      </w:r>
    </w:p>
    <w:p w14:paraId="68834A7A" w14:textId="77777777" w:rsidR="00D47D42" w:rsidRPr="00D47D42" w:rsidRDefault="00D47D42" w:rsidP="00DB7B99">
      <w:pPr>
        <w:pStyle w:val="Corpsdetexte"/>
        <w:rPr>
          <w:sz w:val="8"/>
          <w:szCs w:val="8"/>
        </w:rPr>
      </w:pPr>
    </w:p>
    <w:p w14:paraId="10752195" w14:textId="2E0962AA" w:rsidR="00971B6A" w:rsidRDefault="00971B6A" w:rsidP="00971B6A">
      <w:pPr>
        <w:pStyle w:val="Corpsdetexte"/>
      </w:pPr>
      <w:r>
        <w:rPr>
          <w:u w:val="single"/>
        </w:rPr>
        <w:t>Vendredi 24</w:t>
      </w:r>
      <w:r w:rsidRPr="00971B6A">
        <w:rPr>
          <w:u w:val="single"/>
        </w:rPr>
        <w:t xml:space="preserve"> janvier</w:t>
      </w:r>
      <w:r>
        <w:t xml:space="preserve">                                            20 H 30</w:t>
      </w:r>
    </w:p>
    <w:p w14:paraId="7895FC36" w14:textId="6FDF4580" w:rsidR="00971B6A" w:rsidRDefault="00971B6A" w:rsidP="00971B6A">
      <w:pPr>
        <w:pStyle w:val="Corpsdetexte"/>
      </w:pPr>
      <w:r>
        <w:t>Représentation à Mérignac (salle des fêtes)</w:t>
      </w:r>
    </w:p>
    <w:p w14:paraId="2CF98E77" w14:textId="15AA4F7A" w:rsidR="00971B6A" w:rsidRDefault="00971B6A" w:rsidP="00971B6A">
      <w:pPr>
        <w:pStyle w:val="Corpsdetexte"/>
      </w:pPr>
      <w:r>
        <w:t xml:space="preserve">Réservations : </w:t>
      </w:r>
      <w:r>
        <w:sym w:font="Wingdings" w:char="F028"/>
      </w:r>
      <w:r>
        <w:t xml:space="preserve"> 06.82.36.06.69</w:t>
      </w:r>
    </w:p>
    <w:p w14:paraId="41B7A68E" w14:textId="77777777" w:rsidR="00770D76" w:rsidRPr="00770D76" w:rsidRDefault="00770D76" w:rsidP="00971B6A">
      <w:pPr>
        <w:pStyle w:val="Corpsdetexte"/>
        <w:rPr>
          <w:sz w:val="8"/>
          <w:szCs w:val="8"/>
        </w:rPr>
      </w:pPr>
    </w:p>
    <w:p w14:paraId="28AB55CA" w14:textId="2FD364DC" w:rsidR="00971B6A" w:rsidRDefault="00971B6A" w:rsidP="00971B6A">
      <w:pPr>
        <w:pStyle w:val="Corpsdetexte"/>
      </w:pPr>
      <w:r>
        <w:rPr>
          <w:u w:val="single"/>
        </w:rPr>
        <w:t>Samedi 25</w:t>
      </w:r>
      <w:r w:rsidRPr="00971B6A">
        <w:rPr>
          <w:u w:val="single"/>
        </w:rPr>
        <w:t xml:space="preserve"> janvier</w:t>
      </w:r>
      <w:r>
        <w:t xml:space="preserve">                                              20 H 30</w:t>
      </w:r>
    </w:p>
    <w:p w14:paraId="5006F92E" w14:textId="568D443D" w:rsidR="00971B6A" w:rsidRDefault="00971B6A" w:rsidP="00971B6A">
      <w:pPr>
        <w:pStyle w:val="Corpsdetexte"/>
      </w:pPr>
      <w:r>
        <w:t xml:space="preserve">Représentation à Linars (salle </w:t>
      </w:r>
      <w:r w:rsidR="0020665C">
        <w:t xml:space="preserve"> Julien </w:t>
      </w:r>
      <w:r>
        <w:t>Gimenez)</w:t>
      </w:r>
    </w:p>
    <w:p w14:paraId="36922889" w14:textId="3D7D6802" w:rsidR="00971B6A" w:rsidRDefault="00971B6A" w:rsidP="00971B6A">
      <w:pPr>
        <w:pStyle w:val="Corpsdetexte"/>
      </w:pPr>
      <w:r>
        <w:t xml:space="preserve">Réservations : </w:t>
      </w:r>
      <w:r>
        <w:sym w:font="Wingdings" w:char="F028"/>
      </w:r>
      <w:r>
        <w:t xml:space="preserve"> 06.58.75.45.57</w:t>
      </w:r>
    </w:p>
    <w:p w14:paraId="0F0BE713" w14:textId="77777777" w:rsidR="00770D76" w:rsidRPr="00770D76" w:rsidRDefault="00770D76" w:rsidP="00971B6A">
      <w:pPr>
        <w:pStyle w:val="Corpsdetexte"/>
        <w:rPr>
          <w:sz w:val="8"/>
          <w:szCs w:val="8"/>
        </w:rPr>
      </w:pPr>
    </w:p>
    <w:p w14:paraId="111BB956" w14:textId="3153136C" w:rsidR="00971B6A" w:rsidRDefault="00971B6A" w:rsidP="00971B6A">
      <w:pPr>
        <w:pStyle w:val="Corpsdetexte"/>
      </w:pPr>
      <w:r>
        <w:rPr>
          <w:u w:val="single"/>
        </w:rPr>
        <w:t>Vendredi 31 janvier</w:t>
      </w:r>
      <w:r>
        <w:t xml:space="preserve">                                            20 H 30</w:t>
      </w:r>
    </w:p>
    <w:p w14:paraId="6FA1E052" w14:textId="58BBF8AA" w:rsidR="00971B6A" w:rsidRDefault="00971B6A" w:rsidP="00971B6A">
      <w:pPr>
        <w:pStyle w:val="Corpsdetexte"/>
      </w:pPr>
      <w:r>
        <w:t>Représentation à Cherves Richemont (L’A</w:t>
      </w:r>
      <w:r w:rsidR="0020665C">
        <w:t>baca</w:t>
      </w:r>
      <w:r>
        <w:t>)</w:t>
      </w:r>
    </w:p>
    <w:p w14:paraId="30279FF4" w14:textId="77777777" w:rsidR="00971B6A" w:rsidRDefault="00971B6A" w:rsidP="00971B6A">
      <w:pPr>
        <w:pStyle w:val="Corpsdetexte"/>
      </w:pPr>
      <w:r>
        <w:t xml:space="preserve">Réservations : </w:t>
      </w:r>
      <w:r>
        <w:sym w:font="Wingdings" w:char="F028"/>
      </w:r>
      <w:r>
        <w:t xml:space="preserve"> 06.58.75.45.57</w:t>
      </w:r>
    </w:p>
    <w:p w14:paraId="5F72D715" w14:textId="53B22DF3" w:rsidR="00E71830" w:rsidRPr="00770D76" w:rsidRDefault="00E71830" w:rsidP="00DB7B99">
      <w:pPr>
        <w:pStyle w:val="Corpsdetexte"/>
        <w:rPr>
          <w:sz w:val="8"/>
          <w:szCs w:val="8"/>
        </w:rPr>
      </w:pPr>
    </w:p>
    <w:p w14:paraId="424ECB67" w14:textId="4B1D3F14" w:rsidR="00971B6A" w:rsidRDefault="00971B6A" w:rsidP="00971B6A">
      <w:pPr>
        <w:pStyle w:val="Corpsdetexte"/>
      </w:pPr>
      <w:r>
        <w:rPr>
          <w:u w:val="single"/>
        </w:rPr>
        <w:t>Samedi 1</w:t>
      </w:r>
      <w:r w:rsidRPr="00971B6A">
        <w:rPr>
          <w:u w:val="single"/>
          <w:vertAlign w:val="superscript"/>
        </w:rPr>
        <w:t>er</w:t>
      </w:r>
      <w:r>
        <w:rPr>
          <w:u w:val="single"/>
        </w:rPr>
        <w:t xml:space="preserve"> février</w:t>
      </w:r>
      <w:r>
        <w:t xml:space="preserve">                                            20 H 30</w:t>
      </w:r>
    </w:p>
    <w:p w14:paraId="63DE0BDA" w14:textId="0E393985" w:rsidR="00971B6A" w:rsidRDefault="00971B6A" w:rsidP="00971B6A">
      <w:pPr>
        <w:pStyle w:val="Corpsdetexte"/>
      </w:pPr>
      <w:r>
        <w:t xml:space="preserve">Représentation à </w:t>
      </w:r>
      <w:r w:rsidR="0020665C">
        <w:t>Saint Même les Carrières (salle</w:t>
      </w:r>
    </w:p>
    <w:p w14:paraId="58799771" w14:textId="260090DD" w:rsidR="00971B6A" w:rsidRDefault="0020665C" w:rsidP="00971B6A">
      <w:pPr>
        <w:pStyle w:val="Corpsdetexte"/>
      </w:pPr>
      <w:r>
        <w:t xml:space="preserve">des fêtes) -  </w:t>
      </w:r>
      <w:r w:rsidR="00971B6A">
        <w:t xml:space="preserve">Réservations : </w:t>
      </w:r>
      <w:r w:rsidR="00971B6A">
        <w:sym w:font="Wingdings" w:char="F028"/>
      </w:r>
      <w:r w:rsidR="00971B6A">
        <w:t xml:space="preserve"> 06.58.75.45.57</w:t>
      </w:r>
    </w:p>
    <w:p w14:paraId="35018CA8" w14:textId="51C7F7F5" w:rsidR="00770D76" w:rsidRDefault="00770D76" w:rsidP="00971B6A">
      <w:pPr>
        <w:pStyle w:val="Corpsdetexte"/>
        <w:rPr>
          <w:sz w:val="16"/>
          <w:szCs w:val="16"/>
        </w:rPr>
      </w:pPr>
    </w:p>
    <w:p w14:paraId="7B79A624" w14:textId="4E823819" w:rsidR="0073203C" w:rsidRPr="008436CF" w:rsidRDefault="0073203C" w:rsidP="0073203C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PAROISSE</w:t>
      </w:r>
    </w:p>
    <w:p w14:paraId="13DD1FF5" w14:textId="77777777" w:rsidR="00DB7B99" w:rsidRPr="00DB7B99" w:rsidRDefault="00DB7B99" w:rsidP="00DB7B99">
      <w:pPr>
        <w:pStyle w:val="Sous-titre"/>
        <w:rPr>
          <w:sz w:val="12"/>
          <w:szCs w:val="12"/>
        </w:rPr>
      </w:pPr>
    </w:p>
    <w:p w14:paraId="251FAFE1" w14:textId="052B89E7" w:rsidR="00AD5A88" w:rsidRPr="00A4536F" w:rsidRDefault="00DE3CB2" w:rsidP="00802895">
      <w:pPr>
        <w:pStyle w:val="Corpsdetexte"/>
      </w:pPr>
      <w:r>
        <w:tab/>
      </w:r>
      <w:r w:rsidR="00A4536F" w:rsidRPr="00A4536F">
        <w:t>Pas de messe en décembre</w:t>
      </w:r>
    </w:p>
    <w:p w14:paraId="184A305B" w14:textId="77777777" w:rsidR="00A4536F" w:rsidRPr="00AD5A88" w:rsidRDefault="00A4536F" w:rsidP="00802895">
      <w:pPr>
        <w:pStyle w:val="Corpsdetexte"/>
        <w:rPr>
          <w:sz w:val="16"/>
          <w:szCs w:val="16"/>
        </w:rPr>
      </w:pPr>
    </w:p>
    <w:p w14:paraId="4BAB1537" w14:textId="77777777" w:rsidR="00802895" w:rsidRPr="00282D77" w:rsidRDefault="00802895" w:rsidP="00802895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 w:rsidRPr="00282D77">
        <w:rPr>
          <w:sz w:val="22"/>
          <w:szCs w:val="22"/>
        </w:rPr>
        <w:t>ÉTAT CIVIL</w:t>
      </w:r>
    </w:p>
    <w:p w14:paraId="7D59CDF2" w14:textId="77777777" w:rsidR="00D947FB" w:rsidRPr="00282D77" w:rsidRDefault="00D947FB" w:rsidP="00D947FB">
      <w:pPr>
        <w:rPr>
          <w:color w:val="000000"/>
          <w:sz w:val="12"/>
          <w:szCs w:val="12"/>
          <w:u w:val="single"/>
        </w:rPr>
      </w:pPr>
      <w:r w:rsidRPr="00282D77">
        <w:rPr>
          <w:color w:val="000000"/>
          <w:sz w:val="12"/>
          <w:szCs w:val="12"/>
        </w:rPr>
        <w:t xml:space="preserve">       </w:t>
      </w:r>
    </w:p>
    <w:p w14:paraId="582CE38D" w14:textId="1663B758" w:rsidR="00047D70" w:rsidRDefault="00047D70" w:rsidP="00AA165B">
      <w:pPr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NAISSANCE</w:t>
      </w:r>
      <w:r w:rsidRPr="00047D70">
        <w:rPr>
          <w:color w:val="000000"/>
          <w:sz w:val="22"/>
          <w:szCs w:val="22"/>
        </w:rPr>
        <w:t> :</w:t>
      </w:r>
    </w:p>
    <w:p w14:paraId="3C53AEEF" w14:textId="6DBC0C54" w:rsidR="00047D70" w:rsidRPr="00047D70" w:rsidRDefault="00047D70" w:rsidP="00AA165B">
      <w:pPr>
        <w:rPr>
          <w:color w:val="000000"/>
          <w:sz w:val="22"/>
          <w:szCs w:val="22"/>
        </w:rPr>
      </w:pPr>
      <w:r w:rsidRPr="00047D70">
        <w:rPr>
          <w:b/>
          <w:bCs/>
          <w:color w:val="000000"/>
          <w:sz w:val="22"/>
          <w:szCs w:val="22"/>
        </w:rPr>
        <w:t>FRÉMONT</w:t>
      </w:r>
      <w:r w:rsidRPr="00047D70">
        <w:rPr>
          <w:color w:val="000000"/>
          <w:sz w:val="22"/>
          <w:szCs w:val="22"/>
        </w:rPr>
        <w:t xml:space="preserve"> Milo</w:t>
      </w:r>
      <w:r>
        <w:rPr>
          <w:color w:val="000000"/>
          <w:sz w:val="22"/>
          <w:szCs w:val="22"/>
        </w:rPr>
        <w:t xml:space="preserve">                                       08 décembre</w:t>
      </w:r>
    </w:p>
    <w:p w14:paraId="1060CE26" w14:textId="25D28505" w:rsidR="006C36E0" w:rsidRPr="00047D70" w:rsidRDefault="0044756C" w:rsidP="00AA165B">
      <w:pPr>
        <w:rPr>
          <w:color w:val="000000"/>
          <w:sz w:val="8"/>
          <w:szCs w:val="8"/>
        </w:rPr>
      </w:pPr>
      <w:r w:rsidRPr="00047D70">
        <w:rPr>
          <w:color w:val="000000"/>
          <w:sz w:val="8"/>
          <w:szCs w:val="8"/>
        </w:rPr>
        <w:t xml:space="preserve">                                                                            </w:t>
      </w:r>
    </w:p>
    <w:p w14:paraId="6CD144CB" w14:textId="77777777" w:rsidR="0044756C" w:rsidRPr="006C36E0" w:rsidRDefault="0044756C" w:rsidP="00AA165B">
      <w:pPr>
        <w:rPr>
          <w:color w:val="000000"/>
          <w:sz w:val="22"/>
          <w:szCs w:val="22"/>
        </w:rPr>
      </w:pPr>
      <w:r w:rsidRPr="006C36E0">
        <w:rPr>
          <w:color w:val="000000"/>
          <w:sz w:val="22"/>
          <w:szCs w:val="22"/>
          <w:u w:val="single"/>
        </w:rPr>
        <w:t>DÉCÈS</w:t>
      </w:r>
      <w:r w:rsidRPr="006C36E0">
        <w:rPr>
          <w:color w:val="000000"/>
          <w:sz w:val="22"/>
          <w:szCs w:val="22"/>
        </w:rPr>
        <w:t xml:space="preserve"> :</w:t>
      </w:r>
    </w:p>
    <w:p w14:paraId="33491A68" w14:textId="291546A7" w:rsidR="0044756C" w:rsidRDefault="00047D70" w:rsidP="00AA165B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STEIMBACH </w:t>
      </w:r>
      <w:r w:rsidRPr="00047D70">
        <w:rPr>
          <w:color w:val="000000"/>
          <w:sz w:val="22"/>
          <w:szCs w:val="22"/>
        </w:rPr>
        <w:t>Nicolas</w:t>
      </w:r>
      <w:r w:rsidR="006C36E0" w:rsidRPr="00047D70">
        <w:rPr>
          <w:color w:val="000000"/>
          <w:sz w:val="22"/>
          <w:szCs w:val="22"/>
        </w:rPr>
        <w:t xml:space="preserve"> </w:t>
      </w:r>
      <w:r w:rsidR="006C36E0" w:rsidRPr="006C36E0">
        <w:rPr>
          <w:b/>
          <w:bCs/>
          <w:color w:val="000000"/>
          <w:sz w:val="22"/>
          <w:szCs w:val="22"/>
        </w:rPr>
        <w:t xml:space="preserve">     </w:t>
      </w:r>
      <w:r w:rsidR="006C36E0">
        <w:rPr>
          <w:color w:val="000000"/>
          <w:sz w:val="22"/>
          <w:szCs w:val="22"/>
        </w:rPr>
        <w:t xml:space="preserve">                          </w:t>
      </w:r>
      <w:r>
        <w:rPr>
          <w:color w:val="000000"/>
          <w:sz w:val="22"/>
          <w:szCs w:val="22"/>
        </w:rPr>
        <w:t xml:space="preserve">29 </w:t>
      </w:r>
      <w:r w:rsidR="006C36E0">
        <w:rPr>
          <w:color w:val="000000"/>
          <w:sz w:val="22"/>
          <w:szCs w:val="22"/>
        </w:rPr>
        <w:t>novembre</w:t>
      </w:r>
    </w:p>
    <w:p w14:paraId="3044407F" w14:textId="77777777" w:rsidR="00605962" w:rsidRPr="00770D76" w:rsidRDefault="00605962" w:rsidP="00AA165B">
      <w:pPr>
        <w:rPr>
          <w:color w:val="000000"/>
          <w:sz w:val="16"/>
          <w:szCs w:val="16"/>
        </w:rPr>
      </w:pPr>
    </w:p>
    <w:p w14:paraId="10084A41" w14:textId="634A19D2" w:rsidR="00605962" w:rsidRPr="00282D77" w:rsidRDefault="00605962" w:rsidP="00605962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FOSSÉS DÉPARTEMENTAUX</w:t>
      </w:r>
    </w:p>
    <w:p w14:paraId="25E3D522" w14:textId="30744794" w:rsidR="00605962" w:rsidRPr="00770D76" w:rsidRDefault="00605962" w:rsidP="00AA165B">
      <w:pPr>
        <w:rPr>
          <w:color w:val="000000"/>
          <w:sz w:val="12"/>
          <w:szCs w:val="12"/>
        </w:rPr>
      </w:pPr>
    </w:p>
    <w:p w14:paraId="77EAC484" w14:textId="3734DA8A" w:rsidR="00605962" w:rsidRDefault="00605962" w:rsidP="00AA16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73203C">
        <w:rPr>
          <w:b/>
          <w:bCs/>
          <w:color w:val="000000"/>
          <w:sz w:val="22"/>
          <w:szCs w:val="22"/>
        </w:rPr>
        <w:t xml:space="preserve">A une question de la </w:t>
      </w:r>
      <w:r w:rsidR="008E5CEA" w:rsidRPr="0073203C">
        <w:rPr>
          <w:b/>
          <w:bCs/>
          <w:color w:val="000000"/>
          <w:sz w:val="22"/>
          <w:szCs w:val="22"/>
        </w:rPr>
        <w:t>M</w:t>
      </w:r>
      <w:r w:rsidRPr="0073203C">
        <w:rPr>
          <w:b/>
          <w:bCs/>
          <w:color w:val="000000"/>
          <w:sz w:val="22"/>
          <w:szCs w:val="22"/>
        </w:rPr>
        <w:t>airie au Département de la Charente</w:t>
      </w:r>
      <w:r>
        <w:rPr>
          <w:color w:val="000000"/>
          <w:sz w:val="22"/>
          <w:szCs w:val="22"/>
        </w:rPr>
        <w:t xml:space="preserve"> quant à la </w:t>
      </w:r>
      <w:r w:rsidR="00E508CD">
        <w:rPr>
          <w:color w:val="000000"/>
          <w:sz w:val="22"/>
          <w:szCs w:val="22"/>
        </w:rPr>
        <w:t>problématique</w:t>
      </w:r>
      <w:r>
        <w:rPr>
          <w:color w:val="000000"/>
          <w:sz w:val="22"/>
          <w:szCs w:val="22"/>
        </w:rPr>
        <w:t xml:space="preserve"> des fossés qui</w:t>
      </w:r>
      <w:r w:rsidR="0073203C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le lon</w:t>
      </w:r>
      <w:r w:rsidR="00E508CD">
        <w:rPr>
          <w:color w:val="000000"/>
          <w:sz w:val="22"/>
          <w:szCs w:val="22"/>
        </w:rPr>
        <w:t>g des routes départementales</w:t>
      </w:r>
      <w:r w:rsidR="0073203C">
        <w:rPr>
          <w:color w:val="000000"/>
          <w:sz w:val="22"/>
          <w:szCs w:val="22"/>
        </w:rPr>
        <w:t>,</w:t>
      </w:r>
      <w:r w:rsidR="00E508CD">
        <w:rPr>
          <w:color w:val="000000"/>
          <w:sz w:val="22"/>
          <w:szCs w:val="22"/>
        </w:rPr>
        <w:t xml:space="preserve"> ont débordé sur des parties de chaussée lors des pluies de cette fin d’année, il a été répondu que </w:t>
      </w:r>
      <w:r w:rsidR="00E508CD" w:rsidRPr="0073203C">
        <w:rPr>
          <w:b/>
          <w:bCs/>
          <w:color w:val="000000"/>
          <w:sz w:val="22"/>
          <w:szCs w:val="22"/>
        </w:rPr>
        <w:t>sauf exception le curage a lieu tous les dix ans en moyenne</w:t>
      </w:r>
      <w:r w:rsidR="00E508CD">
        <w:rPr>
          <w:color w:val="000000"/>
          <w:sz w:val="22"/>
          <w:szCs w:val="22"/>
        </w:rPr>
        <w:t xml:space="preserve"> et que la dernière campagne </w:t>
      </w:r>
      <w:r w:rsidR="00B410E9">
        <w:rPr>
          <w:color w:val="000000"/>
          <w:sz w:val="22"/>
          <w:szCs w:val="22"/>
        </w:rPr>
        <w:t>pour</w:t>
      </w:r>
      <w:r w:rsidR="00E508CD">
        <w:rPr>
          <w:color w:val="000000"/>
          <w:sz w:val="22"/>
          <w:szCs w:val="22"/>
        </w:rPr>
        <w:t xml:space="preserve"> </w:t>
      </w:r>
      <w:r w:rsidR="00B410E9">
        <w:rPr>
          <w:color w:val="000000"/>
          <w:sz w:val="22"/>
          <w:szCs w:val="22"/>
        </w:rPr>
        <w:t>LOUZAC S</w:t>
      </w:r>
      <w:r w:rsidR="0096751F">
        <w:rPr>
          <w:color w:val="000000"/>
          <w:sz w:val="22"/>
          <w:szCs w:val="22"/>
        </w:rPr>
        <w:t>T</w:t>
      </w:r>
      <w:r w:rsidR="00B410E9">
        <w:rPr>
          <w:color w:val="000000"/>
          <w:sz w:val="22"/>
          <w:szCs w:val="22"/>
        </w:rPr>
        <w:t xml:space="preserve"> ANDRÉ</w:t>
      </w:r>
      <w:r w:rsidR="00E508CD">
        <w:rPr>
          <w:color w:val="000000"/>
          <w:sz w:val="22"/>
          <w:szCs w:val="22"/>
        </w:rPr>
        <w:t xml:space="preserve"> date de 2013.</w:t>
      </w:r>
    </w:p>
    <w:p w14:paraId="2987C6A9" w14:textId="58AF5780" w:rsidR="00E508CD" w:rsidRPr="0073203C" w:rsidRDefault="00E508CD" w:rsidP="00AA165B">
      <w:pPr>
        <w:rPr>
          <w:color w:val="000000"/>
          <w:sz w:val="16"/>
          <w:szCs w:val="16"/>
        </w:rPr>
      </w:pPr>
    </w:p>
    <w:p w14:paraId="35B907EF" w14:textId="4EB17312" w:rsidR="0073203C" w:rsidRPr="008436CF" w:rsidRDefault="001F5C41" w:rsidP="0073203C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CIMETIÉRES</w:t>
      </w:r>
    </w:p>
    <w:p w14:paraId="59BCA955" w14:textId="5CD3D340" w:rsidR="0073203C" w:rsidRPr="00655475" w:rsidRDefault="0073203C" w:rsidP="00AA165B">
      <w:pPr>
        <w:rPr>
          <w:color w:val="000000"/>
          <w:sz w:val="12"/>
          <w:szCs w:val="12"/>
        </w:rPr>
      </w:pPr>
    </w:p>
    <w:p w14:paraId="3830D6F1" w14:textId="5D6AFE4C" w:rsidR="001F5C41" w:rsidRDefault="001F5C41" w:rsidP="00AA16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L’achat d</w:t>
      </w:r>
      <w:r w:rsidR="00FF6D7B">
        <w:rPr>
          <w:color w:val="000000"/>
          <w:sz w:val="22"/>
          <w:szCs w:val="22"/>
        </w:rPr>
        <w:t>’un</w:t>
      </w:r>
      <w:r>
        <w:rPr>
          <w:color w:val="000000"/>
          <w:sz w:val="22"/>
          <w:szCs w:val="22"/>
        </w:rPr>
        <w:t xml:space="preserve">e concession dans les cimetières de </w:t>
      </w:r>
      <w:proofErr w:type="spellStart"/>
      <w:r>
        <w:rPr>
          <w:color w:val="000000"/>
          <w:sz w:val="22"/>
          <w:szCs w:val="22"/>
        </w:rPr>
        <w:t>Louzac</w:t>
      </w:r>
      <w:proofErr w:type="spellEnd"/>
      <w:r>
        <w:rPr>
          <w:color w:val="000000"/>
          <w:sz w:val="22"/>
          <w:szCs w:val="22"/>
        </w:rPr>
        <w:t xml:space="preserve"> et Saint André se fait en Mairie. Si jusqu’à il y a peu, le paiement se faisait via la Trésorerie de COGNAC, </w:t>
      </w:r>
      <w:r w:rsidRPr="00FF6D7B">
        <w:rPr>
          <w:b/>
          <w:bCs/>
          <w:color w:val="000000"/>
          <w:sz w:val="22"/>
          <w:szCs w:val="22"/>
        </w:rPr>
        <w:t>dorénavant le chèque de règlement se fait au moment des formalités en Mairie</w:t>
      </w:r>
      <w:r>
        <w:rPr>
          <w:color w:val="000000"/>
          <w:sz w:val="22"/>
          <w:szCs w:val="22"/>
        </w:rPr>
        <w:t>.</w:t>
      </w:r>
    </w:p>
    <w:p w14:paraId="455C322A" w14:textId="49AA9A2A" w:rsidR="00B410E9" w:rsidRDefault="001F5C41" w:rsidP="00AA16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Pour rappel, la Commune vend </w:t>
      </w:r>
      <w:r w:rsidR="00FF6D7B">
        <w:rPr>
          <w:color w:val="000000"/>
          <w:sz w:val="22"/>
          <w:szCs w:val="22"/>
        </w:rPr>
        <w:t>l</w:t>
      </w:r>
      <w:r>
        <w:rPr>
          <w:color w:val="000000"/>
          <w:sz w:val="22"/>
          <w:szCs w:val="22"/>
        </w:rPr>
        <w:t>es concessions perpétuelles 20 €/m2</w:t>
      </w:r>
      <w:r w:rsidR="00FF6D7B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au profit du Centre Communal d’Action Sociale. </w:t>
      </w:r>
      <w:r w:rsidR="00FF6D7B">
        <w:rPr>
          <w:color w:val="000000"/>
          <w:sz w:val="22"/>
          <w:szCs w:val="22"/>
        </w:rPr>
        <w:t>Une</w:t>
      </w:r>
      <w:r>
        <w:rPr>
          <w:color w:val="000000"/>
          <w:sz w:val="22"/>
          <w:szCs w:val="22"/>
        </w:rPr>
        <w:t xml:space="preserve"> taxe forfaitaire de 25 €</w:t>
      </w:r>
      <w:r w:rsidR="00FF6D7B">
        <w:rPr>
          <w:color w:val="000000"/>
          <w:sz w:val="22"/>
          <w:szCs w:val="22"/>
        </w:rPr>
        <w:t xml:space="preserve"> s’ajoute </w:t>
      </w:r>
      <w:r>
        <w:rPr>
          <w:color w:val="000000"/>
          <w:sz w:val="22"/>
          <w:szCs w:val="22"/>
        </w:rPr>
        <w:t>quel</w:t>
      </w:r>
      <w:r w:rsidR="008C504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que soit la superficie.</w:t>
      </w:r>
      <w:r w:rsidR="00B410E9">
        <w:rPr>
          <w:color w:val="000000"/>
          <w:sz w:val="22"/>
          <w:szCs w:val="22"/>
        </w:rPr>
        <w:tab/>
      </w:r>
    </w:p>
    <w:p w14:paraId="57574DFA" w14:textId="77777777" w:rsidR="00CF5114" w:rsidRPr="003D1DDF" w:rsidRDefault="002B3D23" w:rsidP="00CF5114">
      <w:pPr>
        <w:pStyle w:val="Titre"/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 w:themeFill="background1" w:themeFillShade="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CONSEIL MUNICIPAL</w:t>
      </w:r>
    </w:p>
    <w:p w14:paraId="4B575473" w14:textId="77777777" w:rsidR="00CF5114" w:rsidRPr="00DE3CB2" w:rsidRDefault="00CF5114" w:rsidP="00CF5114">
      <w:pPr>
        <w:pStyle w:val="En-tte"/>
        <w:tabs>
          <w:tab w:val="clear" w:pos="4536"/>
          <w:tab w:val="clear" w:pos="9072"/>
        </w:tabs>
        <w:rPr>
          <w:b/>
          <w:sz w:val="12"/>
          <w:szCs w:val="12"/>
        </w:rPr>
      </w:pPr>
      <w:r w:rsidRPr="00DE3CB2">
        <w:rPr>
          <w:b/>
          <w:sz w:val="12"/>
          <w:szCs w:val="12"/>
        </w:rPr>
        <w:tab/>
      </w:r>
    </w:p>
    <w:p w14:paraId="704F9771" w14:textId="600D1098" w:rsidR="00CF5114" w:rsidRDefault="002B3D23" w:rsidP="002B3D23">
      <w:pPr>
        <w:ind w:left="1069" w:firstLine="349"/>
        <w:rPr>
          <w:bCs/>
          <w:sz w:val="22"/>
          <w:szCs w:val="22"/>
          <w:u w:val="single"/>
        </w:rPr>
      </w:pPr>
      <w:r w:rsidRPr="002B3D23">
        <w:rPr>
          <w:bCs/>
          <w:sz w:val="22"/>
          <w:szCs w:val="22"/>
          <w:u w:val="single"/>
        </w:rPr>
        <w:t xml:space="preserve">Réunion du </w:t>
      </w:r>
      <w:r w:rsidR="00971B6A">
        <w:rPr>
          <w:bCs/>
          <w:sz w:val="22"/>
          <w:szCs w:val="22"/>
          <w:u w:val="single"/>
        </w:rPr>
        <w:t>26 novembre</w:t>
      </w:r>
    </w:p>
    <w:p w14:paraId="7C3468CE" w14:textId="630FFF21" w:rsidR="006C36E0" w:rsidRPr="00770D76" w:rsidRDefault="006C36E0" w:rsidP="004F29EA">
      <w:pPr>
        <w:pStyle w:val="Paragraphedeliste"/>
        <w:ind w:left="0"/>
        <w:rPr>
          <w:bCs/>
          <w:color w:val="000000"/>
          <w:sz w:val="12"/>
          <w:szCs w:val="12"/>
        </w:rPr>
      </w:pPr>
    </w:p>
    <w:p w14:paraId="528DD347" w14:textId="77777777" w:rsidR="00047D70" w:rsidRDefault="00047D70" w:rsidP="00047D70">
      <w:pPr>
        <w:pStyle w:val="Retraitcorpsdetexte"/>
        <w:numPr>
          <w:ilvl w:val="0"/>
          <w:numId w:val="27"/>
        </w:numPr>
        <w:suppressAutoHyphens/>
        <w:ind w:left="426"/>
        <w:jc w:val="left"/>
        <w:rPr>
          <w:color w:val="000000"/>
        </w:rPr>
      </w:pPr>
      <w:r>
        <w:rPr>
          <w:b/>
          <w:color w:val="000000"/>
          <w:u w:val="single"/>
        </w:rPr>
        <w:t>Gymnastique douce</w:t>
      </w:r>
      <w:r>
        <w:rPr>
          <w:color w:val="000000"/>
        </w:rPr>
        <w:tab/>
        <w:t xml:space="preserve"> </w:t>
      </w:r>
      <w:r>
        <w:rPr>
          <w:b/>
          <w:color w:val="000000"/>
        </w:rPr>
        <w:sym w:font="Wingdings" w:char="F0E8"/>
      </w:r>
      <w:r>
        <w:rPr>
          <w:b/>
          <w:color w:val="000000"/>
        </w:rPr>
        <w:t xml:space="preserve"> </w:t>
      </w:r>
      <w:r>
        <w:rPr>
          <w:color w:val="000000"/>
        </w:rPr>
        <w:t>La convention d’occupation de la salle des fêtes par Solange PELLERIN est reconduite en 2020.</w:t>
      </w:r>
    </w:p>
    <w:p w14:paraId="25EF1A72" w14:textId="77777777" w:rsidR="00047D70" w:rsidRPr="00770D76" w:rsidRDefault="00047D70" w:rsidP="00047D70">
      <w:pPr>
        <w:pStyle w:val="Retraitcorpsdetexte"/>
        <w:ind w:left="426"/>
        <w:rPr>
          <w:color w:val="000000"/>
          <w:sz w:val="8"/>
          <w:szCs w:val="8"/>
        </w:rPr>
      </w:pPr>
    </w:p>
    <w:p w14:paraId="60D63E1C" w14:textId="77777777" w:rsidR="00047D70" w:rsidRDefault="00047D70" w:rsidP="00047D70">
      <w:pPr>
        <w:pStyle w:val="Retraitcorpsdetexte"/>
        <w:numPr>
          <w:ilvl w:val="0"/>
          <w:numId w:val="27"/>
        </w:numPr>
        <w:suppressAutoHyphens/>
        <w:ind w:left="426"/>
        <w:rPr>
          <w:bCs/>
          <w:color w:val="000000"/>
        </w:rPr>
      </w:pPr>
      <w:proofErr w:type="spellStart"/>
      <w:r>
        <w:rPr>
          <w:b/>
          <w:color w:val="000000"/>
          <w:u w:val="single"/>
        </w:rPr>
        <w:t>Ibérica</w:t>
      </w:r>
      <w:proofErr w:type="spellEnd"/>
      <w:r>
        <w:rPr>
          <w:b/>
          <w:color w:val="000000"/>
        </w:rPr>
        <w:t xml:space="preserve">   </w:t>
      </w:r>
      <w:r>
        <w:rPr>
          <w:b/>
          <w:color w:val="000000"/>
        </w:rPr>
        <w:sym w:font="Wingdings" w:char="F0E8"/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Revalorisation de loyer à compter du 1</w:t>
      </w:r>
      <w:r>
        <w:rPr>
          <w:bCs/>
          <w:color w:val="000000"/>
          <w:vertAlign w:val="superscript"/>
        </w:rPr>
        <w:t>er</w:t>
      </w:r>
      <w:r>
        <w:rPr>
          <w:bCs/>
          <w:color w:val="000000"/>
        </w:rPr>
        <w:t xml:space="preserve"> janvier 2020.</w:t>
      </w:r>
    </w:p>
    <w:p w14:paraId="1619A8F1" w14:textId="77777777" w:rsidR="00047D70" w:rsidRPr="00770D76" w:rsidRDefault="00047D70" w:rsidP="00047D70">
      <w:pPr>
        <w:pStyle w:val="Retraitcorpsdetexte"/>
        <w:ind w:left="426"/>
        <w:rPr>
          <w:bCs/>
          <w:color w:val="000000"/>
          <w:sz w:val="8"/>
          <w:szCs w:val="8"/>
        </w:rPr>
      </w:pPr>
    </w:p>
    <w:p w14:paraId="7172E72F" w14:textId="77777777" w:rsidR="00047D70" w:rsidRDefault="00047D70" w:rsidP="00047D70">
      <w:pPr>
        <w:pStyle w:val="Retraitcorpsdetexte"/>
        <w:numPr>
          <w:ilvl w:val="0"/>
          <w:numId w:val="27"/>
        </w:numPr>
        <w:suppressAutoHyphens/>
        <w:ind w:left="426"/>
        <w:rPr>
          <w:bCs/>
          <w:color w:val="000000"/>
        </w:rPr>
      </w:pPr>
      <w:r>
        <w:rPr>
          <w:b/>
          <w:color w:val="000000"/>
          <w:u w:val="single"/>
        </w:rPr>
        <w:t>Personnel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 xml:space="preserve"> </w:t>
      </w:r>
      <w:r>
        <w:rPr>
          <w:b/>
          <w:color w:val="000000"/>
        </w:rPr>
        <w:sym w:font="Wingdings" w:char="F0E8"/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Autorisation d’embauche d’agents temporaires en cas d’absence des titulaires et validation de la poursuite des contrats de la secrétaire et d’un agent technique.</w:t>
      </w:r>
    </w:p>
    <w:p w14:paraId="601BFAC5" w14:textId="77777777" w:rsidR="00047D70" w:rsidRPr="00770D76" w:rsidRDefault="00047D70" w:rsidP="00047D70">
      <w:pPr>
        <w:pStyle w:val="Paragraphedeliste"/>
        <w:ind w:left="426"/>
        <w:rPr>
          <w:bCs/>
          <w:color w:val="000000"/>
          <w:sz w:val="8"/>
          <w:szCs w:val="8"/>
        </w:rPr>
      </w:pPr>
    </w:p>
    <w:p w14:paraId="2C704BC8" w14:textId="77777777" w:rsidR="00047D70" w:rsidRDefault="00047D70" w:rsidP="00047D70">
      <w:pPr>
        <w:pStyle w:val="Retraitcorpsdetexte"/>
        <w:numPr>
          <w:ilvl w:val="0"/>
          <w:numId w:val="27"/>
        </w:numPr>
        <w:suppressAutoHyphens/>
        <w:ind w:left="426"/>
        <w:rPr>
          <w:bCs/>
          <w:color w:val="000000"/>
        </w:rPr>
      </w:pPr>
      <w:r>
        <w:rPr>
          <w:b/>
          <w:color w:val="000000"/>
          <w:u w:val="single"/>
        </w:rPr>
        <w:t>Assurances</w:t>
      </w:r>
      <w:r>
        <w:rPr>
          <w:bCs/>
          <w:color w:val="000000"/>
        </w:rPr>
        <w:t xml:space="preserve"> : </w:t>
      </w:r>
      <w:r>
        <w:rPr>
          <w:b/>
          <w:color w:val="000000"/>
        </w:rPr>
        <w:sym w:font="Wingdings" w:char="F0E8"/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Un avenant est signé pour l’assurance du personnel en 2020 via le contrat groupe du Centre de Gestion.</w:t>
      </w:r>
    </w:p>
    <w:p w14:paraId="794B122D" w14:textId="50054AB9" w:rsidR="00047D70" w:rsidRPr="00770D76" w:rsidRDefault="00047D70" w:rsidP="004F29EA">
      <w:pPr>
        <w:pStyle w:val="Paragraphedeliste"/>
        <w:ind w:left="0"/>
        <w:rPr>
          <w:bCs/>
          <w:color w:val="000000"/>
          <w:sz w:val="12"/>
          <w:szCs w:val="12"/>
        </w:rPr>
      </w:pPr>
    </w:p>
    <w:p w14:paraId="76107724" w14:textId="69947C75" w:rsidR="00047D70" w:rsidRDefault="00047D70" w:rsidP="00047D70">
      <w:pPr>
        <w:pStyle w:val="Paragraphedeliste"/>
        <w:ind w:left="0"/>
        <w:jc w:val="center"/>
        <w:rPr>
          <w:bCs/>
          <w:color w:val="000000"/>
          <w:sz w:val="22"/>
          <w:szCs w:val="22"/>
          <w:u w:val="single"/>
        </w:rPr>
      </w:pPr>
      <w:r w:rsidRPr="00047D70">
        <w:rPr>
          <w:bCs/>
          <w:color w:val="000000"/>
          <w:sz w:val="22"/>
          <w:szCs w:val="22"/>
          <w:u w:val="single"/>
        </w:rPr>
        <w:t>Réunion du 10 décembre</w:t>
      </w:r>
    </w:p>
    <w:p w14:paraId="27C4FFD5" w14:textId="4B9760F3" w:rsidR="00047D70" w:rsidRPr="00770D76" w:rsidRDefault="00047D70" w:rsidP="00047D70">
      <w:pPr>
        <w:pStyle w:val="Paragraphedeliste"/>
        <w:ind w:left="0"/>
        <w:jc w:val="center"/>
        <w:rPr>
          <w:bCs/>
          <w:color w:val="000000"/>
          <w:sz w:val="12"/>
          <w:szCs w:val="12"/>
          <w:u w:val="single"/>
        </w:rPr>
      </w:pPr>
    </w:p>
    <w:p w14:paraId="1CCB7659" w14:textId="77777777" w:rsidR="00047D70" w:rsidRPr="00047D70" w:rsidRDefault="00047D70" w:rsidP="00047D70">
      <w:pPr>
        <w:pStyle w:val="Retraitcorpsdetexte"/>
        <w:numPr>
          <w:ilvl w:val="0"/>
          <w:numId w:val="27"/>
        </w:numPr>
        <w:suppressAutoHyphens/>
        <w:ind w:left="426"/>
        <w:rPr>
          <w:color w:val="000000"/>
        </w:rPr>
      </w:pPr>
      <w:r w:rsidRPr="00047D70">
        <w:rPr>
          <w:b/>
          <w:color w:val="000000"/>
          <w:u w:val="single"/>
        </w:rPr>
        <w:t>Bâtiments</w:t>
      </w:r>
      <w:r w:rsidRPr="00047D70">
        <w:rPr>
          <w:color w:val="000000"/>
        </w:rPr>
        <w:tab/>
        <w:t xml:space="preserve"> </w:t>
      </w:r>
      <w:r w:rsidRPr="00047D70">
        <w:rPr>
          <w:color w:val="000000"/>
        </w:rPr>
        <w:sym w:font="Wingdings" w:char="F0E8"/>
      </w:r>
      <w:r w:rsidRPr="00047D70">
        <w:rPr>
          <w:color w:val="000000"/>
        </w:rPr>
        <w:t xml:space="preserve"> dépôt de demandes de subvention pour le changement en 2020 de la chaudière de l’école maternelle.</w:t>
      </w:r>
    </w:p>
    <w:p w14:paraId="4487EA0E" w14:textId="77777777" w:rsidR="00047D70" w:rsidRPr="00770D76" w:rsidRDefault="00047D70" w:rsidP="00047D70">
      <w:pPr>
        <w:pStyle w:val="Retraitcorpsdetexte"/>
        <w:ind w:left="426"/>
        <w:rPr>
          <w:color w:val="000000"/>
          <w:sz w:val="8"/>
          <w:szCs w:val="8"/>
        </w:rPr>
      </w:pPr>
    </w:p>
    <w:p w14:paraId="2D2AFDFE" w14:textId="77777777" w:rsidR="00047D70" w:rsidRPr="00047D70" w:rsidRDefault="00047D70" w:rsidP="00047D70">
      <w:pPr>
        <w:pStyle w:val="Retraitcorpsdetexte"/>
        <w:numPr>
          <w:ilvl w:val="0"/>
          <w:numId w:val="27"/>
        </w:numPr>
        <w:suppressAutoHyphens/>
        <w:ind w:left="426"/>
        <w:rPr>
          <w:bCs/>
          <w:color w:val="000000"/>
        </w:rPr>
      </w:pPr>
      <w:r w:rsidRPr="00047D70">
        <w:rPr>
          <w:b/>
          <w:color w:val="000000"/>
          <w:u w:val="single"/>
        </w:rPr>
        <w:t>Marché de producteurs</w:t>
      </w:r>
      <w:r w:rsidRPr="00047D70">
        <w:rPr>
          <w:b/>
          <w:color w:val="000000"/>
        </w:rPr>
        <w:t xml:space="preserve"> </w:t>
      </w:r>
      <w:r w:rsidRPr="00047D70">
        <w:rPr>
          <w:b/>
          <w:color w:val="000000"/>
        </w:rPr>
        <w:sym w:font="Wingdings" w:char="F0E8"/>
      </w:r>
      <w:r w:rsidRPr="00047D70">
        <w:rPr>
          <w:b/>
          <w:color w:val="000000"/>
        </w:rPr>
        <w:t xml:space="preserve"> </w:t>
      </w:r>
      <w:r w:rsidRPr="00047D70">
        <w:rPr>
          <w:color w:val="000000"/>
        </w:rPr>
        <w:t>Validation du projet sous réserve de constituer une équipe de bénévoles suffisante.</w:t>
      </w:r>
    </w:p>
    <w:p w14:paraId="655ECA1E" w14:textId="77777777" w:rsidR="00047D70" w:rsidRPr="00770D76" w:rsidRDefault="00047D70" w:rsidP="00047D70">
      <w:pPr>
        <w:pStyle w:val="Retraitcorpsdetexte"/>
        <w:ind w:left="426"/>
        <w:rPr>
          <w:bCs/>
          <w:color w:val="000000"/>
          <w:sz w:val="8"/>
          <w:szCs w:val="8"/>
        </w:rPr>
      </w:pPr>
    </w:p>
    <w:p w14:paraId="6980CF6A" w14:textId="1CBD8916" w:rsidR="001D49BD" w:rsidRPr="00047D70" w:rsidRDefault="00047D70" w:rsidP="001D49BD">
      <w:pPr>
        <w:pStyle w:val="Retraitcorpsdetexte"/>
        <w:numPr>
          <w:ilvl w:val="0"/>
          <w:numId w:val="27"/>
        </w:numPr>
        <w:suppressAutoHyphens/>
        <w:ind w:left="426"/>
        <w:rPr>
          <w:bCs/>
          <w:color w:val="000000"/>
        </w:rPr>
      </w:pPr>
      <w:r w:rsidRPr="00047D70">
        <w:rPr>
          <w:b/>
          <w:color w:val="000000"/>
          <w:u w:val="single"/>
        </w:rPr>
        <w:t>CLECT</w:t>
      </w:r>
      <w:r w:rsidRPr="00047D70">
        <w:rPr>
          <w:b/>
          <w:color w:val="000000"/>
        </w:rPr>
        <w:t xml:space="preserve"> </w:t>
      </w:r>
      <w:r w:rsidRPr="00047D70">
        <w:rPr>
          <w:b/>
          <w:color w:val="000000"/>
        </w:rPr>
        <w:sym w:font="Wingdings" w:char="F0E8"/>
      </w:r>
      <w:r w:rsidRPr="00047D70">
        <w:rPr>
          <w:b/>
          <w:color w:val="000000"/>
        </w:rPr>
        <w:t xml:space="preserve"> </w:t>
      </w:r>
      <w:r w:rsidRPr="00047D70">
        <w:rPr>
          <w:color w:val="000000"/>
        </w:rPr>
        <w:t>Approbation du rapport de la Commission Locale d’Evaluation des Charges Transférées de Grand Cognac</w:t>
      </w:r>
      <w:r w:rsidR="001D49BD" w:rsidRPr="001D49BD">
        <w:rPr>
          <w:bCs/>
          <w:color w:val="000000"/>
        </w:rPr>
        <w:t xml:space="preserve"> </w:t>
      </w:r>
      <w:r w:rsidR="001D49BD" w:rsidRPr="00047D70">
        <w:rPr>
          <w:bCs/>
          <w:color w:val="000000"/>
        </w:rPr>
        <w:t>par 8 voix pour et 2 abstentions.</w:t>
      </w:r>
    </w:p>
    <w:p w14:paraId="51C614C3" w14:textId="77777777" w:rsidR="00047D70" w:rsidRPr="00770D76" w:rsidRDefault="00047D70" w:rsidP="00047D70">
      <w:pPr>
        <w:pStyle w:val="Retraitcorpsdetexte"/>
        <w:ind w:left="426"/>
        <w:rPr>
          <w:bCs/>
          <w:color w:val="000000"/>
          <w:sz w:val="8"/>
          <w:szCs w:val="8"/>
        </w:rPr>
      </w:pPr>
    </w:p>
    <w:p w14:paraId="37176AD6" w14:textId="559DFF78" w:rsidR="00047D70" w:rsidRPr="00047D70" w:rsidRDefault="00047D70" w:rsidP="00047D70">
      <w:pPr>
        <w:pStyle w:val="Retraitcorpsdetexte"/>
        <w:numPr>
          <w:ilvl w:val="0"/>
          <w:numId w:val="27"/>
        </w:numPr>
        <w:suppressAutoHyphens/>
        <w:ind w:left="426"/>
        <w:rPr>
          <w:bCs/>
          <w:color w:val="000000"/>
        </w:rPr>
      </w:pPr>
      <w:r w:rsidRPr="00047D70">
        <w:rPr>
          <w:b/>
          <w:bCs/>
          <w:color w:val="000000"/>
          <w:u w:val="single"/>
        </w:rPr>
        <w:t>Plan Local de l’Habitat</w:t>
      </w:r>
      <w:r w:rsidRPr="00047D70">
        <w:rPr>
          <w:bCs/>
          <w:color w:val="000000"/>
        </w:rPr>
        <w:t xml:space="preserve"> : Avis favorable pour le projet du PLH de Grand Cognac.</w:t>
      </w:r>
    </w:p>
    <w:p w14:paraId="186A6B90" w14:textId="77777777" w:rsidR="00047D70" w:rsidRPr="00770D76" w:rsidRDefault="00047D70" w:rsidP="00047D70">
      <w:pPr>
        <w:pStyle w:val="Paragraphedeliste"/>
        <w:ind w:left="426"/>
        <w:rPr>
          <w:bCs/>
          <w:color w:val="000000"/>
          <w:sz w:val="8"/>
          <w:szCs w:val="8"/>
        </w:rPr>
      </w:pPr>
    </w:p>
    <w:p w14:paraId="45AD224B" w14:textId="77777777" w:rsidR="00047D70" w:rsidRPr="00047D70" w:rsidRDefault="00047D70" w:rsidP="00047D70">
      <w:pPr>
        <w:pStyle w:val="Retraitcorpsdetexte"/>
        <w:numPr>
          <w:ilvl w:val="0"/>
          <w:numId w:val="27"/>
        </w:numPr>
        <w:suppressAutoHyphens/>
        <w:ind w:left="426"/>
        <w:rPr>
          <w:bCs/>
          <w:color w:val="000000"/>
        </w:rPr>
      </w:pPr>
      <w:r w:rsidRPr="00047D70">
        <w:rPr>
          <w:b/>
          <w:bCs/>
          <w:color w:val="000000"/>
          <w:u w:val="single"/>
        </w:rPr>
        <w:t>Plan Local d’Urbanisme intercommunal (PLUi)</w:t>
      </w:r>
      <w:r w:rsidRPr="00047D70">
        <w:rPr>
          <w:bCs/>
          <w:color w:val="000000"/>
        </w:rPr>
        <w:t xml:space="preserve"> : </w:t>
      </w:r>
      <w:r w:rsidRPr="00047D70">
        <w:rPr>
          <w:b/>
          <w:color w:val="000000"/>
        </w:rPr>
        <w:sym w:font="Wingdings" w:char="F0E8"/>
      </w:r>
      <w:r w:rsidRPr="00047D70">
        <w:rPr>
          <w:b/>
          <w:color w:val="000000"/>
        </w:rPr>
        <w:t xml:space="preserve"> </w:t>
      </w:r>
      <w:r w:rsidRPr="00047D70">
        <w:rPr>
          <w:color w:val="000000"/>
        </w:rPr>
        <w:t>Débat sur le Projet d’Aménagement et de Développement Durable (PADD) du PLUi de Grand Cognac.</w:t>
      </w:r>
    </w:p>
    <w:p w14:paraId="5199E81D" w14:textId="77777777" w:rsidR="0056636B" w:rsidRPr="0073203C" w:rsidRDefault="0056636B" w:rsidP="0056636B">
      <w:pPr>
        <w:pStyle w:val="Paragraphedeliste"/>
        <w:ind w:left="0"/>
        <w:rPr>
          <w:bCs/>
          <w:sz w:val="16"/>
          <w:szCs w:val="16"/>
        </w:rPr>
      </w:pPr>
    </w:p>
    <w:p w14:paraId="186A743C" w14:textId="77777777" w:rsidR="0056636B" w:rsidRPr="008436CF" w:rsidRDefault="0056636B" w:rsidP="0056636B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LISTES ÉLECTORALES</w:t>
      </w:r>
    </w:p>
    <w:p w14:paraId="46F9D127" w14:textId="77777777" w:rsidR="0056636B" w:rsidRPr="0056636B" w:rsidRDefault="0056636B" w:rsidP="0056636B">
      <w:pPr>
        <w:pStyle w:val="Paragraphedeliste"/>
        <w:ind w:left="0"/>
        <w:rPr>
          <w:bCs/>
          <w:sz w:val="12"/>
          <w:szCs w:val="12"/>
        </w:rPr>
      </w:pPr>
    </w:p>
    <w:p w14:paraId="78D99736" w14:textId="77777777" w:rsidR="0056636B" w:rsidRPr="002D13BA" w:rsidRDefault="0056636B" w:rsidP="0056636B">
      <w:pPr>
        <w:pStyle w:val="Paragraphedeliste"/>
        <w:ind w:left="0"/>
        <w:rPr>
          <w:bCs/>
          <w:color w:val="000000"/>
          <w:sz w:val="22"/>
          <w:szCs w:val="22"/>
        </w:rPr>
      </w:pPr>
      <w:r>
        <w:rPr>
          <w:bCs/>
          <w:sz w:val="22"/>
          <w:szCs w:val="22"/>
        </w:rPr>
        <w:tab/>
        <w:t xml:space="preserve">Pour voter dans une Commune, il faut être inscrit sur la liste électorale de cette même Commune. Vous le pouvez dès lors que vous y habitez ou que vous y payez des impôts locaux. Si ce n’est pas déjà fait, </w:t>
      </w:r>
      <w:r w:rsidRPr="0056636B">
        <w:rPr>
          <w:b/>
          <w:sz w:val="22"/>
          <w:szCs w:val="22"/>
        </w:rPr>
        <w:t>il est encore temps d’accomplir les formalités en Mairie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ab/>
      </w:r>
    </w:p>
    <w:p w14:paraId="6932815E" w14:textId="77777777" w:rsidR="0056636B" w:rsidRPr="00F12243" w:rsidRDefault="0056636B" w:rsidP="0056636B">
      <w:pPr>
        <w:pStyle w:val="Paragraphedeliste"/>
        <w:ind w:left="0"/>
        <w:rPr>
          <w:bCs/>
          <w:color w:val="000000"/>
          <w:sz w:val="16"/>
          <w:szCs w:val="16"/>
          <w:u w:val="single"/>
        </w:rPr>
      </w:pPr>
    </w:p>
    <w:p w14:paraId="01A5A9F7" w14:textId="397BDFED" w:rsidR="001374AB" w:rsidRPr="00802895" w:rsidRDefault="00047D70" w:rsidP="001374AB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ind w:left="786" w:hanging="786"/>
        <w:rPr>
          <w:sz w:val="22"/>
          <w:szCs w:val="22"/>
        </w:rPr>
      </w:pPr>
      <w:r>
        <w:rPr>
          <w:sz w:val="22"/>
          <w:szCs w:val="22"/>
        </w:rPr>
        <w:t>PÉTANQUE</w:t>
      </w:r>
    </w:p>
    <w:p w14:paraId="4B761769" w14:textId="77777777" w:rsidR="001374AB" w:rsidRPr="00DB7B99" w:rsidRDefault="001374AB" w:rsidP="001374AB">
      <w:pPr>
        <w:pStyle w:val="Retraitcorpsdetexte"/>
        <w:suppressAutoHyphens/>
        <w:ind w:left="66" w:firstLine="0"/>
        <w:rPr>
          <w:bCs/>
          <w:color w:val="000000"/>
          <w:sz w:val="12"/>
          <w:szCs w:val="12"/>
        </w:rPr>
      </w:pPr>
    </w:p>
    <w:p w14:paraId="4B1A5303" w14:textId="56EB55D3" w:rsidR="00047D70" w:rsidRDefault="001374AB" w:rsidP="00047D70">
      <w:pPr>
        <w:pStyle w:val="Paragraphedeliste"/>
        <w:ind w:left="0"/>
        <w:rPr>
          <w:bCs/>
          <w:sz w:val="22"/>
          <w:szCs w:val="22"/>
        </w:rPr>
      </w:pPr>
      <w:r w:rsidRPr="004F29EA">
        <w:rPr>
          <w:bCs/>
          <w:sz w:val="22"/>
          <w:szCs w:val="22"/>
        </w:rPr>
        <w:tab/>
      </w:r>
      <w:r w:rsidR="00047D70">
        <w:rPr>
          <w:bCs/>
          <w:sz w:val="22"/>
          <w:szCs w:val="22"/>
        </w:rPr>
        <w:t xml:space="preserve">Le </w:t>
      </w:r>
      <w:proofErr w:type="spellStart"/>
      <w:r w:rsidR="00047D70" w:rsidRPr="0073203C">
        <w:rPr>
          <w:b/>
          <w:sz w:val="22"/>
          <w:szCs w:val="22"/>
        </w:rPr>
        <w:t>Louzac</w:t>
      </w:r>
      <w:proofErr w:type="spellEnd"/>
      <w:r w:rsidR="00047D70" w:rsidRPr="0073203C">
        <w:rPr>
          <w:b/>
          <w:sz w:val="22"/>
          <w:szCs w:val="22"/>
        </w:rPr>
        <w:t xml:space="preserve"> Pétanque Club</w:t>
      </w:r>
      <w:r w:rsidR="00047D70">
        <w:rPr>
          <w:bCs/>
          <w:sz w:val="22"/>
          <w:szCs w:val="22"/>
        </w:rPr>
        <w:t xml:space="preserve"> réuni en assemblée générale le 07 décembre a renouvelé son bureau.</w:t>
      </w:r>
      <w:r w:rsidR="006E4202">
        <w:rPr>
          <w:bCs/>
          <w:sz w:val="22"/>
          <w:szCs w:val="22"/>
        </w:rPr>
        <w:t xml:space="preserve"> Ont donc été élus ou réélus</w:t>
      </w:r>
      <w:r w:rsidR="00047D70">
        <w:rPr>
          <w:bCs/>
          <w:sz w:val="22"/>
          <w:szCs w:val="22"/>
        </w:rPr>
        <w:t> :</w:t>
      </w:r>
    </w:p>
    <w:p w14:paraId="7CF1392E" w14:textId="77777777" w:rsidR="006E4202" w:rsidRPr="006E4202" w:rsidRDefault="006E4202" w:rsidP="00047D70">
      <w:pPr>
        <w:pStyle w:val="Paragraphedeliste"/>
        <w:ind w:left="0"/>
        <w:rPr>
          <w:bCs/>
          <w:sz w:val="8"/>
          <w:szCs w:val="8"/>
        </w:rPr>
      </w:pPr>
    </w:p>
    <w:p w14:paraId="7D1A542E" w14:textId="1D486256" w:rsidR="00047D70" w:rsidRDefault="00047D70" w:rsidP="00047D70">
      <w:pPr>
        <w:pStyle w:val="Paragraphedeliste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Président </w:t>
      </w:r>
      <w:r w:rsidR="0073203C">
        <w:rPr>
          <w:bCs/>
          <w:sz w:val="22"/>
          <w:szCs w:val="22"/>
        </w:rPr>
        <w:t xml:space="preserve">             </w:t>
      </w:r>
      <w:r>
        <w:rPr>
          <w:bCs/>
          <w:sz w:val="22"/>
          <w:szCs w:val="22"/>
        </w:rPr>
        <w:t>: Philippe CLÉMENT</w:t>
      </w:r>
    </w:p>
    <w:p w14:paraId="10CF6FEC" w14:textId="7910DE52" w:rsidR="00047D70" w:rsidRDefault="00047D70" w:rsidP="00047D70">
      <w:pPr>
        <w:pStyle w:val="Paragraphedeliste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Vice-Président</w:t>
      </w:r>
      <w:r w:rsidR="0073203C">
        <w:rPr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> :</w:t>
      </w:r>
      <w:r w:rsidR="00CB5A95">
        <w:rPr>
          <w:bCs/>
          <w:sz w:val="22"/>
          <w:szCs w:val="22"/>
        </w:rPr>
        <w:t xml:space="preserve"> Georges FERCHAUD</w:t>
      </w:r>
    </w:p>
    <w:p w14:paraId="6D1033B6" w14:textId="4A562EC3" w:rsidR="00047D70" w:rsidRDefault="00047D70" w:rsidP="00047D70">
      <w:pPr>
        <w:pStyle w:val="Paragraphedeliste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Trésorière </w:t>
      </w:r>
      <w:r w:rsidR="0073203C">
        <w:rPr>
          <w:bCs/>
          <w:sz w:val="22"/>
          <w:szCs w:val="22"/>
        </w:rPr>
        <w:t xml:space="preserve">            </w:t>
      </w:r>
      <w:r>
        <w:rPr>
          <w:bCs/>
          <w:sz w:val="22"/>
          <w:szCs w:val="22"/>
        </w:rPr>
        <w:t>: Nicole CLÉMENT</w:t>
      </w:r>
    </w:p>
    <w:p w14:paraId="26ECC96F" w14:textId="4765446A" w:rsidR="00047D70" w:rsidRDefault="00047D70" w:rsidP="00047D70">
      <w:pPr>
        <w:pStyle w:val="Paragraphedeliste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Trésorier adjoint</w:t>
      </w:r>
      <w:r w:rsidR="0073203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 :</w:t>
      </w:r>
      <w:r w:rsidR="00CB5A95">
        <w:rPr>
          <w:bCs/>
          <w:sz w:val="22"/>
          <w:szCs w:val="22"/>
        </w:rPr>
        <w:t xml:space="preserve"> Frédéric WA</w:t>
      </w:r>
      <w:r w:rsidR="00D15CA2">
        <w:rPr>
          <w:bCs/>
          <w:sz w:val="22"/>
          <w:szCs w:val="22"/>
        </w:rPr>
        <w:t>T</w:t>
      </w:r>
      <w:r w:rsidR="00CB5A95">
        <w:rPr>
          <w:bCs/>
          <w:sz w:val="22"/>
          <w:szCs w:val="22"/>
        </w:rPr>
        <w:t>TEL</w:t>
      </w:r>
      <w:r w:rsidR="00D15CA2">
        <w:rPr>
          <w:bCs/>
          <w:sz w:val="22"/>
          <w:szCs w:val="22"/>
        </w:rPr>
        <w:t>L</w:t>
      </w:r>
      <w:r w:rsidR="00CB5A95">
        <w:rPr>
          <w:bCs/>
          <w:sz w:val="22"/>
          <w:szCs w:val="22"/>
        </w:rPr>
        <w:t>IER</w:t>
      </w:r>
    </w:p>
    <w:p w14:paraId="169CF256" w14:textId="4DD7EA0F" w:rsidR="00047D70" w:rsidRDefault="00047D70" w:rsidP="00047D70">
      <w:pPr>
        <w:pStyle w:val="Paragraphedeliste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Secrétaire </w:t>
      </w:r>
      <w:r w:rsidR="0073203C">
        <w:rPr>
          <w:bCs/>
          <w:sz w:val="22"/>
          <w:szCs w:val="22"/>
        </w:rPr>
        <w:t xml:space="preserve">            </w:t>
      </w:r>
      <w:r>
        <w:rPr>
          <w:bCs/>
          <w:sz w:val="22"/>
          <w:szCs w:val="22"/>
        </w:rPr>
        <w:t>: Jacques FRACHE</w:t>
      </w:r>
    </w:p>
    <w:p w14:paraId="43739D87" w14:textId="36D6DAF3" w:rsidR="00047D70" w:rsidRDefault="00047D70" w:rsidP="00047D70">
      <w:pPr>
        <w:pStyle w:val="Paragraphedeliste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Secrétaire adjoint : </w:t>
      </w:r>
      <w:r w:rsidR="0041385D">
        <w:rPr>
          <w:bCs/>
          <w:sz w:val="22"/>
          <w:szCs w:val="22"/>
        </w:rPr>
        <w:t>Patrice CLÉMENT</w:t>
      </w:r>
    </w:p>
    <w:p w14:paraId="3509F910" w14:textId="6B9A7092" w:rsidR="0073203C" w:rsidRDefault="00047D70" w:rsidP="00047D70">
      <w:pPr>
        <w:pStyle w:val="Paragraphedeliste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Membres</w:t>
      </w:r>
      <w:r w:rsidR="0073203C">
        <w:rPr>
          <w:bCs/>
          <w:sz w:val="22"/>
          <w:szCs w:val="22"/>
        </w:rPr>
        <w:t xml:space="preserve">             </w:t>
      </w:r>
      <w:r>
        <w:rPr>
          <w:bCs/>
          <w:sz w:val="22"/>
          <w:szCs w:val="22"/>
        </w:rPr>
        <w:t> :</w:t>
      </w:r>
      <w:r w:rsidR="00605962">
        <w:rPr>
          <w:bCs/>
          <w:sz w:val="22"/>
          <w:szCs w:val="22"/>
        </w:rPr>
        <w:t xml:space="preserve"> Aline VANPOUCKE</w:t>
      </w:r>
    </w:p>
    <w:p w14:paraId="7C377663" w14:textId="75ED080D" w:rsidR="0073203C" w:rsidRPr="0073203C" w:rsidRDefault="0041385D" w:rsidP="00047D70">
      <w:pPr>
        <w:pStyle w:val="Paragraphedeliste"/>
        <w:ind w:left="0"/>
        <w:rPr>
          <w:bCs/>
          <w:sz w:val="16"/>
          <w:szCs w:val="16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Pierre RAFFAUD</w:t>
      </w:r>
    </w:p>
    <w:sectPr w:rsidR="0073203C" w:rsidRPr="0073203C" w:rsidSect="007A48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5" w:h="16837"/>
      <w:pgMar w:top="709" w:right="706" w:bottom="567" w:left="851" w:header="720" w:footer="72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63854" w14:textId="77777777" w:rsidR="00346642" w:rsidRDefault="00346642">
      <w:r>
        <w:separator/>
      </w:r>
    </w:p>
  </w:endnote>
  <w:endnote w:type="continuationSeparator" w:id="0">
    <w:p w14:paraId="019D620E" w14:textId="77777777" w:rsidR="00346642" w:rsidRDefault="0034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9F922" w14:textId="77777777" w:rsidR="002E7A57" w:rsidRDefault="002E7A57">
    <w:pPr>
      <w:pStyle w:val="Pieddepage"/>
      <w:jc w:val="center"/>
      <w:rPr>
        <w:b/>
        <w:sz w:val="24"/>
      </w:rPr>
    </w:pPr>
    <w:r>
      <w:rPr>
        <w:b/>
        <w:sz w:val="24"/>
      </w:rPr>
      <w:t>_________________________________________________________________________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C1B3A" w14:textId="77777777" w:rsidR="002E7A57" w:rsidRDefault="002E7A5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BAEFE" w14:textId="77777777" w:rsidR="002E7A57" w:rsidRDefault="002E7A5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FAA32" w14:textId="77777777" w:rsidR="002E7A57" w:rsidRDefault="002E7A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AE2A7" w14:textId="77777777" w:rsidR="00346642" w:rsidRDefault="00346642">
      <w:r>
        <w:separator/>
      </w:r>
    </w:p>
  </w:footnote>
  <w:footnote w:type="continuationSeparator" w:id="0">
    <w:p w14:paraId="239770DC" w14:textId="77777777" w:rsidR="00346642" w:rsidRDefault="0034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774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4253"/>
    </w:tblGrid>
    <w:tr w:rsidR="00724F4F" w14:paraId="5E2C32D4" w14:textId="77777777" w:rsidTr="003534DE">
      <w:tc>
        <w:tcPr>
          <w:tcW w:w="6521" w:type="dxa"/>
        </w:tcPr>
        <w:p w14:paraId="333850B2" w14:textId="77777777" w:rsidR="00724F4F" w:rsidRPr="006F3EBA" w:rsidRDefault="00724F4F" w:rsidP="00724F4F">
          <w:pPr>
            <w:pStyle w:val="En-tte"/>
            <w:jc w:val="center"/>
            <w:rPr>
              <w:b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</w:pPr>
          <w:r w:rsidRPr="006F3EBA">
            <w:rPr>
              <w:b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  <w:t>LOUZAC</w:t>
          </w:r>
        </w:p>
        <w:p w14:paraId="127C9BB7" w14:textId="77777777" w:rsidR="00724F4F" w:rsidRPr="00724F4F" w:rsidRDefault="00724F4F" w:rsidP="00724F4F">
          <w:pPr>
            <w:pStyle w:val="En-tte"/>
            <w:jc w:val="center"/>
            <w:rPr>
              <w:color w:val="00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</w:pPr>
          <w:r w:rsidRPr="00724F4F">
            <w:rPr>
              <w:sz w:val="28"/>
              <w:szCs w:val="28"/>
            </w:rPr>
            <w:t>LETTRE MENSUELLE D’INFORMATION LOCALE</w:t>
          </w:r>
        </w:p>
        <w:p w14:paraId="516E6B8C" w14:textId="77777777" w:rsidR="00724F4F" w:rsidRDefault="00724F4F" w:rsidP="00724F4F">
          <w:pPr>
            <w:pStyle w:val="En-tte"/>
            <w:jc w:val="center"/>
            <w:rPr>
              <w:color w:val="000000"/>
              <w:sz w:val="100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</w:pPr>
          <w:r w:rsidRPr="006F3EBA">
            <w:rPr>
              <w:b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  <w:t>S</w:t>
          </w:r>
          <w:r>
            <w:rPr>
              <w:b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  <w:t>AIN</w:t>
          </w:r>
          <w:r w:rsidRPr="006F3EBA">
            <w:rPr>
              <w:b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  <w:t>T ANDRÉ</w:t>
          </w:r>
        </w:p>
      </w:tc>
      <w:tc>
        <w:tcPr>
          <w:tcW w:w="4253" w:type="dxa"/>
          <w:shd w:val="clear" w:color="auto" w:fill="D9D9D9" w:themeFill="background1" w:themeFillShade="D9"/>
        </w:tcPr>
        <w:p w14:paraId="1420B490" w14:textId="77777777" w:rsidR="00724F4F" w:rsidRPr="00724F4F" w:rsidRDefault="00724F4F" w:rsidP="006F3EBA">
          <w:pPr>
            <w:pStyle w:val="En-tte"/>
            <w:rPr>
              <w:b/>
              <w:sz w:val="32"/>
              <w:szCs w:val="32"/>
            </w:rPr>
          </w:pPr>
        </w:p>
        <w:p w14:paraId="45BBBA40" w14:textId="7B4B727B" w:rsidR="00724F4F" w:rsidRPr="00091D9F" w:rsidRDefault="00E71830" w:rsidP="00091D9F">
          <w:pPr>
            <w:pStyle w:val="En-tte"/>
            <w:jc w:val="center"/>
            <w:rPr>
              <w:sz w:val="42"/>
              <w:szCs w:val="42"/>
            </w:rPr>
          </w:pPr>
          <w:r>
            <w:rPr>
              <w:sz w:val="42"/>
              <w:szCs w:val="42"/>
            </w:rPr>
            <w:t>JANVIER 2020</w:t>
          </w:r>
        </w:p>
        <w:p w14:paraId="4DE4FD18" w14:textId="77777777" w:rsidR="00724F4F" w:rsidRPr="00091D9F" w:rsidRDefault="00724F4F" w:rsidP="00091D9F">
          <w:pPr>
            <w:pStyle w:val="En-tte"/>
            <w:jc w:val="center"/>
            <w:rPr>
              <w:sz w:val="16"/>
              <w:szCs w:val="16"/>
            </w:rPr>
          </w:pPr>
        </w:p>
        <w:p w14:paraId="64CE655F" w14:textId="2E7F97C8" w:rsidR="00724F4F" w:rsidRPr="00091D9F" w:rsidRDefault="00724F4F" w:rsidP="00091D9F">
          <w:pPr>
            <w:pStyle w:val="En-tte"/>
            <w:jc w:val="center"/>
            <w:rPr>
              <w:sz w:val="42"/>
              <w:szCs w:val="42"/>
            </w:rPr>
          </w:pPr>
          <w:r w:rsidRPr="00091D9F">
            <w:rPr>
              <w:sz w:val="42"/>
              <w:szCs w:val="42"/>
            </w:rPr>
            <w:t>N° 2</w:t>
          </w:r>
          <w:r w:rsidR="007D55DD">
            <w:rPr>
              <w:sz w:val="42"/>
              <w:szCs w:val="42"/>
            </w:rPr>
            <w:t>9</w:t>
          </w:r>
          <w:r w:rsidR="00E71830">
            <w:rPr>
              <w:sz w:val="42"/>
              <w:szCs w:val="42"/>
            </w:rPr>
            <w:t>3</w:t>
          </w:r>
        </w:p>
        <w:p w14:paraId="5D13DDAE" w14:textId="77777777" w:rsidR="00724F4F" w:rsidRPr="00724F4F" w:rsidRDefault="00724F4F" w:rsidP="006F3EBA">
          <w:pPr>
            <w:pStyle w:val="En-tte"/>
            <w:rPr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</w:pPr>
        </w:p>
      </w:tc>
    </w:tr>
  </w:tbl>
  <w:p w14:paraId="60A6C7F4" w14:textId="77777777" w:rsidR="002E7A57" w:rsidRPr="005528AA" w:rsidRDefault="002E7A57" w:rsidP="00091D9F">
    <w:pPr>
      <w:pStyle w:val="En-tte"/>
      <w:rPr>
        <w:b/>
        <w:color w:val="000000"/>
        <w:sz w:val="2"/>
        <w:szCs w:val="2"/>
        <w14:shadow w14:blurRad="50800" w14:dist="38100" w14:dir="2700000" w14:sx="100000" w14:sy="100000" w14:kx="0" w14:ky="0" w14:algn="tl">
          <w14:srgbClr w14:val="000000">
            <w14:alpha w14:val="50000"/>
          </w14:srgbClr>
        </w14:shadow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72DEE" w14:textId="77777777" w:rsidR="002E7A57" w:rsidRDefault="002E7A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8E3FB" w14:textId="77777777" w:rsidR="002E7A57" w:rsidRDefault="002E7A5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AC4FB" w14:textId="77777777" w:rsidR="002E7A57" w:rsidRDefault="002E7A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1E6849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hAnsi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4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AAF1EA2"/>
    <w:multiLevelType w:val="hybridMultilevel"/>
    <w:tmpl w:val="A260C6C4"/>
    <w:lvl w:ilvl="0" w:tplc="B808C3F8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C49D3"/>
    <w:multiLevelType w:val="hybridMultilevel"/>
    <w:tmpl w:val="B49EA2D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043132"/>
    <w:multiLevelType w:val="hybridMultilevel"/>
    <w:tmpl w:val="EE5A8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A5DEC"/>
    <w:multiLevelType w:val="hybridMultilevel"/>
    <w:tmpl w:val="BEDCA4C8"/>
    <w:lvl w:ilvl="0" w:tplc="C53E87F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881145A"/>
    <w:multiLevelType w:val="hybridMultilevel"/>
    <w:tmpl w:val="39BC3240"/>
    <w:lvl w:ilvl="0" w:tplc="C8CCE3E4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323174"/>
    <w:multiLevelType w:val="hybridMultilevel"/>
    <w:tmpl w:val="3A60F14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7E1691"/>
    <w:multiLevelType w:val="hybridMultilevel"/>
    <w:tmpl w:val="25B85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94F7B"/>
    <w:multiLevelType w:val="hybridMultilevel"/>
    <w:tmpl w:val="E764A7E8"/>
    <w:lvl w:ilvl="0" w:tplc="040C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3" w15:restartNumberingAfterBreak="0">
    <w:nsid w:val="38F12419"/>
    <w:multiLevelType w:val="hybridMultilevel"/>
    <w:tmpl w:val="F9F86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27794"/>
    <w:multiLevelType w:val="hybridMultilevel"/>
    <w:tmpl w:val="F1F01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235F9"/>
    <w:multiLevelType w:val="hybridMultilevel"/>
    <w:tmpl w:val="28D4A718"/>
    <w:lvl w:ilvl="0" w:tplc="71BE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A1FB5"/>
    <w:multiLevelType w:val="hybridMultilevel"/>
    <w:tmpl w:val="4E0C95F4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E7164"/>
    <w:multiLevelType w:val="hybridMultilevel"/>
    <w:tmpl w:val="CC0A44C4"/>
    <w:lvl w:ilvl="0" w:tplc="A7ECB2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9545A"/>
    <w:multiLevelType w:val="hybridMultilevel"/>
    <w:tmpl w:val="AE5A52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C14596B"/>
    <w:multiLevelType w:val="hybridMultilevel"/>
    <w:tmpl w:val="400EC3B2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0190865"/>
    <w:multiLevelType w:val="hybridMultilevel"/>
    <w:tmpl w:val="52EED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4320D"/>
    <w:multiLevelType w:val="hybridMultilevel"/>
    <w:tmpl w:val="A29EF4D8"/>
    <w:lvl w:ilvl="0" w:tplc="A9768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17B17"/>
    <w:multiLevelType w:val="hybridMultilevel"/>
    <w:tmpl w:val="F862597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46B0C9C"/>
    <w:multiLevelType w:val="hybridMultilevel"/>
    <w:tmpl w:val="FDF8C1A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FE46BB"/>
    <w:multiLevelType w:val="hybridMultilevel"/>
    <w:tmpl w:val="72EA1806"/>
    <w:lvl w:ilvl="0" w:tplc="040C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5" w15:restartNumberingAfterBreak="0">
    <w:nsid w:val="7C2B6396"/>
    <w:multiLevelType w:val="hybridMultilevel"/>
    <w:tmpl w:val="B8C62CBA"/>
    <w:lvl w:ilvl="0" w:tplc="56C40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21"/>
  </w:num>
  <w:num w:numId="5">
    <w:abstractNumId w:val="22"/>
  </w:num>
  <w:num w:numId="6">
    <w:abstractNumId w:val="24"/>
  </w:num>
  <w:num w:numId="7">
    <w:abstractNumId w:val="12"/>
  </w:num>
  <w:num w:numId="8">
    <w:abstractNumId w:val="17"/>
  </w:num>
  <w:num w:numId="9">
    <w:abstractNumId w:val="5"/>
  </w:num>
  <w:num w:numId="10">
    <w:abstractNumId w:val="15"/>
  </w:num>
  <w:num w:numId="11">
    <w:abstractNumId w:val="7"/>
  </w:num>
  <w:num w:numId="12">
    <w:abstractNumId w:val="20"/>
  </w:num>
  <w:num w:numId="13">
    <w:abstractNumId w:val="9"/>
  </w:num>
  <w:num w:numId="14">
    <w:abstractNumId w:val="12"/>
  </w:num>
  <w:num w:numId="15">
    <w:abstractNumId w:val="10"/>
  </w:num>
  <w:num w:numId="16">
    <w:abstractNumId w:val="23"/>
  </w:num>
  <w:num w:numId="17">
    <w:abstractNumId w:val="19"/>
  </w:num>
  <w:num w:numId="18">
    <w:abstractNumId w:val="25"/>
  </w:num>
  <w:num w:numId="19">
    <w:abstractNumId w:val="12"/>
  </w:num>
  <w:num w:numId="20">
    <w:abstractNumId w:val="11"/>
  </w:num>
  <w:num w:numId="21">
    <w:abstractNumId w:val="8"/>
  </w:num>
  <w:num w:numId="22">
    <w:abstractNumId w:val="16"/>
  </w:num>
  <w:num w:numId="23">
    <w:abstractNumId w:val="6"/>
  </w:num>
  <w:num w:numId="24">
    <w:abstractNumId w:val="13"/>
  </w:num>
  <w:num w:numId="25">
    <w:abstractNumId w:val="18"/>
  </w:num>
  <w:num w:numId="26">
    <w:abstractNumId w:val="14"/>
  </w:num>
  <w:num w:numId="2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9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00"/>
    <w:rsid w:val="00000146"/>
    <w:rsid w:val="00000C20"/>
    <w:rsid w:val="00001222"/>
    <w:rsid w:val="0000181D"/>
    <w:rsid w:val="00001CFA"/>
    <w:rsid w:val="00002183"/>
    <w:rsid w:val="000025F3"/>
    <w:rsid w:val="000025FC"/>
    <w:rsid w:val="0000286D"/>
    <w:rsid w:val="00003ED5"/>
    <w:rsid w:val="00003FE5"/>
    <w:rsid w:val="00004938"/>
    <w:rsid w:val="00004EEB"/>
    <w:rsid w:val="000051B0"/>
    <w:rsid w:val="0000522E"/>
    <w:rsid w:val="0000558F"/>
    <w:rsid w:val="00006172"/>
    <w:rsid w:val="000061EA"/>
    <w:rsid w:val="000069F7"/>
    <w:rsid w:val="00007369"/>
    <w:rsid w:val="00007413"/>
    <w:rsid w:val="00007B12"/>
    <w:rsid w:val="00007BBA"/>
    <w:rsid w:val="00007E9C"/>
    <w:rsid w:val="00011371"/>
    <w:rsid w:val="00012022"/>
    <w:rsid w:val="0001263B"/>
    <w:rsid w:val="00012F93"/>
    <w:rsid w:val="00013641"/>
    <w:rsid w:val="00013E33"/>
    <w:rsid w:val="00014BAF"/>
    <w:rsid w:val="000163F5"/>
    <w:rsid w:val="000168B0"/>
    <w:rsid w:val="00016BE0"/>
    <w:rsid w:val="00016DBC"/>
    <w:rsid w:val="00016F20"/>
    <w:rsid w:val="00017A6D"/>
    <w:rsid w:val="00017F5B"/>
    <w:rsid w:val="000201B9"/>
    <w:rsid w:val="00020458"/>
    <w:rsid w:val="000209E1"/>
    <w:rsid w:val="00020A17"/>
    <w:rsid w:val="00020BCC"/>
    <w:rsid w:val="000210D9"/>
    <w:rsid w:val="00021268"/>
    <w:rsid w:val="00022693"/>
    <w:rsid w:val="00022815"/>
    <w:rsid w:val="00022937"/>
    <w:rsid w:val="000229D7"/>
    <w:rsid w:val="00022B88"/>
    <w:rsid w:val="00022D8F"/>
    <w:rsid w:val="00022FC5"/>
    <w:rsid w:val="00024478"/>
    <w:rsid w:val="00025470"/>
    <w:rsid w:val="00025E56"/>
    <w:rsid w:val="00025EB8"/>
    <w:rsid w:val="00026462"/>
    <w:rsid w:val="00026928"/>
    <w:rsid w:val="0002716B"/>
    <w:rsid w:val="0002753E"/>
    <w:rsid w:val="00027D62"/>
    <w:rsid w:val="00030A96"/>
    <w:rsid w:val="00031129"/>
    <w:rsid w:val="000325A4"/>
    <w:rsid w:val="00032831"/>
    <w:rsid w:val="00032AD5"/>
    <w:rsid w:val="00032F2B"/>
    <w:rsid w:val="00033080"/>
    <w:rsid w:val="00033634"/>
    <w:rsid w:val="00033A9A"/>
    <w:rsid w:val="00034BC5"/>
    <w:rsid w:val="00034EC3"/>
    <w:rsid w:val="00035059"/>
    <w:rsid w:val="0003573B"/>
    <w:rsid w:val="00035CF0"/>
    <w:rsid w:val="00035D18"/>
    <w:rsid w:val="0003631A"/>
    <w:rsid w:val="0003638C"/>
    <w:rsid w:val="0003641A"/>
    <w:rsid w:val="000370EE"/>
    <w:rsid w:val="0003795A"/>
    <w:rsid w:val="00037A0B"/>
    <w:rsid w:val="00037A8E"/>
    <w:rsid w:val="00037E94"/>
    <w:rsid w:val="00040348"/>
    <w:rsid w:val="000408D9"/>
    <w:rsid w:val="00040E69"/>
    <w:rsid w:val="00041246"/>
    <w:rsid w:val="00041376"/>
    <w:rsid w:val="00041406"/>
    <w:rsid w:val="00041979"/>
    <w:rsid w:val="00041B97"/>
    <w:rsid w:val="00041DEC"/>
    <w:rsid w:val="00042319"/>
    <w:rsid w:val="00043459"/>
    <w:rsid w:val="000434EB"/>
    <w:rsid w:val="0004421B"/>
    <w:rsid w:val="0004432B"/>
    <w:rsid w:val="000444E5"/>
    <w:rsid w:val="00044A7B"/>
    <w:rsid w:val="00045F02"/>
    <w:rsid w:val="000468EF"/>
    <w:rsid w:val="0004693D"/>
    <w:rsid w:val="00046AF1"/>
    <w:rsid w:val="00047179"/>
    <w:rsid w:val="000473A5"/>
    <w:rsid w:val="000474A6"/>
    <w:rsid w:val="00047914"/>
    <w:rsid w:val="0004792D"/>
    <w:rsid w:val="00047A6B"/>
    <w:rsid w:val="00047D70"/>
    <w:rsid w:val="00050080"/>
    <w:rsid w:val="00050F56"/>
    <w:rsid w:val="00051460"/>
    <w:rsid w:val="000518C9"/>
    <w:rsid w:val="00051C72"/>
    <w:rsid w:val="000520A9"/>
    <w:rsid w:val="00052E8D"/>
    <w:rsid w:val="00053648"/>
    <w:rsid w:val="000537E1"/>
    <w:rsid w:val="00053D21"/>
    <w:rsid w:val="00053E1E"/>
    <w:rsid w:val="0005417C"/>
    <w:rsid w:val="00054931"/>
    <w:rsid w:val="00055158"/>
    <w:rsid w:val="00055263"/>
    <w:rsid w:val="00055BB7"/>
    <w:rsid w:val="00055F1C"/>
    <w:rsid w:val="00056073"/>
    <w:rsid w:val="0005616F"/>
    <w:rsid w:val="00056389"/>
    <w:rsid w:val="0005672A"/>
    <w:rsid w:val="00056BB2"/>
    <w:rsid w:val="00056F1F"/>
    <w:rsid w:val="0005755E"/>
    <w:rsid w:val="00057C5A"/>
    <w:rsid w:val="00061227"/>
    <w:rsid w:val="000612B9"/>
    <w:rsid w:val="00061985"/>
    <w:rsid w:val="00062B8B"/>
    <w:rsid w:val="00062C3A"/>
    <w:rsid w:val="00062F90"/>
    <w:rsid w:val="00063694"/>
    <w:rsid w:val="00063F51"/>
    <w:rsid w:val="00065003"/>
    <w:rsid w:val="00065A86"/>
    <w:rsid w:val="00066185"/>
    <w:rsid w:val="000665CF"/>
    <w:rsid w:val="00066BA1"/>
    <w:rsid w:val="00067024"/>
    <w:rsid w:val="000679EC"/>
    <w:rsid w:val="00067E04"/>
    <w:rsid w:val="00071542"/>
    <w:rsid w:val="00072733"/>
    <w:rsid w:val="0007298B"/>
    <w:rsid w:val="0007329D"/>
    <w:rsid w:val="0007333D"/>
    <w:rsid w:val="00073A38"/>
    <w:rsid w:val="00073A76"/>
    <w:rsid w:val="0007416B"/>
    <w:rsid w:val="00074932"/>
    <w:rsid w:val="0007498F"/>
    <w:rsid w:val="00075238"/>
    <w:rsid w:val="00075A53"/>
    <w:rsid w:val="00075DD5"/>
    <w:rsid w:val="000765A9"/>
    <w:rsid w:val="00077B9A"/>
    <w:rsid w:val="00077BF7"/>
    <w:rsid w:val="00080583"/>
    <w:rsid w:val="000808E2"/>
    <w:rsid w:val="00080F3F"/>
    <w:rsid w:val="00081129"/>
    <w:rsid w:val="00081462"/>
    <w:rsid w:val="0008147A"/>
    <w:rsid w:val="00081878"/>
    <w:rsid w:val="00082B9C"/>
    <w:rsid w:val="00083938"/>
    <w:rsid w:val="00083CD9"/>
    <w:rsid w:val="0008441A"/>
    <w:rsid w:val="00084974"/>
    <w:rsid w:val="00084BDA"/>
    <w:rsid w:val="00085D10"/>
    <w:rsid w:val="000860EF"/>
    <w:rsid w:val="000863BF"/>
    <w:rsid w:val="000868B5"/>
    <w:rsid w:val="00087788"/>
    <w:rsid w:val="000878BF"/>
    <w:rsid w:val="00087900"/>
    <w:rsid w:val="00087A79"/>
    <w:rsid w:val="0009053A"/>
    <w:rsid w:val="0009129C"/>
    <w:rsid w:val="00091D9F"/>
    <w:rsid w:val="0009268F"/>
    <w:rsid w:val="00092B56"/>
    <w:rsid w:val="00093649"/>
    <w:rsid w:val="000936CA"/>
    <w:rsid w:val="000938F2"/>
    <w:rsid w:val="00093999"/>
    <w:rsid w:val="00093B70"/>
    <w:rsid w:val="00093D94"/>
    <w:rsid w:val="00093FBD"/>
    <w:rsid w:val="0009420B"/>
    <w:rsid w:val="00094999"/>
    <w:rsid w:val="00094C9C"/>
    <w:rsid w:val="000953B4"/>
    <w:rsid w:val="0009594A"/>
    <w:rsid w:val="000968DF"/>
    <w:rsid w:val="000969C9"/>
    <w:rsid w:val="00096B11"/>
    <w:rsid w:val="00096BD0"/>
    <w:rsid w:val="00096C0E"/>
    <w:rsid w:val="00096FD5"/>
    <w:rsid w:val="00097BF3"/>
    <w:rsid w:val="000A03E6"/>
    <w:rsid w:val="000A0CA4"/>
    <w:rsid w:val="000A1209"/>
    <w:rsid w:val="000A13FF"/>
    <w:rsid w:val="000A1500"/>
    <w:rsid w:val="000A161F"/>
    <w:rsid w:val="000A1CC8"/>
    <w:rsid w:val="000A2693"/>
    <w:rsid w:val="000A2B40"/>
    <w:rsid w:val="000A2CCB"/>
    <w:rsid w:val="000A33CB"/>
    <w:rsid w:val="000A3809"/>
    <w:rsid w:val="000A4620"/>
    <w:rsid w:val="000A4A9F"/>
    <w:rsid w:val="000A554D"/>
    <w:rsid w:val="000A598A"/>
    <w:rsid w:val="000A683C"/>
    <w:rsid w:val="000A7027"/>
    <w:rsid w:val="000A7EC0"/>
    <w:rsid w:val="000A7EC2"/>
    <w:rsid w:val="000A7FAC"/>
    <w:rsid w:val="000B02FF"/>
    <w:rsid w:val="000B086F"/>
    <w:rsid w:val="000B1E56"/>
    <w:rsid w:val="000B21B6"/>
    <w:rsid w:val="000B23FE"/>
    <w:rsid w:val="000B2D46"/>
    <w:rsid w:val="000B35DE"/>
    <w:rsid w:val="000B3A6B"/>
    <w:rsid w:val="000B4002"/>
    <w:rsid w:val="000B4C1A"/>
    <w:rsid w:val="000B4F26"/>
    <w:rsid w:val="000B56AF"/>
    <w:rsid w:val="000B57A6"/>
    <w:rsid w:val="000B6693"/>
    <w:rsid w:val="000B68DD"/>
    <w:rsid w:val="000B6E43"/>
    <w:rsid w:val="000B7D26"/>
    <w:rsid w:val="000B7D6D"/>
    <w:rsid w:val="000C03FA"/>
    <w:rsid w:val="000C05C1"/>
    <w:rsid w:val="000C080F"/>
    <w:rsid w:val="000C09D9"/>
    <w:rsid w:val="000C0A34"/>
    <w:rsid w:val="000C11F3"/>
    <w:rsid w:val="000C1B7A"/>
    <w:rsid w:val="000C1D35"/>
    <w:rsid w:val="000C23F7"/>
    <w:rsid w:val="000C26FF"/>
    <w:rsid w:val="000C29AF"/>
    <w:rsid w:val="000C2DCD"/>
    <w:rsid w:val="000C2ED4"/>
    <w:rsid w:val="000C2FDD"/>
    <w:rsid w:val="000C30F4"/>
    <w:rsid w:val="000C38B5"/>
    <w:rsid w:val="000C3EBD"/>
    <w:rsid w:val="000C4BD8"/>
    <w:rsid w:val="000C50F9"/>
    <w:rsid w:val="000C607E"/>
    <w:rsid w:val="000C73BC"/>
    <w:rsid w:val="000D151B"/>
    <w:rsid w:val="000D183F"/>
    <w:rsid w:val="000D1988"/>
    <w:rsid w:val="000D1E22"/>
    <w:rsid w:val="000D1EEC"/>
    <w:rsid w:val="000D388B"/>
    <w:rsid w:val="000D3A61"/>
    <w:rsid w:val="000D3D6B"/>
    <w:rsid w:val="000D41FA"/>
    <w:rsid w:val="000D4844"/>
    <w:rsid w:val="000D4C3E"/>
    <w:rsid w:val="000D508D"/>
    <w:rsid w:val="000D5A20"/>
    <w:rsid w:val="000D60E4"/>
    <w:rsid w:val="000D6301"/>
    <w:rsid w:val="000D63F0"/>
    <w:rsid w:val="000D64D1"/>
    <w:rsid w:val="000D67CC"/>
    <w:rsid w:val="000D696D"/>
    <w:rsid w:val="000D72D3"/>
    <w:rsid w:val="000D75A9"/>
    <w:rsid w:val="000E05C6"/>
    <w:rsid w:val="000E1A77"/>
    <w:rsid w:val="000E21F2"/>
    <w:rsid w:val="000E28A5"/>
    <w:rsid w:val="000E29BC"/>
    <w:rsid w:val="000E3961"/>
    <w:rsid w:val="000E4073"/>
    <w:rsid w:val="000E42FB"/>
    <w:rsid w:val="000E43E3"/>
    <w:rsid w:val="000E46E2"/>
    <w:rsid w:val="000E4FF7"/>
    <w:rsid w:val="000E52A9"/>
    <w:rsid w:val="000E5904"/>
    <w:rsid w:val="000E754D"/>
    <w:rsid w:val="000E7EEA"/>
    <w:rsid w:val="000F01BA"/>
    <w:rsid w:val="000F1827"/>
    <w:rsid w:val="000F1EA2"/>
    <w:rsid w:val="000F291C"/>
    <w:rsid w:val="000F30EF"/>
    <w:rsid w:val="000F373F"/>
    <w:rsid w:val="000F4219"/>
    <w:rsid w:val="000F4465"/>
    <w:rsid w:val="000F4D19"/>
    <w:rsid w:val="000F4F19"/>
    <w:rsid w:val="000F5158"/>
    <w:rsid w:val="000F5B4D"/>
    <w:rsid w:val="000F5F71"/>
    <w:rsid w:val="000F7621"/>
    <w:rsid w:val="0010008B"/>
    <w:rsid w:val="0010013F"/>
    <w:rsid w:val="00100705"/>
    <w:rsid w:val="00101775"/>
    <w:rsid w:val="00101A41"/>
    <w:rsid w:val="00101E82"/>
    <w:rsid w:val="00102232"/>
    <w:rsid w:val="00102A04"/>
    <w:rsid w:val="00102E44"/>
    <w:rsid w:val="00103A39"/>
    <w:rsid w:val="0010405F"/>
    <w:rsid w:val="0010407F"/>
    <w:rsid w:val="001045AA"/>
    <w:rsid w:val="00104B5C"/>
    <w:rsid w:val="00105027"/>
    <w:rsid w:val="00105215"/>
    <w:rsid w:val="00105BF7"/>
    <w:rsid w:val="00105CEE"/>
    <w:rsid w:val="00106299"/>
    <w:rsid w:val="0010637A"/>
    <w:rsid w:val="001064E8"/>
    <w:rsid w:val="00106D0C"/>
    <w:rsid w:val="00107354"/>
    <w:rsid w:val="00107538"/>
    <w:rsid w:val="001077FD"/>
    <w:rsid w:val="0011083F"/>
    <w:rsid w:val="0011092C"/>
    <w:rsid w:val="00110BC1"/>
    <w:rsid w:val="00110E5A"/>
    <w:rsid w:val="00111162"/>
    <w:rsid w:val="001119BE"/>
    <w:rsid w:val="00112207"/>
    <w:rsid w:val="00112380"/>
    <w:rsid w:val="00112846"/>
    <w:rsid w:val="0011300A"/>
    <w:rsid w:val="001132F9"/>
    <w:rsid w:val="00113B15"/>
    <w:rsid w:val="001141B3"/>
    <w:rsid w:val="00114514"/>
    <w:rsid w:val="00114C89"/>
    <w:rsid w:val="0011535F"/>
    <w:rsid w:val="001162AF"/>
    <w:rsid w:val="00116413"/>
    <w:rsid w:val="001167D5"/>
    <w:rsid w:val="001176D9"/>
    <w:rsid w:val="00120039"/>
    <w:rsid w:val="0012022A"/>
    <w:rsid w:val="0012040C"/>
    <w:rsid w:val="00120621"/>
    <w:rsid w:val="00120DEB"/>
    <w:rsid w:val="00121CFC"/>
    <w:rsid w:val="00121DC2"/>
    <w:rsid w:val="00122710"/>
    <w:rsid w:val="0012291D"/>
    <w:rsid w:val="00122A74"/>
    <w:rsid w:val="00122A86"/>
    <w:rsid w:val="00123055"/>
    <w:rsid w:val="0012306F"/>
    <w:rsid w:val="001231E0"/>
    <w:rsid w:val="001236F8"/>
    <w:rsid w:val="001240FF"/>
    <w:rsid w:val="00124501"/>
    <w:rsid w:val="00124965"/>
    <w:rsid w:val="001258A3"/>
    <w:rsid w:val="00125FE9"/>
    <w:rsid w:val="00126065"/>
    <w:rsid w:val="001269EE"/>
    <w:rsid w:val="00126C53"/>
    <w:rsid w:val="00126ED4"/>
    <w:rsid w:val="001272C3"/>
    <w:rsid w:val="00127513"/>
    <w:rsid w:val="00127C92"/>
    <w:rsid w:val="001307C4"/>
    <w:rsid w:val="00130A95"/>
    <w:rsid w:val="0013153D"/>
    <w:rsid w:val="001317C0"/>
    <w:rsid w:val="00132008"/>
    <w:rsid w:val="00132988"/>
    <w:rsid w:val="0013305C"/>
    <w:rsid w:val="00133C87"/>
    <w:rsid w:val="0013444A"/>
    <w:rsid w:val="001344FF"/>
    <w:rsid w:val="00134945"/>
    <w:rsid w:val="001354CE"/>
    <w:rsid w:val="00135A9D"/>
    <w:rsid w:val="00136561"/>
    <w:rsid w:val="001368D2"/>
    <w:rsid w:val="00136A28"/>
    <w:rsid w:val="00136D5F"/>
    <w:rsid w:val="00137304"/>
    <w:rsid w:val="00137489"/>
    <w:rsid w:val="001374AB"/>
    <w:rsid w:val="0013788B"/>
    <w:rsid w:val="00137A81"/>
    <w:rsid w:val="00137E19"/>
    <w:rsid w:val="001403EA"/>
    <w:rsid w:val="00140F07"/>
    <w:rsid w:val="001414E0"/>
    <w:rsid w:val="001416D5"/>
    <w:rsid w:val="00141919"/>
    <w:rsid w:val="00142977"/>
    <w:rsid w:val="00142D1F"/>
    <w:rsid w:val="0014351D"/>
    <w:rsid w:val="0014358B"/>
    <w:rsid w:val="00144377"/>
    <w:rsid w:val="001445F1"/>
    <w:rsid w:val="001446BD"/>
    <w:rsid w:val="00144D30"/>
    <w:rsid w:val="001450C0"/>
    <w:rsid w:val="00145141"/>
    <w:rsid w:val="001453D6"/>
    <w:rsid w:val="00145C18"/>
    <w:rsid w:val="00145E7E"/>
    <w:rsid w:val="001468E0"/>
    <w:rsid w:val="00146B9D"/>
    <w:rsid w:val="00147112"/>
    <w:rsid w:val="00147B14"/>
    <w:rsid w:val="00147F28"/>
    <w:rsid w:val="00147F3B"/>
    <w:rsid w:val="001501D8"/>
    <w:rsid w:val="0015177C"/>
    <w:rsid w:val="00151EF5"/>
    <w:rsid w:val="00152B04"/>
    <w:rsid w:val="00152D42"/>
    <w:rsid w:val="00153230"/>
    <w:rsid w:val="00153A41"/>
    <w:rsid w:val="00154131"/>
    <w:rsid w:val="0015417F"/>
    <w:rsid w:val="001543D4"/>
    <w:rsid w:val="001544D7"/>
    <w:rsid w:val="00154D57"/>
    <w:rsid w:val="00154FA7"/>
    <w:rsid w:val="00155890"/>
    <w:rsid w:val="0015615D"/>
    <w:rsid w:val="0015620E"/>
    <w:rsid w:val="001562E4"/>
    <w:rsid w:val="001564D4"/>
    <w:rsid w:val="0015673D"/>
    <w:rsid w:val="00156DD6"/>
    <w:rsid w:val="001571C5"/>
    <w:rsid w:val="00160169"/>
    <w:rsid w:val="00160514"/>
    <w:rsid w:val="00160EE5"/>
    <w:rsid w:val="00163493"/>
    <w:rsid w:val="00163883"/>
    <w:rsid w:val="00163963"/>
    <w:rsid w:val="001643A9"/>
    <w:rsid w:val="00164524"/>
    <w:rsid w:val="00164B78"/>
    <w:rsid w:val="0016558D"/>
    <w:rsid w:val="00165918"/>
    <w:rsid w:val="0016592B"/>
    <w:rsid w:val="00165A4D"/>
    <w:rsid w:val="00165D4B"/>
    <w:rsid w:val="00165FAD"/>
    <w:rsid w:val="00166201"/>
    <w:rsid w:val="001662C8"/>
    <w:rsid w:val="0016637F"/>
    <w:rsid w:val="001671AA"/>
    <w:rsid w:val="00167985"/>
    <w:rsid w:val="00167B22"/>
    <w:rsid w:val="00167B62"/>
    <w:rsid w:val="00167D33"/>
    <w:rsid w:val="001708C0"/>
    <w:rsid w:val="00170B16"/>
    <w:rsid w:val="00171384"/>
    <w:rsid w:val="00171A03"/>
    <w:rsid w:val="00171D39"/>
    <w:rsid w:val="0017259D"/>
    <w:rsid w:val="0017294C"/>
    <w:rsid w:val="00172BB8"/>
    <w:rsid w:val="00173888"/>
    <w:rsid w:val="00173CB7"/>
    <w:rsid w:val="001750B8"/>
    <w:rsid w:val="001759EB"/>
    <w:rsid w:val="00175A05"/>
    <w:rsid w:val="00175A0E"/>
    <w:rsid w:val="00175DEF"/>
    <w:rsid w:val="0017698C"/>
    <w:rsid w:val="0017761B"/>
    <w:rsid w:val="0017789B"/>
    <w:rsid w:val="00177F99"/>
    <w:rsid w:val="001803FE"/>
    <w:rsid w:val="001816F8"/>
    <w:rsid w:val="00181BCF"/>
    <w:rsid w:val="00181E90"/>
    <w:rsid w:val="00182E22"/>
    <w:rsid w:val="00183223"/>
    <w:rsid w:val="00183BFD"/>
    <w:rsid w:val="001848D0"/>
    <w:rsid w:val="001855B6"/>
    <w:rsid w:val="00185612"/>
    <w:rsid w:val="00185FB3"/>
    <w:rsid w:val="00186283"/>
    <w:rsid w:val="00186495"/>
    <w:rsid w:val="001867B8"/>
    <w:rsid w:val="00187D00"/>
    <w:rsid w:val="0019045E"/>
    <w:rsid w:val="00191398"/>
    <w:rsid w:val="0019220A"/>
    <w:rsid w:val="00192501"/>
    <w:rsid w:val="00192713"/>
    <w:rsid w:val="00192790"/>
    <w:rsid w:val="00192821"/>
    <w:rsid w:val="00192A43"/>
    <w:rsid w:val="00192CF7"/>
    <w:rsid w:val="0019361A"/>
    <w:rsid w:val="00193810"/>
    <w:rsid w:val="00193939"/>
    <w:rsid w:val="00194744"/>
    <w:rsid w:val="00194E29"/>
    <w:rsid w:val="00194F36"/>
    <w:rsid w:val="00194F89"/>
    <w:rsid w:val="00195B6F"/>
    <w:rsid w:val="00195B8F"/>
    <w:rsid w:val="001963F7"/>
    <w:rsid w:val="00196E0A"/>
    <w:rsid w:val="0019716C"/>
    <w:rsid w:val="001972E8"/>
    <w:rsid w:val="00197547"/>
    <w:rsid w:val="00197620"/>
    <w:rsid w:val="00197880"/>
    <w:rsid w:val="00197D4C"/>
    <w:rsid w:val="001A2DA6"/>
    <w:rsid w:val="001A2F3B"/>
    <w:rsid w:val="001A33FC"/>
    <w:rsid w:val="001A435A"/>
    <w:rsid w:val="001A441D"/>
    <w:rsid w:val="001A4DBA"/>
    <w:rsid w:val="001A5794"/>
    <w:rsid w:val="001A587F"/>
    <w:rsid w:val="001A5B41"/>
    <w:rsid w:val="001A6291"/>
    <w:rsid w:val="001A646D"/>
    <w:rsid w:val="001A65E7"/>
    <w:rsid w:val="001A66DC"/>
    <w:rsid w:val="001A675C"/>
    <w:rsid w:val="001A6B29"/>
    <w:rsid w:val="001A6FDF"/>
    <w:rsid w:val="001A75A9"/>
    <w:rsid w:val="001A7E26"/>
    <w:rsid w:val="001A7E77"/>
    <w:rsid w:val="001A7E8E"/>
    <w:rsid w:val="001B042A"/>
    <w:rsid w:val="001B0AE4"/>
    <w:rsid w:val="001B163B"/>
    <w:rsid w:val="001B20E7"/>
    <w:rsid w:val="001B33D5"/>
    <w:rsid w:val="001B36E1"/>
    <w:rsid w:val="001B370C"/>
    <w:rsid w:val="001B38FC"/>
    <w:rsid w:val="001B44A2"/>
    <w:rsid w:val="001B529B"/>
    <w:rsid w:val="001B5BDB"/>
    <w:rsid w:val="001B690A"/>
    <w:rsid w:val="001B6A16"/>
    <w:rsid w:val="001B6C2D"/>
    <w:rsid w:val="001B6E39"/>
    <w:rsid w:val="001B7759"/>
    <w:rsid w:val="001B7950"/>
    <w:rsid w:val="001B7AA1"/>
    <w:rsid w:val="001B7C14"/>
    <w:rsid w:val="001C0AF3"/>
    <w:rsid w:val="001C117F"/>
    <w:rsid w:val="001C1BFC"/>
    <w:rsid w:val="001C21F5"/>
    <w:rsid w:val="001C21FA"/>
    <w:rsid w:val="001C2C23"/>
    <w:rsid w:val="001C3670"/>
    <w:rsid w:val="001C3FF5"/>
    <w:rsid w:val="001C45A3"/>
    <w:rsid w:val="001C48E3"/>
    <w:rsid w:val="001C48F4"/>
    <w:rsid w:val="001C4D63"/>
    <w:rsid w:val="001C542F"/>
    <w:rsid w:val="001C5E6F"/>
    <w:rsid w:val="001C5E9A"/>
    <w:rsid w:val="001C5F9C"/>
    <w:rsid w:val="001C6147"/>
    <w:rsid w:val="001C69B0"/>
    <w:rsid w:val="001C7783"/>
    <w:rsid w:val="001C79E6"/>
    <w:rsid w:val="001C7FEA"/>
    <w:rsid w:val="001D096D"/>
    <w:rsid w:val="001D132D"/>
    <w:rsid w:val="001D13D6"/>
    <w:rsid w:val="001D1712"/>
    <w:rsid w:val="001D2102"/>
    <w:rsid w:val="001D2141"/>
    <w:rsid w:val="001D224E"/>
    <w:rsid w:val="001D228C"/>
    <w:rsid w:val="001D27B8"/>
    <w:rsid w:val="001D35A3"/>
    <w:rsid w:val="001D3EB5"/>
    <w:rsid w:val="001D4116"/>
    <w:rsid w:val="001D49BD"/>
    <w:rsid w:val="001D4AE6"/>
    <w:rsid w:val="001D4C16"/>
    <w:rsid w:val="001D5CCC"/>
    <w:rsid w:val="001D68DC"/>
    <w:rsid w:val="001D6B09"/>
    <w:rsid w:val="001D7DFE"/>
    <w:rsid w:val="001E06CD"/>
    <w:rsid w:val="001E1429"/>
    <w:rsid w:val="001E1552"/>
    <w:rsid w:val="001E24E7"/>
    <w:rsid w:val="001E2EB5"/>
    <w:rsid w:val="001E2ECC"/>
    <w:rsid w:val="001E3A0D"/>
    <w:rsid w:val="001E4043"/>
    <w:rsid w:val="001E49AA"/>
    <w:rsid w:val="001E4C1F"/>
    <w:rsid w:val="001E53F7"/>
    <w:rsid w:val="001E5726"/>
    <w:rsid w:val="001E5C76"/>
    <w:rsid w:val="001E5F56"/>
    <w:rsid w:val="001E63ED"/>
    <w:rsid w:val="001E679B"/>
    <w:rsid w:val="001E6B86"/>
    <w:rsid w:val="001F081A"/>
    <w:rsid w:val="001F0B97"/>
    <w:rsid w:val="001F198F"/>
    <w:rsid w:val="001F1CC9"/>
    <w:rsid w:val="001F2271"/>
    <w:rsid w:val="001F369F"/>
    <w:rsid w:val="001F3EE6"/>
    <w:rsid w:val="001F44A3"/>
    <w:rsid w:val="001F469A"/>
    <w:rsid w:val="001F4FCE"/>
    <w:rsid w:val="001F54F2"/>
    <w:rsid w:val="001F59C2"/>
    <w:rsid w:val="001F5A41"/>
    <w:rsid w:val="001F5A59"/>
    <w:rsid w:val="001F5C41"/>
    <w:rsid w:val="001F5D12"/>
    <w:rsid w:val="001F62A3"/>
    <w:rsid w:val="001F6521"/>
    <w:rsid w:val="001F7A7B"/>
    <w:rsid w:val="001F7C84"/>
    <w:rsid w:val="001F7CA0"/>
    <w:rsid w:val="001F7FF7"/>
    <w:rsid w:val="002000AE"/>
    <w:rsid w:val="00200143"/>
    <w:rsid w:val="00200147"/>
    <w:rsid w:val="00200A26"/>
    <w:rsid w:val="00200C64"/>
    <w:rsid w:val="0020128D"/>
    <w:rsid w:val="002019A9"/>
    <w:rsid w:val="00201D1F"/>
    <w:rsid w:val="00201D33"/>
    <w:rsid w:val="00201E36"/>
    <w:rsid w:val="002023AC"/>
    <w:rsid w:val="00202900"/>
    <w:rsid w:val="00202C2F"/>
    <w:rsid w:val="0020342C"/>
    <w:rsid w:val="002038EF"/>
    <w:rsid w:val="00203F66"/>
    <w:rsid w:val="002045AF"/>
    <w:rsid w:val="00204C12"/>
    <w:rsid w:val="0020665C"/>
    <w:rsid w:val="00206ADE"/>
    <w:rsid w:val="00207414"/>
    <w:rsid w:val="00207B7F"/>
    <w:rsid w:val="00207D62"/>
    <w:rsid w:val="0021008C"/>
    <w:rsid w:val="00210428"/>
    <w:rsid w:val="0021088A"/>
    <w:rsid w:val="00210B7E"/>
    <w:rsid w:val="002110F9"/>
    <w:rsid w:val="00211677"/>
    <w:rsid w:val="002117F5"/>
    <w:rsid w:val="00211D46"/>
    <w:rsid w:val="00212828"/>
    <w:rsid w:val="002128A4"/>
    <w:rsid w:val="00213184"/>
    <w:rsid w:val="00213197"/>
    <w:rsid w:val="002143DE"/>
    <w:rsid w:val="002145B0"/>
    <w:rsid w:val="002148B6"/>
    <w:rsid w:val="00214D9A"/>
    <w:rsid w:val="002153E3"/>
    <w:rsid w:val="00215A91"/>
    <w:rsid w:val="00215F1E"/>
    <w:rsid w:val="00215FB2"/>
    <w:rsid w:val="00216310"/>
    <w:rsid w:val="002169B2"/>
    <w:rsid w:val="00216E09"/>
    <w:rsid w:val="00217B88"/>
    <w:rsid w:val="00220395"/>
    <w:rsid w:val="00220A38"/>
    <w:rsid w:val="00220E24"/>
    <w:rsid w:val="00220E7D"/>
    <w:rsid w:val="00221024"/>
    <w:rsid w:val="00221046"/>
    <w:rsid w:val="002212DE"/>
    <w:rsid w:val="00221A7B"/>
    <w:rsid w:val="002224A6"/>
    <w:rsid w:val="00222C17"/>
    <w:rsid w:val="0022338D"/>
    <w:rsid w:val="00223905"/>
    <w:rsid w:val="00223CB7"/>
    <w:rsid w:val="00223EB7"/>
    <w:rsid w:val="00223FA5"/>
    <w:rsid w:val="002255B3"/>
    <w:rsid w:val="002257B7"/>
    <w:rsid w:val="002259A7"/>
    <w:rsid w:val="00226829"/>
    <w:rsid w:val="00226B4B"/>
    <w:rsid w:val="00227332"/>
    <w:rsid w:val="00230454"/>
    <w:rsid w:val="00230B9A"/>
    <w:rsid w:val="00231123"/>
    <w:rsid w:val="002311DA"/>
    <w:rsid w:val="00231703"/>
    <w:rsid w:val="00231A49"/>
    <w:rsid w:val="00232165"/>
    <w:rsid w:val="00232435"/>
    <w:rsid w:val="002324B7"/>
    <w:rsid w:val="002328E2"/>
    <w:rsid w:val="0023295E"/>
    <w:rsid w:val="00233441"/>
    <w:rsid w:val="00233488"/>
    <w:rsid w:val="00233583"/>
    <w:rsid w:val="00233603"/>
    <w:rsid w:val="00233900"/>
    <w:rsid w:val="00233B9B"/>
    <w:rsid w:val="0023469C"/>
    <w:rsid w:val="0023544A"/>
    <w:rsid w:val="00235A6B"/>
    <w:rsid w:val="00236200"/>
    <w:rsid w:val="00236A22"/>
    <w:rsid w:val="00236A2A"/>
    <w:rsid w:val="00236DA4"/>
    <w:rsid w:val="00237536"/>
    <w:rsid w:val="002376AE"/>
    <w:rsid w:val="00237B0E"/>
    <w:rsid w:val="00237BF3"/>
    <w:rsid w:val="0024017F"/>
    <w:rsid w:val="0024065E"/>
    <w:rsid w:val="00240883"/>
    <w:rsid w:val="00241019"/>
    <w:rsid w:val="0024137A"/>
    <w:rsid w:val="00241593"/>
    <w:rsid w:val="00241AC3"/>
    <w:rsid w:val="00242374"/>
    <w:rsid w:val="002430B5"/>
    <w:rsid w:val="00243728"/>
    <w:rsid w:val="00243BA9"/>
    <w:rsid w:val="002441FA"/>
    <w:rsid w:val="00246419"/>
    <w:rsid w:val="002468EA"/>
    <w:rsid w:val="00246981"/>
    <w:rsid w:val="00246A0D"/>
    <w:rsid w:val="002507BB"/>
    <w:rsid w:val="00251FED"/>
    <w:rsid w:val="0025215E"/>
    <w:rsid w:val="00252409"/>
    <w:rsid w:val="0025358A"/>
    <w:rsid w:val="00253F82"/>
    <w:rsid w:val="00254BEE"/>
    <w:rsid w:val="00254D6B"/>
    <w:rsid w:val="00254EC6"/>
    <w:rsid w:val="00255430"/>
    <w:rsid w:val="0025573F"/>
    <w:rsid w:val="00255B6B"/>
    <w:rsid w:val="00256312"/>
    <w:rsid w:val="002571AD"/>
    <w:rsid w:val="0025729D"/>
    <w:rsid w:val="002576F4"/>
    <w:rsid w:val="0026013B"/>
    <w:rsid w:val="0026025D"/>
    <w:rsid w:val="00260A17"/>
    <w:rsid w:val="00260AC4"/>
    <w:rsid w:val="0026113C"/>
    <w:rsid w:val="002614CF"/>
    <w:rsid w:val="00261A41"/>
    <w:rsid w:val="00261BF2"/>
    <w:rsid w:val="00261C6E"/>
    <w:rsid w:val="002623F7"/>
    <w:rsid w:val="00263419"/>
    <w:rsid w:val="00263E9C"/>
    <w:rsid w:val="002644AD"/>
    <w:rsid w:val="00264BCE"/>
    <w:rsid w:val="00264D08"/>
    <w:rsid w:val="00264EA9"/>
    <w:rsid w:val="0026505C"/>
    <w:rsid w:val="00265247"/>
    <w:rsid w:val="0026531B"/>
    <w:rsid w:val="00265AEC"/>
    <w:rsid w:val="00266777"/>
    <w:rsid w:val="00266F3F"/>
    <w:rsid w:val="0026744F"/>
    <w:rsid w:val="00267553"/>
    <w:rsid w:val="0026778B"/>
    <w:rsid w:val="0026778F"/>
    <w:rsid w:val="00267AED"/>
    <w:rsid w:val="00267B77"/>
    <w:rsid w:val="00267C30"/>
    <w:rsid w:val="00270BFF"/>
    <w:rsid w:val="00270F5E"/>
    <w:rsid w:val="00270FBA"/>
    <w:rsid w:val="00271676"/>
    <w:rsid w:val="00272613"/>
    <w:rsid w:val="00273476"/>
    <w:rsid w:val="00273B03"/>
    <w:rsid w:val="00274BF6"/>
    <w:rsid w:val="00274F79"/>
    <w:rsid w:val="0027599E"/>
    <w:rsid w:val="00275EB7"/>
    <w:rsid w:val="0027625F"/>
    <w:rsid w:val="002768F9"/>
    <w:rsid w:val="00276D9C"/>
    <w:rsid w:val="0028046C"/>
    <w:rsid w:val="00280757"/>
    <w:rsid w:val="002807E5"/>
    <w:rsid w:val="00280C68"/>
    <w:rsid w:val="00280E45"/>
    <w:rsid w:val="00281905"/>
    <w:rsid w:val="00282D77"/>
    <w:rsid w:val="00282F0F"/>
    <w:rsid w:val="00283121"/>
    <w:rsid w:val="002839FD"/>
    <w:rsid w:val="0028400B"/>
    <w:rsid w:val="002840C7"/>
    <w:rsid w:val="00284611"/>
    <w:rsid w:val="00284739"/>
    <w:rsid w:val="00284F6F"/>
    <w:rsid w:val="00286EC9"/>
    <w:rsid w:val="00287CCF"/>
    <w:rsid w:val="00287D63"/>
    <w:rsid w:val="002902C1"/>
    <w:rsid w:val="002906DF"/>
    <w:rsid w:val="00290E1A"/>
    <w:rsid w:val="002927BC"/>
    <w:rsid w:val="00292E35"/>
    <w:rsid w:val="002932C7"/>
    <w:rsid w:val="002937B2"/>
    <w:rsid w:val="002940EA"/>
    <w:rsid w:val="00294367"/>
    <w:rsid w:val="0029594A"/>
    <w:rsid w:val="00295AB6"/>
    <w:rsid w:val="00295E52"/>
    <w:rsid w:val="00295FCA"/>
    <w:rsid w:val="002960DE"/>
    <w:rsid w:val="00296594"/>
    <w:rsid w:val="00296819"/>
    <w:rsid w:val="00296C45"/>
    <w:rsid w:val="0029742C"/>
    <w:rsid w:val="00297440"/>
    <w:rsid w:val="00297A47"/>
    <w:rsid w:val="002A03A8"/>
    <w:rsid w:val="002A0C80"/>
    <w:rsid w:val="002A0EDA"/>
    <w:rsid w:val="002A0FD3"/>
    <w:rsid w:val="002A1204"/>
    <w:rsid w:val="002A15D2"/>
    <w:rsid w:val="002A2C2D"/>
    <w:rsid w:val="002A3301"/>
    <w:rsid w:val="002A34E6"/>
    <w:rsid w:val="002A376E"/>
    <w:rsid w:val="002A4280"/>
    <w:rsid w:val="002A4395"/>
    <w:rsid w:val="002A489D"/>
    <w:rsid w:val="002A49AD"/>
    <w:rsid w:val="002A4ABD"/>
    <w:rsid w:val="002A55BD"/>
    <w:rsid w:val="002A56B2"/>
    <w:rsid w:val="002A6CD1"/>
    <w:rsid w:val="002A6FA4"/>
    <w:rsid w:val="002A7729"/>
    <w:rsid w:val="002B0132"/>
    <w:rsid w:val="002B03EB"/>
    <w:rsid w:val="002B0713"/>
    <w:rsid w:val="002B102F"/>
    <w:rsid w:val="002B15A3"/>
    <w:rsid w:val="002B15CF"/>
    <w:rsid w:val="002B182C"/>
    <w:rsid w:val="002B1F9B"/>
    <w:rsid w:val="002B2199"/>
    <w:rsid w:val="002B2438"/>
    <w:rsid w:val="002B2704"/>
    <w:rsid w:val="002B34D6"/>
    <w:rsid w:val="002B3D23"/>
    <w:rsid w:val="002B3F1A"/>
    <w:rsid w:val="002B4193"/>
    <w:rsid w:val="002B421C"/>
    <w:rsid w:val="002B4465"/>
    <w:rsid w:val="002B4C23"/>
    <w:rsid w:val="002B5B0F"/>
    <w:rsid w:val="002B7F6B"/>
    <w:rsid w:val="002C0227"/>
    <w:rsid w:val="002C05B7"/>
    <w:rsid w:val="002C0655"/>
    <w:rsid w:val="002C07D0"/>
    <w:rsid w:val="002C0EE7"/>
    <w:rsid w:val="002C0EF1"/>
    <w:rsid w:val="002C1D04"/>
    <w:rsid w:val="002C1E74"/>
    <w:rsid w:val="002C2A99"/>
    <w:rsid w:val="002C2EA8"/>
    <w:rsid w:val="002C3452"/>
    <w:rsid w:val="002C413B"/>
    <w:rsid w:val="002C4398"/>
    <w:rsid w:val="002C4C47"/>
    <w:rsid w:val="002C577B"/>
    <w:rsid w:val="002C5EF1"/>
    <w:rsid w:val="002C6A82"/>
    <w:rsid w:val="002C7B58"/>
    <w:rsid w:val="002C7C0F"/>
    <w:rsid w:val="002C7C99"/>
    <w:rsid w:val="002D009C"/>
    <w:rsid w:val="002D0915"/>
    <w:rsid w:val="002D13BA"/>
    <w:rsid w:val="002D14CB"/>
    <w:rsid w:val="002D16FC"/>
    <w:rsid w:val="002D1AF6"/>
    <w:rsid w:val="002D2252"/>
    <w:rsid w:val="002D2471"/>
    <w:rsid w:val="002D25AB"/>
    <w:rsid w:val="002D2613"/>
    <w:rsid w:val="002D297A"/>
    <w:rsid w:val="002D2FC6"/>
    <w:rsid w:val="002D32D3"/>
    <w:rsid w:val="002D39DA"/>
    <w:rsid w:val="002D39EB"/>
    <w:rsid w:val="002D4046"/>
    <w:rsid w:val="002D41E5"/>
    <w:rsid w:val="002D57C7"/>
    <w:rsid w:val="002D598D"/>
    <w:rsid w:val="002D5BA1"/>
    <w:rsid w:val="002D5C2E"/>
    <w:rsid w:val="002D6483"/>
    <w:rsid w:val="002D6ADD"/>
    <w:rsid w:val="002D74B0"/>
    <w:rsid w:val="002E0178"/>
    <w:rsid w:val="002E020D"/>
    <w:rsid w:val="002E032F"/>
    <w:rsid w:val="002E03E0"/>
    <w:rsid w:val="002E0639"/>
    <w:rsid w:val="002E0CF6"/>
    <w:rsid w:val="002E1E1E"/>
    <w:rsid w:val="002E209E"/>
    <w:rsid w:val="002E225C"/>
    <w:rsid w:val="002E25E8"/>
    <w:rsid w:val="002E29E4"/>
    <w:rsid w:val="002E2BAF"/>
    <w:rsid w:val="002E2E98"/>
    <w:rsid w:val="002E302D"/>
    <w:rsid w:val="002E30A8"/>
    <w:rsid w:val="002E38A9"/>
    <w:rsid w:val="002E3E4F"/>
    <w:rsid w:val="002E4536"/>
    <w:rsid w:val="002E49F4"/>
    <w:rsid w:val="002E4BB0"/>
    <w:rsid w:val="002E58B4"/>
    <w:rsid w:val="002E5B80"/>
    <w:rsid w:val="002E6E15"/>
    <w:rsid w:val="002E7590"/>
    <w:rsid w:val="002E7A57"/>
    <w:rsid w:val="002F0B2E"/>
    <w:rsid w:val="002F1BE8"/>
    <w:rsid w:val="002F1C2F"/>
    <w:rsid w:val="002F1F6A"/>
    <w:rsid w:val="002F21A5"/>
    <w:rsid w:val="002F22A2"/>
    <w:rsid w:val="002F2412"/>
    <w:rsid w:val="002F2459"/>
    <w:rsid w:val="002F2B11"/>
    <w:rsid w:val="002F2D42"/>
    <w:rsid w:val="002F2EA5"/>
    <w:rsid w:val="002F32C7"/>
    <w:rsid w:val="002F34B9"/>
    <w:rsid w:val="002F362A"/>
    <w:rsid w:val="002F4600"/>
    <w:rsid w:val="002F5829"/>
    <w:rsid w:val="002F593F"/>
    <w:rsid w:val="002F5C51"/>
    <w:rsid w:val="002F620F"/>
    <w:rsid w:val="002F6235"/>
    <w:rsid w:val="002F691C"/>
    <w:rsid w:val="002F6967"/>
    <w:rsid w:val="002F697F"/>
    <w:rsid w:val="002F6F6C"/>
    <w:rsid w:val="002F73C4"/>
    <w:rsid w:val="002F7987"/>
    <w:rsid w:val="002F7C37"/>
    <w:rsid w:val="003000A0"/>
    <w:rsid w:val="00300600"/>
    <w:rsid w:val="003006A9"/>
    <w:rsid w:val="003008A2"/>
    <w:rsid w:val="00300A62"/>
    <w:rsid w:val="00300B51"/>
    <w:rsid w:val="003016AA"/>
    <w:rsid w:val="00301F02"/>
    <w:rsid w:val="00302753"/>
    <w:rsid w:val="003031B9"/>
    <w:rsid w:val="0030358E"/>
    <w:rsid w:val="0030374B"/>
    <w:rsid w:val="003037AB"/>
    <w:rsid w:val="00303B0C"/>
    <w:rsid w:val="00304AC5"/>
    <w:rsid w:val="00304AF1"/>
    <w:rsid w:val="00304B7F"/>
    <w:rsid w:val="00305221"/>
    <w:rsid w:val="003053D0"/>
    <w:rsid w:val="00305CE7"/>
    <w:rsid w:val="00305DF2"/>
    <w:rsid w:val="0030608A"/>
    <w:rsid w:val="00306246"/>
    <w:rsid w:val="00306484"/>
    <w:rsid w:val="003064EA"/>
    <w:rsid w:val="003065F8"/>
    <w:rsid w:val="0030675E"/>
    <w:rsid w:val="003068AE"/>
    <w:rsid w:val="00307A01"/>
    <w:rsid w:val="003100EF"/>
    <w:rsid w:val="003102B4"/>
    <w:rsid w:val="0031072D"/>
    <w:rsid w:val="003112E3"/>
    <w:rsid w:val="0031205D"/>
    <w:rsid w:val="003126EB"/>
    <w:rsid w:val="00313461"/>
    <w:rsid w:val="00314413"/>
    <w:rsid w:val="003145CA"/>
    <w:rsid w:val="00314A38"/>
    <w:rsid w:val="00314C5E"/>
    <w:rsid w:val="00314F03"/>
    <w:rsid w:val="00315193"/>
    <w:rsid w:val="00316177"/>
    <w:rsid w:val="00316198"/>
    <w:rsid w:val="00316991"/>
    <w:rsid w:val="00316DE3"/>
    <w:rsid w:val="003174AA"/>
    <w:rsid w:val="003179CE"/>
    <w:rsid w:val="00317EF0"/>
    <w:rsid w:val="00317FE7"/>
    <w:rsid w:val="0032099D"/>
    <w:rsid w:val="00320A6C"/>
    <w:rsid w:val="0032327C"/>
    <w:rsid w:val="0032363F"/>
    <w:rsid w:val="00323AF6"/>
    <w:rsid w:val="00324F16"/>
    <w:rsid w:val="00325BC0"/>
    <w:rsid w:val="00325C65"/>
    <w:rsid w:val="00325DF6"/>
    <w:rsid w:val="003262F9"/>
    <w:rsid w:val="00326853"/>
    <w:rsid w:val="00326E8A"/>
    <w:rsid w:val="00327B7C"/>
    <w:rsid w:val="00327E14"/>
    <w:rsid w:val="0033146A"/>
    <w:rsid w:val="003322AD"/>
    <w:rsid w:val="00332566"/>
    <w:rsid w:val="00332904"/>
    <w:rsid w:val="00332996"/>
    <w:rsid w:val="00332F64"/>
    <w:rsid w:val="003332AA"/>
    <w:rsid w:val="00334564"/>
    <w:rsid w:val="00334615"/>
    <w:rsid w:val="00334973"/>
    <w:rsid w:val="00334AD6"/>
    <w:rsid w:val="00334BE7"/>
    <w:rsid w:val="003354C4"/>
    <w:rsid w:val="00335BB4"/>
    <w:rsid w:val="003361B0"/>
    <w:rsid w:val="00336CA7"/>
    <w:rsid w:val="003373D1"/>
    <w:rsid w:val="0033742C"/>
    <w:rsid w:val="00337C14"/>
    <w:rsid w:val="00337F02"/>
    <w:rsid w:val="0034009D"/>
    <w:rsid w:val="003404E1"/>
    <w:rsid w:val="003411E0"/>
    <w:rsid w:val="00341891"/>
    <w:rsid w:val="00343991"/>
    <w:rsid w:val="00343E69"/>
    <w:rsid w:val="00343F2C"/>
    <w:rsid w:val="003446C9"/>
    <w:rsid w:val="0034544E"/>
    <w:rsid w:val="00345CE7"/>
    <w:rsid w:val="00346590"/>
    <w:rsid w:val="00346642"/>
    <w:rsid w:val="00346B96"/>
    <w:rsid w:val="00346DBD"/>
    <w:rsid w:val="00347F7F"/>
    <w:rsid w:val="00351070"/>
    <w:rsid w:val="0035120A"/>
    <w:rsid w:val="00351761"/>
    <w:rsid w:val="00351DFD"/>
    <w:rsid w:val="003523AA"/>
    <w:rsid w:val="003526A4"/>
    <w:rsid w:val="00352A8B"/>
    <w:rsid w:val="003534DE"/>
    <w:rsid w:val="00353B3D"/>
    <w:rsid w:val="00353C9E"/>
    <w:rsid w:val="0035433A"/>
    <w:rsid w:val="00354C26"/>
    <w:rsid w:val="00355DFA"/>
    <w:rsid w:val="00356183"/>
    <w:rsid w:val="00356214"/>
    <w:rsid w:val="00356624"/>
    <w:rsid w:val="0035678A"/>
    <w:rsid w:val="00356847"/>
    <w:rsid w:val="00356FF0"/>
    <w:rsid w:val="00360134"/>
    <w:rsid w:val="0036020F"/>
    <w:rsid w:val="00360B58"/>
    <w:rsid w:val="003618E5"/>
    <w:rsid w:val="00361E57"/>
    <w:rsid w:val="0036267D"/>
    <w:rsid w:val="00364387"/>
    <w:rsid w:val="00364B94"/>
    <w:rsid w:val="003655AB"/>
    <w:rsid w:val="00365A4E"/>
    <w:rsid w:val="00365F68"/>
    <w:rsid w:val="003661B1"/>
    <w:rsid w:val="003666D9"/>
    <w:rsid w:val="003669A8"/>
    <w:rsid w:val="00366BF2"/>
    <w:rsid w:val="00366C1B"/>
    <w:rsid w:val="00367426"/>
    <w:rsid w:val="00367B29"/>
    <w:rsid w:val="00370196"/>
    <w:rsid w:val="00371005"/>
    <w:rsid w:val="003727EB"/>
    <w:rsid w:val="00372DBE"/>
    <w:rsid w:val="003739E0"/>
    <w:rsid w:val="00373D59"/>
    <w:rsid w:val="00373D93"/>
    <w:rsid w:val="00374221"/>
    <w:rsid w:val="00374B74"/>
    <w:rsid w:val="00374F9B"/>
    <w:rsid w:val="0037581E"/>
    <w:rsid w:val="00375929"/>
    <w:rsid w:val="00375A20"/>
    <w:rsid w:val="00375C1A"/>
    <w:rsid w:val="00375D89"/>
    <w:rsid w:val="00375FED"/>
    <w:rsid w:val="003762E9"/>
    <w:rsid w:val="0037654C"/>
    <w:rsid w:val="00376BAB"/>
    <w:rsid w:val="00376C21"/>
    <w:rsid w:val="00377C17"/>
    <w:rsid w:val="00377C52"/>
    <w:rsid w:val="00380215"/>
    <w:rsid w:val="00380772"/>
    <w:rsid w:val="00380899"/>
    <w:rsid w:val="00380E2A"/>
    <w:rsid w:val="00380EE3"/>
    <w:rsid w:val="003810FF"/>
    <w:rsid w:val="003814B7"/>
    <w:rsid w:val="00381D4A"/>
    <w:rsid w:val="00382246"/>
    <w:rsid w:val="00382256"/>
    <w:rsid w:val="003823A3"/>
    <w:rsid w:val="00384218"/>
    <w:rsid w:val="00384941"/>
    <w:rsid w:val="00384BED"/>
    <w:rsid w:val="00384D84"/>
    <w:rsid w:val="003852EC"/>
    <w:rsid w:val="003853BC"/>
    <w:rsid w:val="003855F9"/>
    <w:rsid w:val="00385C15"/>
    <w:rsid w:val="00386E2A"/>
    <w:rsid w:val="003872FA"/>
    <w:rsid w:val="00390AF2"/>
    <w:rsid w:val="003915E8"/>
    <w:rsid w:val="0039228B"/>
    <w:rsid w:val="003923DB"/>
    <w:rsid w:val="003929AB"/>
    <w:rsid w:val="00392F7E"/>
    <w:rsid w:val="00393DB4"/>
    <w:rsid w:val="00394082"/>
    <w:rsid w:val="0039457F"/>
    <w:rsid w:val="00394BDB"/>
    <w:rsid w:val="0039626F"/>
    <w:rsid w:val="00396414"/>
    <w:rsid w:val="00396E22"/>
    <w:rsid w:val="00397132"/>
    <w:rsid w:val="00397277"/>
    <w:rsid w:val="00397282"/>
    <w:rsid w:val="003A0623"/>
    <w:rsid w:val="003A0E13"/>
    <w:rsid w:val="003A1158"/>
    <w:rsid w:val="003A217C"/>
    <w:rsid w:val="003A2402"/>
    <w:rsid w:val="003A3199"/>
    <w:rsid w:val="003A475B"/>
    <w:rsid w:val="003A5696"/>
    <w:rsid w:val="003A56A8"/>
    <w:rsid w:val="003A67BB"/>
    <w:rsid w:val="003A6859"/>
    <w:rsid w:val="003A6957"/>
    <w:rsid w:val="003A6CDA"/>
    <w:rsid w:val="003A7413"/>
    <w:rsid w:val="003A7492"/>
    <w:rsid w:val="003B06E3"/>
    <w:rsid w:val="003B1961"/>
    <w:rsid w:val="003B1CEF"/>
    <w:rsid w:val="003B24EF"/>
    <w:rsid w:val="003B2AA2"/>
    <w:rsid w:val="003B3104"/>
    <w:rsid w:val="003B38C7"/>
    <w:rsid w:val="003B3D2F"/>
    <w:rsid w:val="003B3E04"/>
    <w:rsid w:val="003B484E"/>
    <w:rsid w:val="003B596E"/>
    <w:rsid w:val="003B5ADE"/>
    <w:rsid w:val="003B6CA5"/>
    <w:rsid w:val="003B6EEF"/>
    <w:rsid w:val="003B74BD"/>
    <w:rsid w:val="003B7C0F"/>
    <w:rsid w:val="003B7D90"/>
    <w:rsid w:val="003C03CD"/>
    <w:rsid w:val="003C0440"/>
    <w:rsid w:val="003C06F1"/>
    <w:rsid w:val="003C0AA4"/>
    <w:rsid w:val="003C1134"/>
    <w:rsid w:val="003C1267"/>
    <w:rsid w:val="003C17BA"/>
    <w:rsid w:val="003C1A24"/>
    <w:rsid w:val="003C1B8F"/>
    <w:rsid w:val="003C29E7"/>
    <w:rsid w:val="003C32DA"/>
    <w:rsid w:val="003C365F"/>
    <w:rsid w:val="003C3883"/>
    <w:rsid w:val="003C3DB0"/>
    <w:rsid w:val="003C4844"/>
    <w:rsid w:val="003C4F68"/>
    <w:rsid w:val="003C5785"/>
    <w:rsid w:val="003C5B98"/>
    <w:rsid w:val="003C5D5D"/>
    <w:rsid w:val="003C5EE2"/>
    <w:rsid w:val="003C626B"/>
    <w:rsid w:val="003C62FC"/>
    <w:rsid w:val="003C64C8"/>
    <w:rsid w:val="003C71DA"/>
    <w:rsid w:val="003C72C6"/>
    <w:rsid w:val="003C7443"/>
    <w:rsid w:val="003D04AE"/>
    <w:rsid w:val="003D074F"/>
    <w:rsid w:val="003D154A"/>
    <w:rsid w:val="003D1578"/>
    <w:rsid w:val="003D15C7"/>
    <w:rsid w:val="003D1A5E"/>
    <w:rsid w:val="003D1DDF"/>
    <w:rsid w:val="003D2259"/>
    <w:rsid w:val="003D2448"/>
    <w:rsid w:val="003D2BB8"/>
    <w:rsid w:val="003D2E0E"/>
    <w:rsid w:val="003D3697"/>
    <w:rsid w:val="003D3906"/>
    <w:rsid w:val="003D3929"/>
    <w:rsid w:val="003D3DD1"/>
    <w:rsid w:val="003D48F2"/>
    <w:rsid w:val="003D48F9"/>
    <w:rsid w:val="003D4918"/>
    <w:rsid w:val="003D51A3"/>
    <w:rsid w:val="003D51E3"/>
    <w:rsid w:val="003D5A37"/>
    <w:rsid w:val="003D5BB5"/>
    <w:rsid w:val="003D5E07"/>
    <w:rsid w:val="003D5EE3"/>
    <w:rsid w:val="003D5F03"/>
    <w:rsid w:val="003D6420"/>
    <w:rsid w:val="003D646D"/>
    <w:rsid w:val="003D679E"/>
    <w:rsid w:val="003D6A37"/>
    <w:rsid w:val="003E0739"/>
    <w:rsid w:val="003E07FA"/>
    <w:rsid w:val="003E09D3"/>
    <w:rsid w:val="003E0E3E"/>
    <w:rsid w:val="003E177E"/>
    <w:rsid w:val="003E17C2"/>
    <w:rsid w:val="003E1BC1"/>
    <w:rsid w:val="003E21D6"/>
    <w:rsid w:val="003E21D7"/>
    <w:rsid w:val="003E3D72"/>
    <w:rsid w:val="003E4738"/>
    <w:rsid w:val="003E4FC5"/>
    <w:rsid w:val="003E551F"/>
    <w:rsid w:val="003E55FD"/>
    <w:rsid w:val="003E657B"/>
    <w:rsid w:val="003E71A7"/>
    <w:rsid w:val="003E7F63"/>
    <w:rsid w:val="003F0257"/>
    <w:rsid w:val="003F0AB1"/>
    <w:rsid w:val="003F0F50"/>
    <w:rsid w:val="003F13A3"/>
    <w:rsid w:val="003F1EF5"/>
    <w:rsid w:val="003F1FCF"/>
    <w:rsid w:val="003F2252"/>
    <w:rsid w:val="003F2722"/>
    <w:rsid w:val="003F2AC5"/>
    <w:rsid w:val="003F2CDE"/>
    <w:rsid w:val="003F2EBD"/>
    <w:rsid w:val="003F2F41"/>
    <w:rsid w:val="003F36AB"/>
    <w:rsid w:val="003F3DE7"/>
    <w:rsid w:val="003F43CF"/>
    <w:rsid w:val="003F49A9"/>
    <w:rsid w:val="003F5453"/>
    <w:rsid w:val="003F556A"/>
    <w:rsid w:val="003F55F0"/>
    <w:rsid w:val="003F5645"/>
    <w:rsid w:val="003F5FD0"/>
    <w:rsid w:val="003F6133"/>
    <w:rsid w:val="003F6E38"/>
    <w:rsid w:val="00400200"/>
    <w:rsid w:val="004005EC"/>
    <w:rsid w:val="00400B9C"/>
    <w:rsid w:val="004012FA"/>
    <w:rsid w:val="0040150E"/>
    <w:rsid w:val="00401E41"/>
    <w:rsid w:val="00401F11"/>
    <w:rsid w:val="004020C7"/>
    <w:rsid w:val="00403F7E"/>
    <w:rsid w:val="00404D00"/>
    <w:rsid w:val="00405604"/>
    <w:rsid w:val="00405C0D"/>
    <w:rsid w:val="004060AF"/>
    <w:rsid w:val="0040630C"/>
    <w:rsid w:val="00407567"/>
    <w:rsid w:val="00407F81"/>
    <w:rsid w:val="0041133B"/>
    <w:rsid w:val="00411D06"/>
    <w:rsid w:val="00411EE1"/>
    <w:rsid w:val="00412D86"/>
    <w:rsid w:val="00412E09"/>
    <w:rsid w:val="0041385D"/>
    <w:rsid w:val="004140A9"/>
    <w:rsid w:val="004142D7"/>
    <w:rsid w:val="004146F5"/>
    <w:rsid w:val="00414A6B"/>
    <w:rsid w:val="0041541D"/>
    <w:rsid w:val="00415527"/>
    <w:rsid w:val="004164D7"/>
    <w:rsid w:val="00416F9A"/>
    <w:rsid w:val="00417380"/>
    <w:rsid w:val="00417434"/>
    <w:rsid w:val="00417632"/>
    <w:rsid w:val="00417C74"/>
    <w:rsid w:val="00417E5F"/>
    <w:rsid w:val="00417EFB"/>
    <w:rsid w:val="00420069"/>
    <w:rsid w:val="00420B0E"/>
    <w:rsid w:val="00421B57"/>
    <w:rsid w:val="004227E8"/>
    <w:rsid w:val="004231DE"/>
    <w:rsid w:val="0042365F"/>
    <w:rsid w:val="00423DE1"/>
    <w:rsid w:val="0042406E"/>
    <w:rsid w:val="004244AF"/>
    <w:rsid w:val="00424D2A"/>
    <w:rsid w:val="00424E42"/>
    <w:rsid w:val="00424E44"/>
    <w:rsid w:val="00425815"/>
    <w:rsid w:val="00425842"/>
    <w:rsid w:val="004258AE"/>
    <w:rsid w:val="00425A0A"/>
    <w:rsid w:val="00426148"/>
    <w:rsid w:val="00426F32"/>
    <w:rsid w:val="00427188"/>
    <w:rsid w:val="004301B3"/>
    <w:rsid w:val="004308EB"/>
    <w:rsid w:val="0043105F"/>
    <w:rsid w:val="004313AB"/>
    <w:rsid w:val="004318C4"/>
    <w:rsid w:val="00431EF5"/>
    <w:rsid w:val="0043226D"/>
    <w:rsid w:val="004322C7"/>
    <w:rsid w:val="004329E5"/>
    <w:rsid w:val="00432C6C"/>
    <w:rsid w:val="00432F63"/>
    <w:rsid w:val="0043307F"/>
    <w:rsid w:val="0043319F"/>
    <w:rsid w:val="00433A55"/>
    <w:rsid w:val="0043430B"/>
    <w:rsid w:val="0043443C"/>
    <w:rsid w:val="00434ED6"/>
    <w:rsid w:val="00435653"/>
    <w:rsid w:val="004356F9"/>
    <w:rsid w:val="004359E4"/>
    <w:rsid w:val="00435A4F"/>
    <w:rsid w:val="00435AF8"/>
    <w:rsid w:val="00435CB5"/>
    <w:rsid w:val="00436954"/>
    <w:rsid w:val="00437D20"/>
    <w:rsid w:val="00437DC7"/>
    <w:rsid w:val="00440593"/>
    <w:rsid w:val="00440E54"/>
    <w:rsid w:val="004410D0"/>
    <w:rsid w:val="004415AF"/>
    <w:rsid w:val="00441813"/>
    <w:rsid w:val="004420E6"/>
    <w:rsid w:val="00442483"/>
    <w:rsid w:val="00443083"/>
    <w:rsid w:val="0044344F"/>
    <w:rsid w:val="00443981"/>
    <w:rsid w:val="00443BA8"/>
    <w:rsid w:val="00443E04"/>
    <w:rsid w:val="004440FD"/>
    <w:rsid w:val="004442DA"/>
    <w:rsid w:val="004443E7"/>
    <w:rsid w:val="00444795"/>
    <w:rsid w:val="00444AA9"/>
    <w:rsid w:val="00444ADD"/>
    <w:rsid w:val="00444B4D"/>
    <w:rsid w:val="004455D9"/>
    <w:rsid w:val="00446065"/>
    <w:rsid w:val="00446F67"/>
    <w:rsid w:val="0044701E"/>
    <w:rsid w:val="004473B7"/>
    <w:rsid w:val="0044756C"/>
    <w:rsid w:val="00447EFC"/>
    <w:rsid w:val="0045017B"/>
    <w:rsid w:val="004509E1"/>
    <w:rsid w:val="00451302"/>
    <w:rsid w:val="00451641"/>
    <w:rsid w:val="00451A81"/>
    <w:rsid w:val="00451B55"/>
    <w:rsid w:val="00451FE7"/>
    <w:rsid w:val="00451FF4"/>
    <w:rsid w:val="00452015"/>
    <w:rsid w:val="0045268F"/>
    <w:rsid w:val="00452B97"/>
    <w:rsid w:val="00453493"/>
    <w:rsid w:val="00453A6C"/>
    <w:rsid w:val="00453A83"/>
    <w:rsid w:val="00453DF0"/>
    <w:rsid w:val="00454620"/>
    <w:rsid w:val="00454B65"/>
    <w:rsid w:val="00454CB0"/>
    <w:rsid w:val="00455348"/>
    <w:rsid w:val="004554E6"/>
    <w:rsid w:val="00455BAD"/>
    <w:rsid w:val="00455F6F"/>
    <w:rsid w:val="00456403"/>
    <w:rsid w:val="00456E24"/>
    <w:rsid w:val="00456F67"/>
    <w:rsid w:val="004570CD"/>
    <w:rsid w:val="004570CE"/>
    <w:rsid w:val="00457A01"/>
    <w:rsid w:val="00457CFE"/>
    <w:rsid w:val="00457DCF"/>
    <w:rsid w:val="00460BA3"/>
    <w:rsid w:val="00460F4C"/>
    <w:rsid w:val="0046142E"/>
    <w:rsid w:val="004617AF"/>
    <w:rsid w:val="0046204F"/>
    <w:rsid w:val="004627CB"/>
    <w:rsid w:val="00462ECB"/>
    <w:rsid w:val="00464D7B"/>
    <w:rsid w:val="00465B7E"/>
    <w:rsid w:val="00466006"/>
    <w:rsid w:val="00466182"/>
    <w:rsid w:val="00466192"/>
    <w:rsid w:val="00466359"/>
    <w:rsid w:val="0046681D"/>
    <w:rsid w:val="00466E7E"/>
    <w:rsid w:val="00466EAD"/>
    <w:rsid w:val="00467979"/>
    <w:rsid w:val="00467D85"/>
    <w:rsid w:val="00470012"/>
    <w:rsid w:val="00470694"/>
    <w:rsid w:val="004708B7"/>
    <w:rsid w:val="00470AE2"/>
    <w:rsid w:val="00470DAF"/>
    <w:rsid w:val="00470EE1"/>
    <w:rsid w:val="00471445"/>
    <w:rsid w:val="004714E9"/>
    <w:rsid w:val="004716FC"/>
    <w:rsid w:val="00471977"/>
    <w:rsid w:val="00471D97"/>
    <w:rsid w:val="00471DC6"/>
    <w:rsid w:val="004721B7"/>
    <w:rsid w:val="00472B96"/>
    <w:rsid w:val="00473219"/>
    <w:rsid w:val="0047383A"/>
    <w:rsid w:val="00473CD5"/>
    <w:rsid w:val="00473D71"/>
    <w:rsid w:val="00474442"/>
    <w:rsid w:val="00474473"/>
    <w:rsid w:val="0047483A"/>
    <w:rsid w:val="00474BCD"/>
    <w:rsid w:val="00475198"/>
    <w:rsid w:val="004751CE"/>
    <w:rsid w:val="004764DA"/>
    <w:rsid w:val="00476551"/>
    <w:rsid w:val="0047655B"/>
    <w:rsid w:val="00476862"/>
    <w:rsid w:val="00476950"/>
    <w:rsid w:val="00476A2A"/>
    <w:rsid w:val="00477F14"/>
    <w:rsid w:val="004801EB"/>
    <w:rsid w:val="00480294"/>
    <w:rsid w:val="004808CB"/>
    <w:rsid w:val="00480A58"/>
    <w:rsid w:val="00480BBE"/>
    <w:rsid w:val="00481026"/>
    <w:rsid w:val="00481692"/>
    <w:rsid w:val="00482900"/>
    <w:rsid w:val="004830ED"/>
    <w:rsid w:val="00483825"/>
    <w:rsid w:val="0048398A"/>
    <w:rsid w:val="00483FA9"/>
    <w:rsid w:val="004844AA"/>
    <w:rsid w:val="00484632"/>
    <w:rsid w:val="004848F3"/>
    <w:rsid w:val="004852A1"/>
    <w:rsid w:val="00486676"/>
    <w:rsid w:val="004867C0"/>
    <w:rsid w:val="004868F6"/>
    <w:rsid w:val="00486C44"/>
    <w:rsid w:val="00487026"/>
    <w:rsid w:val="00487052"/>
    <w:rsid w:val="00487186"/>
    <w:rsid w:val="004875D6"/>
    <w:rsid w:val="004877A5"/>
    <w:rsid w:val="004902C0"/>
    <w:rsid w:val="0049058D"/>
    <w:rsid w:val="0049072A"/>
    <w:rsid w:val="0049075F"/>
    <w:rsid w:val="004919BD"/>
    <w:rsid w:val="00491A7D"/>
    <w:rsid w:val="00491DE4"/>
    <w:rsid w:val="00492E55"/>
    <w:rsid w:val="0049301D"/>
    <w:rsid w:val="0049317C"/>
    <w:rsid w:val="004934D3"/>
    <w:rsid w:val="00493D17"/>
    <w:rsid w:val="00493DA3"/>
    <w:rsid w:val="0049453E"/>
    <w:rsid w:val="00494CB6"/>
    <w:rsid w:val="00495497"/>
    <w:rsid w:val="00495867"/>
    <w:rsid w:val="00495899"/>
    <w:rsid w:val="004960B2"/>
    <w:rsid w:val="004960DD"/>
    <w:rsid w:val="0049614C"/>
    <w:rsid w:val="004965CF"/>
    <w:rsid w:val="00496824"/>
    <w:rsid w:val="00496C35"/>
    <w:rsid w:val="004975D4"/>
    <w:rsid w:val="00497D37"/>
    <w:rsid w:val="004A006D"/>
    <w:rsid w:val="004A08CB"/>
    <w:rsid w:val="004A0F40"/>
    <w:rsid w:val="004A1854"/>
    <w:rsid w:val="004A3995"/>
    <w:rsid w:val="004A39B7"/>
    <w:rsid w:val="004A4026"/>
    <w:rsid w:val="004A46FC"/>
    <w:rsid w:val="004A52F8"/>
    <w:rsid w:val="004A578A"/>
    <w:rsid w:val="004A59F2"/>
    <w:rsid w:val="004A699A"/>
    <w:rsid w:val="004A6B24"/>
    <w:rsid w:val="004A6DB3"/>
    <w:rsid w:val="004A7329"/>
    <w:rsid w:val="004A7CE3"/>
    <w:rsid w:val="004B00C2"/>
    <w:rsid w:val="004B04E6"/>
    <w:rsid w:val="004B1C10"/>
    <w:rsid w:val="004B1DBD"/>
    <w:rsid w:val="004B2380"/>
    <w:rsid w:val="004B275E"/>
    <w:rsid w:val="004B283D"/>
    <w:rsid w:val="004B3715"/>
    <w:rsid w:val="004B4A03"/>
    <w:rsid w:val="004B4B3F"/>
    <w:rsid w:val="004B56F1"/>
    <w:rsid w:val="004B62CF"/>
    <w:rsid w:val="004B6360"/>
    <w:rsid w:val="004B6399"/>
    <w:rsid w:val="004B6FE0"/>
    <w:rsid w:val="004B7198"/>
    <w:rsid w:val="004C00AD"/>
    <w:rsid w:val="004C0398"/>
    <w:rsid w:val="004C067C"/>
    <w:rsid w:val="004C092A"/>
    <w:rsid w:val="004C12F4"/>
    <w:rsid w:val="004C1590"/>
    <w:rsid w:val="004C2017"/>
    <w:rsid w:val="004C2237"/>
    <w:rsid w:val="004C28BC"/>
    <w:rsid w:val="004C2EBF"/>
    <w:rsid w:val="004C3A1C"/>
    <w:rsid w:val="004C3CD0"/>
    <w:rsid w:val="004C42B2"/>
    <w:rsid w:val="004C44EB"/>
    <w:rsid w:val="004C4AA4"/>
    <w:rsid w:val="004C4AAA"/>
    <w:rsid w:val="004C4B09"/>
    <w:rsid w:val="004C4CBD"/>
    <w:rsid w:val="004C4F63"/>
    <w:rsid w:val="004C5425"/>
    <w:rsid w:val="004C7178"/>
    <w:rsid w:val="004C7268"/>
    <w:rsid w:val="004C7859"/>
    <w:rsid w:val="004D0360"/>
    <w:rsid w:val="004D0622"/>
    <w:rsid w:val="004D0870"/>
    <w:rsid w:val="004D087F"/>
    <w:rsid w:val="004D1226"/>
    <w:rsid w:val="004D17D4"/>
    <w:rsid w:val="004D2A9A"/>
    <w:rsid w:val="004D2C8A"/>
    <w:rsid w:val="004D2FC0"/>
    <w:rsid w:val="004D39C6"/>
    <w:rsid w:val="004D3D5F"/>
    <w:rsid w:val="004D3D64"/>
    <w:rsid w:val="004D3F19"/>
    <w:rsid w:val="004D48CD"/>
    <w:rsid w:val="004D49F0"/>
    <w:rsid w:val="004D50A8"/>
    <w:rsid w:val="004D5124"/>
    <w:rsid w:val="004D5406"/>
    <w:rsid w:val="004D6833"/>
    <w:rsid w:val="004D6B77"/>
    <w:rsid w:val="004D6CA0"/>
    <w:rsid w:val="004D731B"/>
    <w:rsid w:val="004D7371"/>
    <w:rsid w:val="004D7514"/>
    <w:rsid w:val="004D7BFE"/>
    <w:rsid w:val="004D7DA8"/>
    <w:rsid w:val="004D7DD1"/>
    <w:rsid w:val="004E0396"/>
    <w:rsid w:val="004E0E84"/>
    <w:rsid w:val="004E17AB"/>
    <w:rsid w:val="004E26B5"/>
    <w:rsid w:val="004E340C"/>
    <w:rsid w:val="004E3E01"/>
    <w:rsid w:val="004E419D"/>
    <w:rsid w:val="004E4A59"/>
    <w:rsid w:val="004E4B5F"/>
    <w:rsid w:val="004E58CA"/>
    <w:rsid w:val="004E5900"/>
    <w:rsid w:val="004E59B6"/>
    <w:rsid w:val="004E5A4E"/>
    <w:rsid w:val="004E5B6A"/>
    <w:rsid w:val="004E5E04"/>
    <w:rsid w:val="004E6A14"/>
    <w:rsid w:val="004E6DA1"/>
    <w:rsid w:val="004E71B1"/>
    <w:rsid w:val="004E7322"/>
    <w:rsid w:val="004E7FD9"/>
    <w:rsid w:val="004F041A"/>
    <w:rsid w:val="004F1684"/>
    <w:rsid w:val="004F1BA4"/>
    <w:rsid w:val="004F29EA"/>
    <w:rsid w:val="004F2EF6"/>
    <w:rsid w:val="004F3218"/>
    <w:rsid w:val="004F3695"/>
    <w:rsid w:val="004F3E5E"/>
    <w:rsid w:val="004F45D3"/>
    <w:rsid w:val="004F4B58"/>
    <w:rsid w:val="004F4B74"/>
    <w:rsid w:val="004F60C1"/>
    <w:rsid w:val="004F723E"/>
    <w:rsid w:val="004F7746"/>
    <w:rsid w:val="00500CF9"/>
    <w:rsid w:val="00500D99"/>
    <w:rsid w:val="0050158E"/>
    <w:rsid w:val="005017DB"/>
    <w:rsid w:val="00501E5F"/>
    <w:rsid w:val="00502FB2"/>
    <w:rsid w:val="00503449"/>
    <w:rsid w:val="005052A9"/>
    <w:rsid w:val="0050531F"/>
    <w:rsid w:val="005063DD"/>
    <w:rsid w:val="005067CB"/>
    <w:rsid w:val="0050754D"/>
    <w:rsid w:val="00507FAD"/>
    <w:rsid w:val="00510F7A"/>
    <w:rsid w:val="005127F9"/>
    <w:rsid w:val="0051294D"/>
    <w:rsid w:val="00513162"/>
    <w:rsid w:val="00514608"/>
    <w:rsid w:val="0051470D"/>
    <w:rsid w:val="00514EC2"/>
    <w:rsid w:val="005152A9"/>
    <w:rsid w:val="00515C3E"/>
    <w:rsid w:val="00516051"/>
    <w:rsid w:val="00516273"/>
    <w:rsid w:val="00516525"/>
    <w:rsid w:val="00516A43"/>
    <w:rsid w:val="00516ACA"/>
    <w:rsid w:val="0051721F"/>
    <w:rsid w:val="0051760F"/>
    <w:rsid w:val="00517E36"/>
    <w:rsid w:val="0052019E"/>
    <w:rsid w:val="00520496"/>
    <w:rsid w:val="00520C7D"/>
    <w:rsid w:val="00520FE1"/>
    <w:rsid w:val="005212D1"/>
    <w:rsid w:val="00521438"/>
    <w:rsid w:val="005218A7"/>
    <w:rsid w:val="00521B32"/>
    <w:rsid w:val="00521BB5"/>
    <w:rsid w:val="00521D6B"/>
    <w:rsid w:val="00522109"/>
    <w:rsid w:val="00522485"/>
    <w:rsid w:val="00522708"/>
    <w:rsid w:val="00523A55"/>
    <w:rsid w:val="00523BB2"/>
    <w:rsid w:val="00523F5B"/>
    <w:rsid w:val="005246B8"/>
    <w:rsid w:val="00524733"/>
    <w:rsid w:val="00524BB1"/>
    <w:rsid w:val="00524CF4"/>
    <w:rsid w:val="00525272"/>
    <w:rsid w:val="00525DFC"/>
    <w:rsid w:val="005260F0"/>
    <w:rsid w:val="00526107"/>
    <w:rsid w:val="005263FE"/>
    <w:rsid w:val="005268CC"/>
    <w:rsid w:val="0052690B"/>
    <w:rsid w:val="00526B2F"/>
    <w:rsid w:val="00526E79"/>
    <w:rsid w:val="005270A2"/>
    <w:rsid w:val="0052713F"/>
    <w:rsid w:val="00527359"/>
    <w:rsid w:val="0053062B"/>
    <w:rsid w:val="00530900"/>
    <w:rsid w:val="00530B48"/>
    <w:rsid w:val="005315E9"/>
    <w:rsid w:val="00531612"/>
    <w:rsid w:val="00531FF9"/>
    <w:rsid w:val="00532306"/>
    <w:rsid w:val="0053263A"/>
    <w:rsid w:val="00532BA2"/>
    <w:rsid w:val="00533046"/>
    <w:rsid w:val="00533490"/>
    <w:rsid w:val="00533839"/>
    <w:rsid w:val="00533CD7"/>
    <w:rsid w:val="00534952"/>
    <w:rsid w:val="00534AC6"/>
    <w:rsid w:val="00535309"/>
    <w:rsid w:val="005354B1"/>
    <w:rsid w:val="0053580F"/>
    <w:rsid w:val="0053581A"/>
    <w:rsid w:val="005359D7"/>
    <w:rsid w:val="00535EAD"/>
    <w:rsid w:val="00536203"/>
    <w:rsid w:val="00536B15"/>
    <w:rsid w:val="00537035"/>
    <w:rsid w:val="005371C1"/>
    <w:rsid w:val="005373AD"/>
    <w:rsid w:val="005373AF"/>
    <w:rsid w:val="00537C31"/>
    <w:rsid w:val="00537F9A"/>
    <w:rsid w:val="00537FC8"/>
    <w:rsid w:val="00540941"/>
    <w:rsid w:val="00540C3E"/>
    <w:rsid w:val="00540F5A"/>
    <w:rsid w:val="0054124E"/>
    <w:rsid w:val="0054138B"/>
    <w:rsid w:val="00541AE3"/>
    <w:rsid w:val="00541FA2"/>
    <w:rsid w:val="0054270C"/>
    <w:rsid w:val="0054274D"/>
    <w:rsid w:val="0054282E"/>
    <w:rsid w:val="0054286B"/>
    <w:rsid w:val="005428D0"/>
    <w:rsid w:val="00542A42"/>
    <w:rsid w:val="00543349"/>
    <w:rsid w:val="00543914"/>
    <w:rsid w:val="005443D7"/>
    <w:rsid w:val="00546336"/>
    <w:rsid w:val="00546AE5"/>
    <w:rsid w:val="00546B4D"/>
    <w:rsid w:val="00547620"/>
    <w:rsid w:val="00547B25"/>
    <w:rsid w:val="00547C10"/>
    <w:rsid w:val="00551BDF"/>
    <w:rsid w:val="005528AA"/>
    <w:rsid w:val="005536BD"/>
    <w:rsid w:val="00553843"/>
    <w:rsid w:val="00555385"/>
    <w:rsid w:val="005558AD"/>
    <w:rsid w:val="005559A8"/>
    <w:rsid w:val="00555B17"/>
    <w:rsid w:val="00555CC9"/>
    <w:rsid w:val="00555D3A"/>
    <w:rsid w:val="00555EFF"/>
    <w:rsid w:val="00555F78"/>
    <w:rsid w:val="00556645"/>
    <w:rsid w:val="00556933"/>
    <w:rsid w:val="00557806"/>
    <w:rsid w:val="00557B0C"/>
    <w:rsid w:val="00560897"/>
    <w:rsid w:val="005617B5"/>
    <w:rsid w:val="00561F13"/>
    <w:rsid w:val="0056221F"/>
    <w:rsid w:val="005639F9"/>
    <w:rsid w:val="00563D40"/>
    <w:rsid w:val="00564046"/>
    <w:rsid w:val="005641BF"/>
    <w:rsid w:val="0056434B"/>
    <w:rsid w:val="00564853"/>
    <w:rsid w:val="00565611"/>
    <w:rsid w:val="00566315"/>
    <w:rsid w:val="0056636B"/>
    <w:rsid w:val="00566693"/>
    <w:rsid w:val="00566BBD"/>
    <w:rsid w:val="0056785E"/>
    <w:rsid w:val="00567916"/>
    <w:rsid w:val="00567B22"/>
    <w:rsid w:val="005701A9"/>
    <w:rsid w:val="00570AC3"/>
    <w:rsid w:val="00570E0D"/>
    <w:rsid w:val="00571A72"/>
    <w:rsid w:val="00572304"/>
    <w:rsid w:val="0057252A"/>
    <w:rsid w:val="005728D9"/>
    <w:rsid w:val="00572ABB"/>
    <w:rsid w:val="00572DA8"/>
    <w:rsid w:val="00573E44"/>
    <w:rsid w:val="0057420C"/>
    <w:rsid w:val="005744EC"/>
    <w:rsid w:val="00574759"/>
    <w:rsid w:val="00575827"/>
    <w:rsid w:val="00575C27"/>
    <w:rsid w:val="005764DE"/>
    <w:rsid w:val="00576940"/>
    <w:rsid w:val="00576B2A"/>
    <w:rsid w:val="00580173"/>
    <w:rsid w:val="005804C2"/>
    <w:rsid w:val="005805F4"/>
    <w:rsid w:val="00580FCE"/>
    <w:rsid w:val="005812CB"/>
    <w:rsid w:val="00581C75"/>
    <w:rsid w:val="0058268C"/>
    <w:rsid w:val="00582844"/>
    <w:rsid w:val="00582AFF"/>
    <w:rsid w:val="005837DC"/>
    <w:rsid w:val="00583BF2"/>
    <w:rsid w:val="005854D6"/>
    <w:rsid w:val="0058640E"/>
    <w:rsid w:val="0058660D"/>
    <w:rsid w:val="00586661"/>
    <w:rsid w:val="005869D8"/>
    <w:rsid w:val="005878EC"/>
    <w:rsid w:val="00587C87"/>
    <w:rsid w:val="00587E1F"/>
    <w:rsid w:val="00587FC0"/>
    <w:rsid w:val="00590264"/>
    <w:rsid w:val="0059043E"/>
    <w:rsid w:val="0059146D"/>
    <w:rsid w:val="005918E3"/>
    <w:rsid w:val="0059249B"/>
    <w:rsid w:val="0059291E"/>
    <w:rsid w:val="00592D81"/>
    <w:rsid w:val="00593E5E"/>
    <w:rsid w:val="005941F3"/>
    <w:rsid w:val="005951E5"/>
    <w:rsid w:val="0059521F"/>
    <w:rsid w:val="00595A3D"/>
    <w:rsid w:val="00596775"/>
    <w:rsid w:val="0059682E"/>
    <w:rsid w:val="00596F7D"/>
    <w:rsid w:val="00597DC9"/>
    <w:rsid w:val="005A0089"/>
    <w:rsid w:val="005A0672"/>
    <w:rsid w:val="005A0BD4"/>
    <w:rsid w:val="005A1317"/>
    <w:rsid w:val="005A1330"/>
    <w:rsid w:val="005A13C5"/>
    <w:rsid w:val="005A1954"/>
    <w:rsid w:val="005A195F"/>
    <w:rsid w:val="005A26FD"/>
    <w:rsid w:val="005A2F65"/>
    <w:rsid w:val="005A3043"/>
    <w:rsid w:val="005A3334"/>
    <w:rsid w:val="005A334D"/>
    <w:rsid w:val="005A3446"/>
    <w:rsid w:val="005A35E1"/>
    <w:rsid w:val="005A3F53"/>
    <w:rsid w:val="005A411E"/>
    <w:rsid w:val="005A4685"/>
    <w:rsid w:val="005A472C"/>
    <w:rsid w:val="005A5B07"/>
    <w:rsid w:val="005A5C7F"/>
    <w:rsid w:val="005A63CF"/>
    <w:rsid w:val="005A7888"/>
    <w:rsid w:val="005A7AB5"/>
    <w:rsid w:val="005A7D01"/>
    <w:rsid w:val="005A7E0D"/>
    <w:rsid w:val="005B05DE"/>
    <w:rsid w:val="005B091C"/>
    <w:rsid w:val="005B12B8"/>
    <w:rsid w:val="005B1374"/>
    <w:rsid w:val="005B1377"/>
    <w:rsid w:val="005B1398"/>
    <w:rsid w:val="005B179D"/>
    <w:rsid w:val="005B3181"/>
    <w:rsid w:val="005B4178"/>
    <w:rsid w:val="005B4C49"/>
    <w:rsid w:val="005B4E60"/>
    <w:rsid w:val="005B54A6"/>
    <w:rsid w:val="005B5629"/>
    <w:rsid w:val="005B57B6"/>
    <w:rsid w:val="005B5801"/>
    <w:rsid w:val="005B5911"/>
    <w:rsid w:val="005B596E"/>
    <w:rsid w:val="005B6512"/>
    <w:rsid w:val="005B69BE"/>
    <w:rsid w:val="005B69FC"/>
    <w:rsid w:val="005B6D6A"/>
    <w:rsid w:val="005B6E00"/>
    <w:rsid w:val="005B75DE"/>
    <w:rsid w:val="005B7A78"/>
    <w:rsid w:val="005B7D85"/>
    <w:rsid w:val="005C05A3"/>
    <w:rsid w:val="005C09E9"/>
    <w:rsid w:val="005C0C6C"/>
    <w:rsid w:val="005C0D07"/>
    <w:rsid w:val="005C12A1"/>
    <w:rsid w:val="005C2990"/>
    <w:rsid w:val="005C2CD1"/>
    <w:rsid w:val="005C2CEF"/>
    <w:rsid w:val="005C2E67"/>
    <w:rsid w:val="005C37E8"/>
    <w:rsid w:val="005C3BB8"/>
    <w:rsid w:val="005C4726"/>
    <w:rsid w:val="005C4FAD"/>
    <w:rsid w:val="005C502A"/>
    <w:rsid w:val="005C52D3"/>
    <w:rsid w:val="005C5A84"/>
    <w:rsid w:val="005C68EB"/>
    <w:rsid w:val="005C6D5E"/>
    <w:rsid w:val="005C6FCD"/>
    <w:rsid w:val="005D0DC0"/>
    <w:rsid w:val="005D1380"/>
    <w:rsid w:val="005D1B65"/>
    <w:rsid w:val="005D1CBD"/>
    <w:rsid w:val="005D23F4"/>
    <w:rsid w:val="005D2CBB"/>
    <w:rsid w:val="005D3562"/>
    <w:rsid w:val="005D359F"/>
    <w:rsid w:val="005D3624"/>
    <w:rsid w:val="005D3D1A"/>
    <w:rsid w:val="005D4317"/>
    <w:rsid w:val="005D4F09"/>
    <w:rsid w:val="005D5513"/>
    <w:rsid w:val="005D5632"/>
    <w:rsid w:val="005D5756"/>
    <w:rsid w:val="005D584F"/>
    <w:rsid w:val="005D6176"/>
    <w:rsid w:val="005D6646"/>
    <w:rsid w:val="005D6907"/>
    <w:rsid w:val="005D6E87"/>
    <w:rsid w:val="005D7287"/>
    <w:rsid w:val="005D7299"/>
    <w:rsid w:val="005D74CF"/>
    <w:rsid w:val="005E0199"/>
    <w:rsid w:val="005E12AF"/>
    <w:rsid w:val="005E140F"/>
    <w:rsid w:val="005E1528"/>
    <w:rsid w:val="005E15F7"/>
    <w:rsid w:val="005E1854"/>
    <w:rsid w:val="005E195B"/>
    <w:rsid w:val="005E19A4"/>
    <w:rsid w:val="005E1A3A"/>
    <w:rsid w:val="005E1DB0"/>
    <w:rsid w:val="005E272E"/>
    <w:rsid w:val="005E281A"/>
    <w:rsid w:val="005E2DDD"/>
    <w:rsid w:val="005E3108"/>
    <w:rsid w:val="005E33BB"/>
    <w:rsid w:val="005E36FB"/>
    <w:rsid w:val="005E3BF1"/>
    <w:rsid w:val="005E43D0"/>
    <w:rsid w:val="005E4B7E"/>
    <w:rsid w:val="005E5487"/>
    <w:rsid w:val="005E5862"/>
    <w:rsid w:val="005E590E"/>
    <w:rsid w:val="005E5C06"/>
    <w:rsid w:val="005E6AA0"/>
    <w:rsid w:val="005E6C47"/>
    <w:rsid w:val="005E6CE9"/>
    <w:rsid w:val="005E7031"/>
    <w:rsid w:val="005E7DF0"/>
    <w:rsid w:val="005F1385"/>
    <w:rsid w:val="005F1C5B"/>
    <w:rsid w:val="005F1D21"/>
    <w:rsid w:val="005F24D2"/>
    <w:rsid w:val="005F25F3"/>
    <w:rsid w:val="005F2FA5"/>
    <w:rsid w:val="005F3090"/>
    <w:rsid w:val="005F3AF6"/>
    <w:rsid w:val="005F40B6"/>
    <w:rsid w:val="005F4EB9"/>
    <w:rsid w:val="005F5FF4"/>
    <w:rsid w:val="005F64C8"/>
    <w:rsid w:val="005F6764"/>
    <w:rsid w:val="005F6F1E"/>
    <w:rsid w:val="005F7549"/>
    <w:rsid w:val="00600F70"/>
    <w:rsid w:val="00601949"/>
    <w:rsid w:val="00601FEF"/>
    <w:rsid w:val="00603690"/>
    <w:rsid w:val="0060453D"/>
    <w:rsid w:val="00604FD8"/>
    <w:rsid w:val="006058EA"/>
    <w:rsid w:val="00605962"/>
    <w:rsid w:val="00605E5E"/>
    <w:rsid w:val="00605E63"/>
    <w:rsid w:val="006067AB"/>
    <w:rsid w:val="00606EC3"/>
    <w:rsid w:val="0060741D"/>
    <w:rsid w:val="00607745"/>
    <w:rsid w:val="00607E18"/>
    <w:rsid w:val="00610EC0"/>
    <w:rsid w:val="00611E53"/>
    <w:rsid w:val="00611E72"/>
    <w:rsid w:val="0061265C"/>
    <w:rsid w:val="006128F8"/>
    <w:rsid w:val="00612969"/>
    <w:rsid w:val="00613839"/>
    <w:rsid w:val="00613840"/>
    <w:rsid w:val="00613973"/>
    <w:rsid w:val="00613BDF"/>
    <w:rsid w:val="00614C13"/>
    <w:rsid w:val="00614DD2"/>
    <w:rsid w:val="00615653"/>
    <w:rsid w:val="00615C6F"/>
    <w:rsid w:val="00615F3F"/>
    <w:rsid w:val="00616800"/>
    <w:rsid w:val="00617995"/>
    <w:rsid w:val="00620911"/>
    <w:rsid w:val="006209B0"/>
    <w:rsid w:val="00620C4E"/>
    <w:rsid w:val="00620F00"/>
    <w:rsid w:val="00620FC8"/>
    <w:rsid w:val="00620FE8"/>
    <w:rsid w:val="006211AF"/>
    <w:rsid w:val="0062153B"/>
    <w:rsid w:val="00621D18"/>
    <w:rsid w:val="00622FAB"/>
    <w:rsid w:val="006239CC"/>
    <w:rsid w:val="00624185"/>
    <w:rsid w:val="00625159"/>
    <w:rsid w:val="0062683E"/>
    <w:rsid w:val="00626DF1"/>
    <w:rsid w:val="0062786B"/>
    <w:rsid w:val="00627A0F"/>
    <w:rsid w:val="00630239"/>
    <w:rsid w:val="006307AB"/>
    <w:rsid w:val="00630F13"/>
    <w:rsid w:val="00631B8D"/>
    <w:rsid w:val="00632CD1"/>
    <w:rsid w:val="006332C2"/>
    <w:rsid w:val="006336B0"/>
    <w:rsid w:val="00633886"/>
    <w:rsid w:val="00633BB3"/>
    <w:rsid w:val="00633E97"/>
    <w:rsid w:val="00633EE7"/>
    <w:rsid w:val="00633F07"/>
    <w:rsid w:val="006340CB"/>
    <w:rsid w:val="006342D3"/>
    <w:rsid w:val="006344D8"/>
    <w:rsid w:val="00634F96"/>
    <w:rsid w:val="00634FC9"/>
    <w:rsid w:val="0063545C"/>
    <w:rsid w:val="00635658"/>
    <w:rsid w:val="00635E2D"/>
    <w:rsid w:val="00635EBB"/>
    <w:rsid w:val="00636DD7"/>
    <w:rsid w:val="006373E6"/>
    <w:rsid w:val="00640EEE"/>
    <w:rsid w:val="0064113A"/>
    <w:rsid w:val="00641441"/>
    <w:rsid w:val="006415E4"/>
    <w:rsid w:val="00641B32"/>
    <w:rsid w:val="0064242B"/>
    <w:rsid w:val="00642DDB"/>
    <w:rsid w:val="0064317C"/>
    <w:rsid w:val="00643356"/>
    <w:rsid w:val="0064370B"/>
    <w:rsid w:val="00643EB3"/>
    <w:rsid w:val="006444EA"/>
    <w:rsid w:val="00645074"/>
    <w:rsid w:val="006450B4"/>
    <w:rsid w:val="00645124"/>
    <w:rsid w:val="00645169"/>
    <w:rsid w:val="006454FE"/>
    <w:rsid w:val="0064557D"/>
    <w:rsid w:val="00645837"/>
    <w:rsid w:val="00645C0F"/>
    <w:rsid w:val="006465BE"/>
    <w:rsid w:val="0064676D"/>
    <w:rsid w:val="00647184"/>
    <w:rsid w:val="0065053C"/>
    <w:rsid w:val="006508BA"/>
    <w:rsid w:val="00650912"/>
    <w:rsid w:val="00650C13"/>
    <w:rsid w:val="006515A1"/>
    <w:rsid w:val="00652214"/>
    <w:rsid w:val="00652472"/>
    <w:rsid w:val="00652BD3"/>
    <w:rsid w:val="00652DE6"/>
    <w:rsid w:val="00652E62"/>
    <w:rsid w:val="00653905"/>
    <w:rsid w:val="00653ABF"/>
    <w:rsid w:val="00654443"/>
    <w:rsid w:val="006547A0"/>
    <w:rsid w:val="006548E2"/>
    <w:rsid w:val="00655475"/>
    <w:rsid w:val="00655504"/>
    <w:rsid w:val="006558C4"/>
    <w:rsid w:val="00655AFC"/>
    <w:rsid w:val="00655DDA"/>
    <w:rsid w:val="00656DC0"/>
    <w:rsid w:val="00656DDF"/>
    <w:rsid w:val="006573A4"/>
    <w:rsid w:val="00657F4C"/>
    <w:rsid w:val="00660A62"/>
    <w:rsid w:val="00660EAB"/>
    <w:rsid w:val="00660EDF"/>
    <w:rsid w:val="00660F16"/>
    <w:rsid w:val="00661130"/>
    <w:rsid w:val="006619C0"/>
    <w:rsid w:val="00661D1D"/>
    <w:rsid w:val="00661FFF"/>
    <w:rsid w:val="00662023"/>
    <w:rsid w:val="00662439"/>
    <w:rsid w:val="0066287B"/>
    <w:rsid w:val="00662F0F"/>
    <w:rsid w:val="00663192"/>
    <w:rsid w:val="00663BE5"/>
    <w:rsid w:val="00663C37"/>
    <w:rsid w:val="00663C73"/>
    <w:rsid w:val="006645CB"/>
    <w:rsid w:val="006648BB"/>
    <w:rsid w:val="00665196"/>
    <w:rsid w:val="00665457"/>
    <w:rsid w:val="00665B19"/>
    <w:rsid w:val="00665BCB"/>
    <w:rsid w:val="00665C56"/>
    <w:rsid w:val="0066650E"/>
    <w:rsid w:val="00666A14"/>
    <w:rsid w:val="006675AD"/>
    <w:rsid w:val="00667B70"/>
    <w:rsid w:val="00667C8E"/>
    <w:rsid w:val="00671924"/>
    <w:rsid w:val="0067215A"/>
    <w:rsid w:val="006721BA"/>
    <w:rsid w:val="006725F5"/>
    <w:rsid w:val="006738BF"/>
    <w:rsid w:val="00673CE1"/>
    <w:rsid w:val="006745B6"/>
    <w:rsid w:val="00674EF3"/>
    <w:rsid w:val="00675354"/>
    <w:rsid w:val="00675AFE"/>
    <w:rsid w:val="00675B63"/>
    <w:rsid w:val="00675BD1"/>
    <w:rsid w:val="00676AA4"/>
    <w:rsid w:val="006770E3"/>
    <w:rsid w:val="00677B2A"/>
    <w:rsid w:val="006804F4"/>
    <w:rsid w:val="00680FEA"/>
    <w:rsid w:val="00681208"/>
    <w:rsid w:val="00681759"/>
    <w:rsid w:val="006817CA"/>
    <w:rsid w:val="00681D9C"/>
    <w:rsid w:val="00681FD4"/>
    <w:rsid w:val="006823B0"/>
    <w:rsid w:val="00682415"/>
    <w:rsid w:val="00682689"/>
    <w:rsid w:val="00682CAD"/>
    <w:rsid w:val="0068315B"/>
    <w:rsid w:val="006835F5"/>
    <w:rsid w:val="00683D9B"/>
    <w:rsid w:val="00684863"/>
    <w:rsid w:val="00685234"/>
    <w:rsid w:val="006853CF"/>
    <w:rsid w:val="00685B33"/>
    <w:rsid w:val="00685BC9"/>
    <w:rsid w:val="0068653E"/>
    <w:rsid w:val="00686BB6"/>
    <w:rsid w:val="00686F55"/>
    <w:rsid w:val="0068781E"/>
    <w:rsid w:val="00687B0A"/>
    <w:rsid w:val="00690326"/>
    <w:rsid w:val="006903C4"/>
    <w:rsid w:val="0069040E"/>
    <w:rsid w:val="00690EC7"/>
    <w:rsid w:val="00691741"/>
    <w:rsid w:val="00691905"/>
    <w:rsid w:val="006919E0"/>
    <w:rsid w:val="00691C89"/>
    <w:rsid w:val="00692221"/>
    <w:rsid w:val="006926BB"/>
    <w:rsid w:val="00692B91"/>
    <w:rsid w:val="0069378B"/>
    <w:rsid w:val="00693A04"/>
    <w:rsid w:val="00694036"/>
    <w:rsid w:val="006947BE"/>
    <w:rsid w:val="00694C58"/>
    <w:rsid w:val="00694C79"/>
    <w:rsid w:val="00694F10"/>
    <w:rsid w:val="006955A2"/>
    <w:rsid w:val="006958F6"/>
    <w:rsid w:val="00695929"/>
    <w:rsid w:val="006962B4"/>
    <w:rsid w:val="00696386"/>
    <w:rsid w:val="006970CB"/>
    <w:rsid w:val="00697542"/>
    <w:rsid w:val="006A0D3D"/>
    <w:rsid w:val="006A1003"/>
    <w:rsid w:val="006A1089"/>
    <w:rsid w:val="006A12CA"/>
    <w:rsid w:val="006A1748"/>
    <w:rsid w:val="006A1845"/>
    <w:rsid w:val="006A298D"/>
    <w:rsid w:val="006A3A45"/>
    <w:rsid w:val="006A3E76"/>
    <w:rsid w:val="006A416B"/>
    <w:rsid w:val="006A4921"/>
    <w:rsid w:val="006A4FBF"/>
    <w:rsid w:val="006A539E"/>
    <w:rsid w:val="006A55CB"/>
    <w:rsid w:val="006A5998"/>
    <w:rsid w:val="006A5E48"/>
    <w:rsid w:val="006A72C6"/>
    <w:rsid w:val="006A72CD"/>
    <w:rsid w:val="006A7837"/>
    <w:rsid w:val="006B02B9"/>
    <w:rsid w:val="006B062B"/>
    <w:rsid w:val="006B0CA6"/>
    <w:rsid w:val="006B0CAC"/>
    <w:rsid w:val="006B115F"/>
    <w:rsid w:val="006B1F60"/>
    <w:rsid w:val="006B2062"/>
    <w:rsid w:val="006B23A4"/>
    <w:rsid w:val="006B264D"/>
    <w:rsid w:val="006B2D2B"/>
    <w:rsid w:val="006B3A9A"/>
    <w:rsid w:val="006B3C2E"/>
    <w:rsid w:val="006B3D4D"/>
    <w:rsid w:val="006B402C"/>
    <w:rsid w:val="006B40DE"/>
    <w:rsid w:val="006B4879"/>
    <w:rsid w:val="006B4984"/>
    <w:rsid w:val="006B49BE"/>
    <w:rsid w:val="006B4AC6"/>
    <w:rsid w:val="006B4E06"/>
    <w:rsid w:val="006B5C36"/>
    <w:rsid w:val="006B6783"/>
    <w:rsid w:val="006B737E"/>
    <w:rsid w:val="006B7CB2"/>
    <w:rsid w:val="006C079E"/>
    <w:rsid w:val="006C0DFB"/>
    <w:rsid w:val="006C1208"/>
    <w:rsid w:val="006C1274"/>
    <w:rsid w:val="006C1304"/>
    <w:rsid w:val="006C163A"/>
    <w:rsid w:val="006C2198"/>
    <w:rsid w:val="006C24B5"/>
    <w:rsid w:val="006C2920"/>
    <w:rsid w:val="006C2A1C"/>
    <w:rsid w:val="006C2C54"/>
    <w:rsid w:val="006C3623"/>
    <w:rsid w:val="006C36E0"/>
    <w:rsid w:val="006C3799"/>
    <w:rsid w:val="006C3918"/>
    <w:rsid w:val="006C4102"/>
    <w:rsid w:val="006C4859"/>
    <w:rsid w:val="006C4AD4"/>
    <w:rsid w:val="006C55F4"/>
    <w:rsid w:val="006C58EE"/>
    <w:rsid w:val="006C5B88"/>
    <w:rsid w:val="006C6407"/>
    <w:rsid w:val="006C67E4"/>
    <w:rsid w:val="006C6A20"/>
    <w:rsid w:val="006C6BF4"/>
    <w:rsid w:val="006C761F"/>
    <w:rsid w:val="006C7A1A"/>
    <w:rsid w:val="006C7C3A"/>
    <w:rsid w:val="006C7E4C"/>
    <w:rsid w:val="006D0555"/>
    <w:rsid w:val="006D0863"/>
    <w:rsid w:val="006D1333"/>
    <w:rsid w:val="006D27A9"/>
    <w:rsid w:val="006D3FE0"/>
    <w:rsid w:val="006D4D12"/>
    <w:rsid w:val="006D6944"/>
    <w:rsid w:val="006D72BE"/>
    <w:rsid w:val="006E008A"/>
    <w:rsid w:val="006E0304"/>
    <w:rsid w:val="006E06CD"/>
    <w:rsid w:val="006E149B"/>
    <w:rsid w:val="006E1A36"/>
    <w:rsid w:val="006E1B1A"/>
    <w:rsid w:val="006E1E52"/>
    <w:rsid w:val="006E1FFA"/>
    <w:rsid w:val="006E21ED"/>
    <w:rsid w:val="006E2F70"/>
    <w:rsid w:val="006E3423"/>
    <w:rsid w:val="006E4202"/>
    <w:rsid w:val="006E56B5"/>
    <w:rsid w:val="006E5E83"/>
    <w:rsid w:val="006E6753"/>
    <w:rsid w:val="006E7185"/>
    <w:rsid w:val="006E723F"/>
    <w:rsid w:val="006E7850"/>
    <w:rsid w:val="006F03AE"/>
    <w:rsid w:val="006F08AA"/>
    <w:rsid w:val="006F0AC3"/>
    <w:rsid w:val="006F0DC3"/>
    <w:rsid w:val="006F0F4E"/>
    <w:rsid w:val="006F1223"/>
    <w:rsid w:val="006F20C9"/>
    <w:rsid w:val="006F2BEC"/>
    <w:rsid w:val="006F3109"/>
    <w:rsid w:val="006F3381"/>
    <w:rsid w:val="006F3EBA"/>
    <w:rsid w:val="006F5668"/>
    <w:rsid w:val="006F6D87"/>
    <w:rsid w:val="006F6E69"/>
    <w:rsid w:val="006F70A5"/>
    <w:rsid w:val="006F7809"/>
    <w:rsid w:val="0070011A"/>
    <w:rsid w:val="00700DD2"/>
    <w:rsid w:val="00701388"/>
    <w:rsid w:val="007017E3"/>
    <w:rsid w:val="00701A80"/>
    <w:rsid w:val="00701F4C"/>
    <w:rsid w:val="00701FA1"/>
    <w:rsid w:val="0070257B"/>
    <w:rsid w:val="00702CF1"/>
    <w:rsid w:val="0070362E"/>
    <w:rsid w:val="007036BA"/>
    <w:rsid w:val="00703D46"/>
    <w:rsid w:val="0070401F"/>
    <w:rsid w:val="007062F7"/>
    <w:rsid w:val="00706463"/>
    <w:rsid w:val="00706CC9"/>
    <w:rsid w:val="00706E36"/>
    <w:rsid w:val="007074A5"/>
    <w:rsid w:val="0071024D"/>
    <w:rsid w:val="00710FAD"/>
    <w:rsid w:val="00713A04"/>
    <w:rsid w:val="0071441C"/>
    <w:rsid w:val="00714478"/>
    <w:rsid w:val="00715539"/>
    <w:rsid w:val="00715BD5"/>
    <w:rsid w:val="00715CE9"/>
    <w:rsid w:val="00715DF6"/>
    <w:rsid w:val="00715FAA"/>
    <w:rsid w:val="00716655"/>
    <w:rsid w:val="007169A6"/>
    <w:rsid w:val="00716CEF"/>
    <w:rsid w:val="00716DC9"/>
    <w:rsid w:val="00716FA5"/>
    <w:rsid w:val="00717020"/>
    <w:rsid w:val="00717538"/>
    <w:rsid w:val="00717D4A"/>
    <w:rsid w:val="00717F80"/>
    <w:rsid w:val="00720EDF"/>
    <w:rsid w:val="00720F01"/>
    <w:rsid w:val="00721478"/>
    <w:rsid w:val="00721585"/>
    <w:rsid w:val="00721E68"/>
    <w:rsid w:val="00721EE0"/>
    <w:rsid w:val="0072239F"/>
    <w:rsid w:val="00722D6A"/>
    <w:rsid w:val="007231C6"/>
    <w:rsid w:val="0072366C"/>
    <w:rsid w:val="00723872"/>
    <w:rsid w:val="007239ED"/>
    <w:rsid w:val="00724232"/>
    <w:rsid w:val="00724BA1"/>
    <w:rsid w:val="00724F4F"/>
    <w:rsid w:val="007254BB"/>
    <w:rsid w:val="00726A55"/>
    <w:rsid w:val="007279C2"/>
    <w:rsid w:val="00727ABE"/>
    <w:rsid w:val="007302A0"/>
    <w:rsid w:val="00730456"/>
    <w:rsid w:val="00730AEC"/>
    <w:rsid w:val="0073130D"/>
    <w:rsid w:val="0073159B"/>
    <w:rsid w:val="0073203C"/>
    <w:rsid w:val="0073284C"/>
    <w:rsid w:val="00732AF8"/>
    <w:rsid w:val="00732C80"/>
    <w:rsid w:val="00732DBD"/>
    <w:rsid w:val="00732E01"/>
    <w:rsid w:val="00733199"/>
    <w:rsid w:val="00733A62"/>
    <w:rsid w:val="00733AC2"/>
    <w:rsid w:val="00733C48"/>
    <w:rsid w:val="00734064"/>
    <w:rsid w:val="0073481A"/>
    <w:rsid w:val="00734CBD"/>
    <w:rsid w:val="0073512F"/>
    <w:rsid w:val="0073523C"/>
    <w:rsid w:val="007353DF"/>
    <w:rsid w:val="00735D4F"/>
    <w:rsid w:val="00735E3B"/>
    <w:rsid w:val="007365EE"/>
    <w:rsid w:val="007373C0"/>
    <w:rsid w:val="007373E8"/>
    <w:rsid w:val="00737414"/>
    <w:rsid w:val="00737C68"/>
    <w:rsid w:val="007406E9"/>
    <w:rsid w:val="007413FB"/>
    <w:rsid w:val="007414ED"/>
    <w:rsid w:val="00741916"/>
    <w:rsid w:val="00741EE9"/>
    <w:rsid w:val="00741EFC"/>
    <w:rsid w:val="00742470"/>
    <w:rsid w:val="007425A2"/>
    <w:rsid w:val="00742B1D"/>
    <w:rsid w:val="00742C74"/>
    <w:rsid w:val="0074404A"/>
    <w:rsid w:val="00744282"/>
    <w:rsid w:val="00744559"/>
    <w:rsid w:val="00744A5F"/>
    <w:rsid w:val="00745796"/>
    <w:rsid w:val="00747A7F"/>
    <w:rsid w:val="007500E8"/>
    <w:rsid w:val="0075017A"/>
    <w:rsid w:val="007507DE"/>
    <w:rsid w:val="00750947"/>
    <w:rsid w:val="00750A5F"/>
    <w:rsid w:val="00750F37"/>
    <w:rsid w:val="007510B7"/>
    <w:rsid w:val="00751265"/>
    <w:rsid w:val="00751616"/>
    <w:rsid w:val="0075181E"/>
    <w:rsid w:val="00752671"/>
    <w:rsid w:val="00752C09"/>
    <w:rsid w:val="00752E3B"/>
    <w:rsid w:val="00753048"/>
    <w:rsid w:val="007544AF"/>
    <w:rsid w:val="00754598"/>
    <w:rsid w:val="007548CA"/>
    <w:rsid w:val="00754996"/>
    <w:rsid w:val="00754AC6"/>
    <w:rsid w:val="007550AC"/>
    <w:rsid w:val="007558A2"/>
    <w:rsid w:val="00755BDF"/>
    <w:rsid w:val="0075689F"/>
    <w:rsid w:val="00757288"/>
    <w:rsid w:val="00757488"/>
    <w:rsid w:val="00757EEE"/>
    <w:rsid w:val="00760492"/>
    <w:rsid w:val="007608B1"/>
    <w:rsid w:val="00760F1E"/>
    <w:rsid w:val="00761D92"/>
    <w:rsid w:val="00761E76"/>
    <w:rsid w:val="00761E8F"/>
    <w:rsid w:val="0076225B"/>
    <w:rsid w:val="00762429"/>
    <w:rsid w:val="00763437"/>
    <w:rsid w:val="007637AA"/>
    <w:rsid w:val="00763D19"/>
    <w:rsid w:val="00764B4A"/>
    <w:rsid w:val="00765958"/>
    <w:rsid w:val="00765A31"/>
    <w:rsid w:val="007674B8"/>
    <w:rsid w:val="00767916"/>
    <w:rsid w:val="007679EE"/>
    <w:rsid w:val="00767B92"/>
    <w:rsid w:val="00767D51"/>
    <w:rsid w:val="007700A0"/>
    <w:rsid w:val="0077040F"/>
    <w:rsid w:val="00770871"/>
    <w:rsid w:val="00770D6F"/>
    <w:rsid w:val="00770D76"/>
    <w:rsid w:val="00771296"/>
    <w:rsid w:val="007720C9"/>
    <w:rsid w:val="007720D6"/>
    <w:rsid w:val="00772648"/>
    <w:rsid w:val="007738DE"/>
    <w:rsid w:val="007738F6"/>
    <w:rsid w:val="0077399D"/>
    <w:rsid w:val="00773CF8"/>
    <w:rsid w:val="00774EA3"/>
    <w:rsid w:val="00776476"/>
    <w:rsid w:val="0077671E"/>
    <w:rsid w:val="007818F8"/>
    <w:rsid w:val="00781DAC"/>
    <w:rsid w:val="007828EA"/>
    <w:rsid w:val="00782E5B"/>
    <w:rsid w:val="00783126"/>
    <w:rsid w:val="0078316F"/>
    <w:rsid w:val="007831CF"/>
    <w:rsid w:val="0078345E"/>
    <w:rsid w:val="007849B2"/>
    <w:rsid w:val="00784BB6"/>
    <w:rsid w:val="00785475"/>
    <w:rsid w:val="0078553D"/>
    <w:rsid w:val="00785D36"/>
    <w:rsid w:val="007865E2"/>
    <w:rsid w:val="007867A6"/>
    <w:rsid w:val="00786E69"/>
    <w:rsid w:val="007906CF"/>
    <w:rsid w:val="00790F4C"/>
    <w:rsid w:val="0079127D"/>
    <w:rsid w:val="00791A90"/>
    <w:rsid w:val="00791F47"/>
    <w:rsid w:val="00792A94"/>
    <w:rsid w:val="0079304F"/>
    <w:rsid w:val="00793EC6"/>
    <w:rsid w:val="00794128"/>
    <w:rsid w:val="00794599"/>
    <w:rsid w:val="00794A24"/>
    <w:rsid w:val="00794BC4"/>
    <w:rsid w:val="00794C39"/>
    <w:rsid w:val="0079501F"/>
    <w:rsid w:val="00795217"/>
    <w:rsid w:val="00795B41"/>
    <w:rsid w:val="0079721F"/>
    <w:rsid w:val="007979AD"/>
    <w:rsid w:val="007A0512"/>
    <w:rsid w:val="007A2087"/>
    <w:rsid w:val="007A3133"/>
    <w:rsid w:val="007A33B9"/>
    <w:rsid w:val="007A3D4A"/>
    <w:rsid w:val="007A44BD"/>
    <w:rsid w:val="007A4812"/>
    <w:rsid w:val="007A4942"/>
    <w:rsid w:val="007A5774"/>
    <w:rsid w:val="007A5B8A"/>
    <w:rsid w:val="007A5EE8"/>
    <w:rsid w:val="007A6A90"/>
    <w:rsid w:val="007A6FDE"/>
    <w:rsid w:val="007A7853"/>
    <w:rsid w:val="007B002A"/>
    <w:rsid w:val="007B0915"/>
    <w:rsid w:val="007B16AA"/>
    <w:rsid w:val="007B1E01"/>
    <w:rsid w:val="007B2358"/>
    <w:rsid w:val="007B2BFD"/>
    <w:rsid w:val="007B31C0"/>
    <w:rsid w:val="007B37B3"/>
    <w:rsid w:val="007B391B"/>
    <w:rsid w:val="007B3CAB"/>
    <w:rsid w:val="007B40A0"/>
    <w:rsid w:val="007B4402"/>
    <w:rsid w:val="007B45B7"/>
    <w:rsid w:val="007B4E18"/>
    <w:rsid w:val="007B57F0"/>
    <w:rsid w:val="007B6EC0"/>
    <w:rsid w:val="007B7401"/>
    <w:rsid w:val="007B799E"/>
    <w:rsid w:val="007B7A0C"/>
    <w:rsid w:val="007C0257"/>
    <w:rsid w:val="007C0693"/>
    <w:rsid w:val="007C0925"/>
    <w:rsid w:val="007C0A6B"/>
    <w:rsid w:val="007C2CCA"/>
    <w:rsid w:val="007C33F2"/>
    <w:rsid w:val="007C3DF2"/>
    <w:rsid w:val="007C3E29"/>
    <w:rsid w:val="007C49F5"/>
    <w:rsid w:val="007C4EEB"/>
    <w:rsid w:val="007C5248"/>
    <w:rsid w:val="007C5467"/>
    <w:rsid w:val="007C562B"/>
    <w:rsid w:val="007C5D11"/>
    <w:rsid w:val="007C642A"/>
    <w:rsid w:val="007C7751"/>
    <w:rsid w:val="007C7BF7"/>
    <w:rsid w:val="007D03C6"/>
    <w:rsid w:val="007D09D8"/>
    <w:rsid w:val="007D14DF"/>
    <w:rsid w:val="007D166D"/>
    <w:rsid w:val="007D27D9"/>
    <w:rsid w:val="007D28A2"/>
    <w:rsid w:val="007D2BF7"/>
    <w:rsid w:val="007D386B"/>
    <w:rsid w:val="007D3F6A"/>
    <w:rsid w:val="007D4221"/>
    <w:rsid w:val="007D45DA"/>
    <w:rsid w:val="007D46F4"/>
    <w:rsid w:val="007D499C"/>
    <w:rsid w:val="007D4F9A"/>
    <w:rsid w:val="007D55DD"/>
    <w:rsid w:val="007D5B62"/>
    <w:rsid w:val="007D5EAE"/>
    <w:rsid w:val="007D648B"/>
    <w:rsid w:val="007D6556"/>
    <w:rsid w:val="007D6CCD"/>
    <w:rsid w:val="007D7644"/>
    <w:rsid w:val="007D7724"/>
    <w:rsid w:val="007D7CD5"/>
    <w:rsid w:val="007D7DEC"/>
    <w:rsid w:val="007D7FE4"/>
    <w:rsid w:val="007E05F9"/>
    <w:rsid w:val="007E0813"/>
    <w:rsid w:val="007E0E2E"/>
    <w:rsid w:val="007E15B7"/>
    <w:rsid w:val="007E1F63"/>
    <w:rsid w:val="007E20FC"/>
    <w:rsid w:val="007E2552"/>
    <w:rsid w:val="007E28AD"/>
    <w:rsid w:val="007E38D5"/>
    <w:rsid w:val="007E39C1"/>
    <w:rsid w:val="007E3E3C"/>
    <w:rsid w:val="007E44BD"/>
    <w:rsid w:val="007E4600"/>
    <w:rsid w:val="007E4EE2"/>
    <w:rsid w:val="007E5790"/>
    <w:rsid w:val="007E58DF"/>
    <w:rsid w:val="007E5DCE"/>
    <w:rsid w:val="007E61D2"/>
    <w:rsid w:val="007E6CB5"/>
    <w:rsid w:val="007E71BE"/>
    <w:rsid w:val="007E7856"/>
    <w:rsid w:val="007E793E"/>
    <w:rsid w:val="007E797B"/>
    <w:rsid w:val="007F0796"/>
    <w:rsid w:val="007F0DAB"/>
    <w:rsid w:val="007F0F9F"/>
    <w:rsid w:val="007F1423"/>
    <w:rsid w:val="007F177B"/>
    <w:rsid w:val="007F1909"/>
    <w:rsid w:val="007F1D99"/>
    <w:rsid w:val="007F2388"/>
    <w:rsid w:val="007F28D9"/>
    <w:rsid w:val="007F2A25"/>
    <w:rsid w:val="007F2ECD"/>
    <w:rsid w:val="007F2FB1"/>
    <w:rsid w:val="007F3BFD"/>
    <w:rsid w:val="007F4966"/>
    <w:rsid w:val="007F4CBE"/>
    <w:rsid w:val="007F54DB"/>
    <w:rsid w:val="007F5DB1"/>
    <w:rsid w:val="007F62F7"/>
    <w:rsid w:val="007F6300"/>
    <w:rsid w:val="007F6BFF"/>
    <w:rsid w:val="007F6E45"/>
    <w:rsid w:val="007F6F67"/>
    <w:rsid w:val="007F7076"/>
    <w:rsid w:val="007F72CB"/>
    <w:rsid w:val="00800B2C"/>
    <w:rsid w:val="00800D82"/>
    <w:rsid w:val="00800FE9"/>
    <w:rsid w:val="00802043"/>
    <w:rsid w:val="00802895"/>
    <w:rsid w:val="00802DB8"/>
    <w:rsid w:val="00802E96"/>
    <w:rsid w:val="00802ECF"/>
    <w:rsid w:val="00803353"/>
    <w:rsid w:val="0080380E"/>
    <w:rsid w:val="00803ADE"/>
    <w:rsid w:val="00803B88"/>
    <w:rsid w:val="00803FCA"/>
    <w:rsid w:val="00805A78"/>
    <w:rsid w:val="00805E1D"/>
    <w:rsid w:val="008060D6"/>
    <w:rsid w:val="0080676B"/>
    <w:rsid w:val="00806A71"/>
    <w:rsid w:val="00806F3F"/>
    <w:rsid w:val="008072BB"/>
    <w:rsid w:val="00807409"/>
    <w:rsid w:val="00807934"/>
    <w:rsid w:val="00810565"/>
    <w:rsid w:val="00810773"/>
    <w:rsid w:val="00811199"/>
    <w:rsid w:val="00811D99"/>
    <w:rsid w:val="008128DD"/>
    <w:rsid w:val="008133E9"/>
    <w:rsid w:val="00813B9D"/>
    <w:rsid w:val="00814194"/>
    <w:rsid w:val="008142F1"/>
    <w:rsid w:val="00814692"/>
    <w:rsid w:val="00814DB2"/>
    <w:rsid w:val="008156CC"/>
    <w:rsid w:val="00815D51"/>
    <w:rsid w:val="0081647E"/>
    <w:rsid w:val="0081652D"/>
    <w:rsid w:val="0081658F"/>
    <w:rsid w:val="008169A0"/>
    <w:rsid w:val="00816EAF"/>
    <w:rsid w:val="00817037"/>
    <w:rsid w:val="008204E4"/>
    <w:rsid w:val="0082057C"/>
    <w:rsid w:val="00820EB4"/>
    <w:rsid w:val="00821268"/>
    <w:rsid w:val="008221AC"/>
    <w:rsid w:val="00822285"/>
    <w:rsid w:val="008222FE"/>
    <w:rsid w:val="00822E96"/>
    <w:rsid w:val="00823C5D"/>
    <w:rsid w:val="008244CC"/>
    <w:rsid w:val="00824A20"/>
    <w:rsid w:val="00825B4A"/>
    <w:rsid w:val="00825BEE"/>
    <w:rsid w:val="0082657E"/>
    <w:rsid w:val="0082666A"/>
    <w:rsid w:val="00826C52"/>
    <w:rsid w:val="00827F7C"/>
    <w:rsid w:val="00830334"/>
    <w:rsid w:val="00830CC9"/>
    <w:rsid w:val="00830DB9"/>
    <w:rsid w:val="00830EE7"/>
    <w:rsid w:val="00831219"/>
    <w:rsid w:val="008314F0"/>
    <w:rsid w:val="008318CB"/>
    <w:rsid w:val="008322DC"/>
    <w:rsid w:val="00832894"/>
    <w:rsid w:val="00832B55"/>
    <w:rsid w:val="00836102"/>
    <w:rsid w:val="00836173"/>
    <w:rsid w:val="00836514"/>
    <w:rsid w:val="00836939"/>
    <w:rsid w:val="00836A8E"/>
    <w:rsid w:val="00837EF0"/>
    <w:rsid w:val="0084010C"/>
    <w:rsid w:val="0084018D"/>
    <w:rsid w:val="00840C57"/>
    <w:rsid w:val="008419D8"/>
    <w:rsid w:val="00842093"/>
    <w:rsid w:val="008424B9"/>
    <w:rsid w:val="008428DF"/>
    <w:rsid w:val="0084294E"/>
    <w:rsid w:val="00842E39"/>
    <w:rsid w:val="00842FB9"/>
    <w:rsid w:val="008436CF"/>
    <w:rsid w:val="00843706"/>
    <w:rsid w:val="00843C4F"/>
    <w:rsid w:val="008440A1"/>
    <w:rsid w:val="00844597"/>
    <w:rsid w:val="008446CF"/>
    <w:rsid w:val="008447AB"/>
    <w:rsid w:val="00845104"/>
    <w:rsid w:val="00845368"/>
    <w:rsid w:val="008453BC"/>
    <w:rsid w:val="008456BC"/>
    <w:rsid w:val="00845846"/>
    <w:rsid w:val="00845D9D"/>
    <w:rsid w:val="00845E02"/>
    <w:rsid w:val="00846D88"/>
    <w:rsid w:val="008475DC"/>
    <w:rsid w:val="0084780D"/>
    <w:rsid w:val="00850063"/>
    <w:rsid w:val="008501CF"/>
    <w:rsid w:val="008502BD"/>
    <w:rsid w:val="0085047E"/>
    <w:rsid w:val="008505E3"/>
    <w:rsid w:val="00850D0A"/>
    <w:rsid w:val="00850EAF"/>
    <w:rsid w:val="00851113"/>
    <w:rsid w:val="0085154A"/>
    <w:rsid w:val="008518D6"/>
    <w:rsid w:val="008529F5"/>
    <w:rsid w:val="00852C04"/>
    <w:rsid w:val="00852E74"/>
    <w:rsid w:val="00852E89"/>
    <w:rsid w:val="0085300B"/>
    <w:rsid w:val="00853F4A"/>
    <w:rsid w:val="008543F8"/>
    <w:rsid w:val="0085458D"/>
    <w:rsid w:val="008551E9"/>
    <w:rsid w:val="0085527F"/>
    <w:rsid w:val="0085564F"/>
    <w:rsid w:val="008561E1"/>
    <w:rsid w:val="00856638"/>
    <w:rsid w:val="0085722D"/>
    <w:rsid w:val="00857D7D"/>
    <w:rsid w:val="00860040"/>
    <w:rsid w:val="00860BBF"/>
    <w:rsid w:val="00861478"/>
    <w:rsid w:val="0086153F"/>
    <w:rsid w:val="00862365"/>
    <w:rsid w:val="00862389"/>
    <w:rsid w:val="00862D91"/>
    <w:rsid w:val="00862E80"/>
    <w:rsid w:val="008630FC"/>
    <w:rsid w:val="00863F04"/>
    <w:rsid w:val="00864208"/>
    <w:rsid w:val="008644D3"/>
    <w:rsid w:val="00864B31"/>
    <w:rsid w:val="00864F24"/>
    <w:rsid w:val="008650F8"/>
    <w:rsid w:val="0086549F"/>
    <w:rsid w:val="008654D1"/>
    <w:rsid w:val="00865EF1"/>
    <w:rsid w:val="008664CE"/>
    <w:rsid w:val="00866525"/>
    <w:rsid w:val="00866EC1"/>
    <w:rsid w:val="00867268"/>
    <w:rsid w:val="008673A6"/>
    <w:rsid w:val="0086792A"/>
    <w:rsid w:val="008701CC"/>
    <w:rsid w:val="0087097F"/>
    <w:rsid w:val="00870AF4"/>
    <w:rsid w:val="00870C12"/>
    <w:rsid w:val="00871FB5"/>
    <w:rsid w:val="00872594"/>
    <w:rsid w:val="008725E5"/>
    <w:rsid w:val="00872A94"/>
    <w:rsid w:val="00872D75"/>
    <w:rsid w:val="0087336D"/>
    <w:rsid w:val="008745A6"/>
    <w:rsid w:val="008748EE"/>
    <w:rsid w:val="008753F7"/>
    <w:rsid w:val="0087559E"/>
    <w:rsid w:val="0087570E"/>
    <w:rsid w:val="00875C14"/>
    <w:rsid w:val="00875EB3"/>
    <w:rsid w:val="008760C6"/>
    <w:rsid w:val="00876245"/>
    <w:rsid w:val="00876742"/>
    <w:rsid w:val="00876754"/>
    <w:rsid w:val="00876D75"/>
    <w:rsid w:val="00877902"/>
    <w:rsid w:val="00880046"/>
    <w:rsid w:val="00880945"/>
    <w:rsid w:val="008809C7"/>
    <w:rsid w:val="00880DB3"/>
    <w:rsid w:val="00880EF3"/>
    <w:rsid w:val="00880FC6"/>
    <w:rsid w:val="00881155"/>
    <w:rsid w:val="00881616"/>
    <w:rsid w:val="008816D4"/>
    <w:rsid w:val="00882205"/>
    <w:rsid w:val="0088228C"/>
    <w:rsid w:val="008827F8"/>
    <w:rsid w:val="00882D9C"/>
    <w:rsid w:val="0088334B"/>
    <w:rsid w:val="00883531"/>
    <w:rsid w:val="008835B7"/>
    <w:rsid w:val="00884409"/>
    <w:rsid w:val="00884669"/>
    <w:rsid w:val="00884D79"/>
    <w:rsid w:val="00884ECA"/>
    <w:rsid w:val="00885467"/>
    <w:rsid w:val="008875D6"/>
    <w:rsid w:val="00887660"/>
    <w:rsid w:val="008876B7"/>
    <w:rsid w:val="0088783A"/>
    <w:rsid w:val="00887E60"/>
    <w:rsid w:val="00891450"/>
    <w:rsid w:val="00891CF1"/>
    <w:rsid w:val="00891F54"/>
    <w:rsid w:val="008928A8"/>
    <w:rsid w:val="00893262"/>
    <w:rsid w:val="008933F6"/>
    <w:rsid w:val="0089340D"/>
    <w:rsid w:val="0089388F"/>
    <w:rsid w:val="00893A0D"/>
    <w:rsid w:val="00893A82"/>
    <w:rsid w:val="008946DD"/>
    <w:rsid w:val="0089485D"/>
    <w:rsid w:val="008948FD"/>
    <w:rsid w:val="00894A5D"/>
    <w:rsid w:val="00895045"/>
    <w:rsid w:val="00895369"/>
    <w:rsid w:val="00895A33"/>
    <w:rsid w:val="008962E4"/>
    <w:rsid w:val="00896538"/>
    <w:rsid w:val="00896AB3"/>
    <w:rsid w:val="00896CBA"/>
    <w:rsid w:val="00896D6F"/>
    <w:rsid w:val="00896D77"/>
    <w:rsid w:val="00897B0E"/>
    <w:rsid w:val="008A01C3"/>
    <w:rsid w:val="008A01C6"/>
    <w:rsid w:val="008A0401"/>
    <w:rsid w:val="008A078B"/>
    <w:rsid w:val="008A0ABF"/>
    <w:rsid w:val="008A120A"/>
    <w:rsid w:val="008A1642"/>
    <w:rsid w:val="008A22E2"/>
    <w:rsid w:val="008A25C0"/>
    <w:rsid w:val="008A31F6"/>
    <w:rsid w:val="008A3611"/>
    <w:rsid w:val="008A3F7A"/>
    <w:rsid w:val="008A4246"/>
    <w:rsid w:val="008A45A7"/>
    <w:rsid w:val="008A53EB"/>
    <w:rsid w:val="008A55F7"/>
    <w:rsid w:val="008A6614"/>
    <w:rsid w:val="008A685F"/>
    <w:rsid w:val="008A6892"/>
    <w:rsid w:val="008A7D00"/>
    <w:rsid w:val="008B0BFA"/>
    <w:rsid w:val="008B0FF6"/>
    <w:rsid w:val="008B18C6"/>
    <w:rsid w:val="008B1A1D"/>
    <w:rsid w:val="008B1C07"/>
    <w:rsid w:val="008B2455"/>
    <w:rsid w:val="008B24CB"/>
    <w:rsid w:val="008B2A2B"/>
    <w:rsid w:val="008B2D0C"/>
    <w:rsid w:val="008B2D18"/>
    <w:rsid w:val="008B2FD4"/>
    <w:rsid w:val="008B34F7"/>
    <w:rsid w:val="008B387F"/>
    <w:rsid w:val="008B3AEB"/>
    <w:rsid w:val="008B3CEA"/>
    <w:rsid w:val="008B3D01"/>
    <w:rsid w:val="008B49F3"/>
    <w:rsid w:val="008B535B"/>
    <w:rsid w:val="008B57E6"/>
    <w:rsid w:val="008B5DE0"/>
    <w:rsid w:val="008B60FE"/>
    <w:rsid w:val="008B67D4"/>
    <w:rsid w:val="008B6B14"/>
    <w:rsid w:val="008B6EBE"/>
    <w:rsid w:val="008B70EA"/>
    <w:rsid w:val="008B71F5"/>
    <w:rsid w:val="008B73A3"/>
    <w:rsid w:val="008B76F6"/>
    <w:rsid w:val="008B7947"/>
    <w:rsid w:val="008B7AC9"/>
    <w:rsid w:val="008B7C2C"/>
    <w:rsid w:val="008C11A5"/>
    <w:rsid w:val="008C1532"/>
    <w:rsid w:val="008C1670"/>
    <w:rsid w:val="008C1903"/>
    <w:rsid w:val="008C3064"/>
    <w:rsid w:val="008C434B"/>
    <w:rsid w:val="008C47C3"/>
    <w:rsid w:val="008C504C"/>
    <w:rsid w:val="008C59FC"/>
    <w:rsid w:val="008C6E63"/>
    <w:rsid w:val="008C7826"/>
    <w:rsid w:val="008C7860"/>
    <w:rsid w:val="008D033E"/>
    <w:rsid w:val="008D1516"/>
    <w:rsid w:val="008D1980"/>
    <w:rsid w:val="008D1EF3"/>
    <w:rsid w:val="008D245E"/>
    <w:rsid w:val="008D2A33"/>
    <w:rsid w:val="008D300A"/>
    <w:rsid w:val="008D36E8"/>
    <w:rsid w:val="008D3D27"/>
    <w:rsid w:val="008D458B"/>
    <w:rsid w:val="008D4838"/>
    <w:rsid w:val="008D4EF2"/>
    <w:rsid w:val="008D520B"/>
    <w:rsid w:val="008D559B"/>
    <w:rsid w:val="008D5751"/>
    <w:rsid w:val="008D5D21"/>
    <w:rsid w:val="008D5E43"/>
    <w:rsid w:val="008E0ECC"/>
    <w:rsid w:val="008E142C"/>
    <w:rsid w:val="008E1AE6"/>
    <w:rsid w:val="008E1AED"/>
    <w:rsid w:val="008E2695"/>
    <w:rsid w:val="008E31C3"/>
    <w:rsid w:val="008E3774"/>
    <w:rsid w:val="008E3A2D"/>
    <w:rsid w:val="008E4305"/>
    <w:rsid w:val="008E4479"/>
    <w:rsid w:val="008E45DD"/>
    <w:rsid w:val="008E4779"/>
    <w:rsid w:val="008E4E4C"/>
    <w:rsid w:val="008E5766"/>
    <w:rsid w:val="008E585C"/>
    <w:rsid w:val="008E5CE0"/>
    <w:rsid w:val="008E5CEA"/>
    <w:rsid w:val="008E628B"/>
    <w:rsid w:val="008E63E8"/>
    <w:rsid w:val="008E6D57"/>
    <w:rsid w:val="008E7315"/>
    <w:rsid w:val="008E7329"/>
    <w:rsid w:val="008E752F"/>
    <w:rsid w:val="008E78C1"/>
    <w:rsid w:val="008E7E31"/>
    <w:rsid w:val="008F01B2"/>
    <w:rsid w:val="008F073B"/>
    <w:rsid w:val="008F0CBB"/>
    <w:rsid w:val="008F0D40"/>
    <w:rsid w:val="008F16CC"/>
    <w:rsid w:val="008F1A08"/>
    <w:rsid w:val="008F215E"/>
    <w:rsid w:val="008F2906"/>
    <w:rsid w:val="008F3270"/>
    <w:rsid w:val="008F35CD"/>
    <w:rsid w:val="008F3A58"/>
    <w:rsid w:val="008F3CFA"/>
    <w:rsid w:val="008F4234"/>
    <w:rsid w:val="008F4667"/>
    <w:rsid w:val="008F49F5"/>
    <w:rsid w:val="008F4C46"/>
    <w:rsid w:val="008F5D1B"/>
    <w:rsid w:val="008F669B"/>
    <w:rsid w:val="008F748B"/>
    <w:rsid w:val="008F76EE"/>
    <w:rsid w:val="009006FF"/>
    <w:rsid w:val="00900BEE"/>
    <w:rsid w:val="0090173E"/>
    <w:rsid w:val="00902618"/>
    <w:rsid w:val="009031AF"/>
    <w:rsid w:val="009032BE"/>
    <w:rsid w:val="009033FB"/>
    <w:rsid w:val="00904522"/>
    <w:rsid w:val="00904679"/>
    <w:rsid w:val="00904BE9"/>
    <w:rsid w:val="00904DC4"/>
    <w:rsid w:val="00905096"/>
    <w:rsid w:val="00905849"/>
    <w:rsid w:val="00905CAC"/>
    <w:rsid w:val="00906053"/>
    <w:rsid w:val="00906D12"/>
    <w:rsid w:val="0090730A"/>
    <w:rsid w:val="00907D71"/>
    <w:rsid w:val="009102EA"/>
    <w:rsid w:val="009106DF"/>
    <w:rsid w:val="00910A0F"/>
    <w:rsid w:val="00910BC3"/>
    <w:rsid w:val="00911644"/>
    <w:rsid w:val="00911B27"/>
    <w:rsid w:val="00911C1C"/>
    <w:rsid w:val="00911D0E"/>
    <w:rsid w:val="0091203D"/>
    <w:rsid w:val="0091295D"/>
    <w:rsid w:val="0091299A"/>
    <w:rsid w:val="009133A6"/>
    <w:rsid w:val="00913D52"/>
    <w:rsid w:val="00915161"/>
    <w:rsid w:val="009156CF"/>
    <w:rsid w:val="009157A5"/>
    <w:rsid w:val="00916209"/>
    <w:rsid w:val="009166DE"/>
    <w:rsid w:val="0091676A"/>
    <w:rsid w:val="00916B42"/>
    <w:rsid w:val="00917CF2"/>
    <w:rsid w:val="0092083B"/>
    <w:rsid w:val="00920C1F"/>
    <w:rsid w:val="00920F5F"/>
    <w:rsid w:val="009211E6"/>
    <w:rsid w:val="00921A23"/>
    <w:rsid w:val="00921D57"/>
    <w:rsid w:val="00922693"/>
    <w:rsid w:val="00922984"/>
    <w:rsid w:val="00923174"/>
    <w:rsid w:val="00923708"/>
    <w:rsid w:val="00923B3C"/>
    <w:rsid w:val="009243EF"/>
    <w:rsid w:val="00924A50"/>
    <w:rsid w:val="00924A6C"/>
    <w:rsid w:val="00924E14"/>
    <w:rsid w:val="009251F0"/>
    <w:rsid w:val="00927D28"/>
    <w:rsid w:val="00930471"/>
    <w:rsid w:val="00931387"/>
    <w:rsid w:val="009319FC"/>
    <w:rsid w:val="00931C63"/>
    <w:rsid w:val="00932012"/>
    <w:rsid w:val="00932A83"/>
    <w:rsid w:val="00932D8E"/>
    <w:rsid w:val="00932F97"/>
    <w:rsid w:val="00933182"/>
    <w:rsid w:val="0093318F"/>
    <w:rsid w:val="009340A2"/>
    <w:rsid w:val="0093458B"/>
    <w:rsid w:val="009346A9"/>
    <w:rsid w:val="009351FD"/>
    <w:rsid w:val="0093589D"/>
    <w:rsid w:val="0093593F"/>
    <w:rsid w:val="00935E54"/>
    <w:rsid w:val="009365D0"/>
    <w:rsid w:val="009367CB"/>
    <w:rsid w:val="00936B4B"/>
    <w:rsid w:val="00936B4E"/>
    <w:rsid w:val="00936BB2"/>
    <w:rsid w:val="00936D64"/>
    <w:rsid w:val="00937C4E"/>
    <w:rsid w:val="0094042B"/>
    <w:rsid w:val="0094094D"/>
    <w:rsid w:val="00940CB0"/>
    <w:rsid w:val="0094111B"/>
    <w:rsid w:val="00941380"/>
    <w:rsid w:val="00941502"/>
    <w:rsid w:val="009418F6"/>
    <w:rsid w:val="0094191E"/>
    <w:rsid w:val="00941CD1"/>
    <w:rsid w:val="00941F91"/>
    <w:rsid w:val="00942678"/>
    <w:rsid w:val="0094294D"/>
    <w:rsid w:val="00942A2E"/>
    <w:rsid w:val="00943368"/>
    <w:rsid w:val="00943468"/>
    <w:rsid w:val="009437AC"/>
    <w:rsid w:val="00943E48"/>
    <w:rsid w:val="009445C8"/>
    <w:rsid w:val="00944C70"/>
    <w:rsid w:val="009451E5"/>
    <w:rsid w:val="00945450"/>
    <w:rsid w:val="0094567A"/>
    <w:rsid w:val="00945E5E"/>
    <w:rsid w:val="00945F07"/>
    <w:rsid w:val="00946CA0"/>
    <w:rsid w:val="0094752A"/>
    <w:rsid w:val="00947709"/>
    <w:rsid w:val="00947782"/>
    <w:rsid w:val="00947930"/>
    <w:rsid w:val="00947E93"/>
    <w:rsid w:val="009500A6"/>
    <w:rsid w:val="00950C81"/>
    <w:rsid w:val="00951685"/>
    <w:rsid w:val="009517FD"/>
    <w:rsid w:val="00951917"/>
    <w:rsid w:val="00951A2D"/>
    <w:rsid w:val="00951B1B"/>
    <w:rsid w:val="00951BE4"/>
    <w:rsid w:val="00951D53"/>
    <w:rsid w:val="00952140"/>
    <w:rsid w:val="00953C90"/>
    <w:rsid w:val="00953DA3"/>
    <w:rsid w:val="00953F4F"/>
    <w:rsid w:val="00955EC1"/>
    <w:rsid w:val="0095692B"/>
    <w:rsid w:val="0095713B"/>
    <w:rsid w:val="009576F6"/>
    <w:rsid w:val="00957AEA"/>
    <w:rsid w:val="00957D4D"/>
    <w:rsid w:val="00961360"/>
    <w:rsid w:val="00961560"/>
    <w:rsid w:val="009616A6"/>
    <w:rsid w:val="009616AF"/>
    <w:rsid w:val="009618C1"/>
    <w:rsid w:val="0096195C"/>
    <w:rsid w:val="00961DB5"/>
    <w:rsid w:val="00961FE9"/>
    <w:rsid w:val="009621E6"/>
    <w:rsid w:val="0096230B"/>
    <w:rsid w:val="0096264D"/>
    <w:rsid w:val="00962755"/>
    <w:rsid w:val="009628B8"/>
    <w:rsid w:val="00963241"/>
    <w:rsid w:val="00963665"/>
    <w:rsid w:val="00965728"/>
    <w:rsid w:val="009669C4"/>
    <w:rsid w:val="00967158"/>
    <w:rsid w:val="00967501"/>
    <w:rsid w:val="0096751F"/>
    <w:rsid w:val="00967803"/>
    <w:rsid w:val="0097002D"/>
    <w:rsid w:val="0097025B"/>
    <w:rsid w:val="00970486"/>
    <w:rsid w:val="0097109E"/>
    <w:rsid w:val="00971961"/>
    <w:rsid w:val="00971B6A"/>
    <w:rsid w:val="00971F98"/>
    <w:rsid w:val="009720FE"/>
    <w:rsid w:val="00972547"/>
    <w:rsid w:val="00973135"/>
    <w:rsid w:val="009735A8"/>
    <w:rsid w:val="0097360F"/>
    <w:rsid w:val="00973AD5"/>
    <w:rsid w:val="00974354"/>
    <w:rsid w:val="00974558"/>
    <w:rsid w:val="0097482E"/>
    <w:rsid w:val="009748F0"/>
    <w:rsid w:val="00974CC0"/>
    <w:rsid w:val="00975486"/>
    <w:rsid w:val="00975970"/>
    <w:rsid w:val="00975DF4"/>
    <w:rsid w:val="00976040"/>
    <w:rsid w:val="00976191"/>
    <w:rsid w:val="00977247"/>
    <w:rsid w:val="009772DE"/>
    <w:rsid w:val="00977BF0"/>
    <w:rsid w:val="00977EDF"/>
    <w:rsid w:val="0098004B"/>
    <w:rsid w:val="00980939"/>
    <w:rsid w:val="00980BFF"/>
    <w:rsid w:val="00980E0F"/>
    <w:rsid w:val="009818EA"/>
    <w:rsid w:val="009820F9"/>
    <w:rsid w:val="009827A0"/>
    <w:rsid w:val="0098365F"/>
    <w:rsid w:val="0098376E"/>
    <w:rsid w:val="009839FF"/>
    <w:rsid w:val="00983D98"/>
    <w:rsid w:val="009848F5"/>
    <w:rsid w:val="00985014"/>
    <w:rsid w:val="0098639C"/>
    <w:rsid w:val="00987448"/>
    <w:rsid w:val="009877AE"/>
    <w:rsid w:val="0099015C"/>
    <w:rsid w:val="0099034D"/>
    <w:rsid w:val="00990CC7"/>
    <w:rsid w:val="00990D0D"/>
    <w:rsid w:val="009910CC"/>
    <w:rsid w:val="009913F0"/>
    <w:rsid w:val="00991735"/>
    <w:rsid w:val="00991B51"/>
    <w:rsid w:val="009927DE"/>
    <w:rsid w:val="00992F44"/>
    <w:rsid w:val="00992F8A"/>
    <w:rsid w:val="0099307B"/>
    <w:rsid w:val="009932C8"/>
    <w:rsid w:val="00993C34"/>
    <w:rsid w:val="00993F57"/>
    <w:rsid w:val="00994AB8"/>
    <w:rsid w:val="009951D3"/>
    <w:rsid w:val="00995ED9"/>
    <w:rsid w:val="009962AD"/>
    <w:rsid w:val="0099672A"/>
    <w:rsid w:val="00997E2F"/>
    <w:rsid w:val="009A07D2"/>
    <w:rsid w:val="009A0E53"/>
    <w:rsid w:val="009A122D"/>
    <w:rsid w:val="009A1A34"/>
    <w:rsid w:val="009A2464"/>
    <w:rsid w:val="009A2830"/>
    <w:rsid w:val="009A3A85"/>
    <w:rsid w:val="009A4053"/>
    <w:rsid w:val="009A4915"/>
    <w:rsid w:val="009A492F"/>
    <w:rsid w:val="009A512E"/>
    <w:rsid w:val="009A561B"/>
    <w:rsid w:val="009A5748"/>
    <w:rsid w:val="009A5801"/>
    <w:rsid w:val="009A6262"/>
    <w:rsid w:val="009A68AE"/>
    <w:rsid w:val="009A6A11"/>
    <w:rsid w:val="009A6C2C"/>
    <w:rsid w:val="009A70D6"/>
    <w:rsid w:val="009A7A5C"/>
    <w:rsid w:val="009A7B35"/>
    <w:rsid w:val="009B212A"/>
    <w:rsid w:val="009B236E"/>
    <w:rsid w:val="009B278C"/>
    <w:rsid w:val="009B2C43"/>
    <w:rsid w:val="009B2ED4"/>
    <w:rsid w:val="009B3231"/>
    <w:rsid w:val="009B331E"/>
    <w:rsid w:val="009B3A54"/>
    <w:rsid w:val="009B3EAF"/>
    <w:rsid w:val="009B4BF2"/>
    <w:rsid w:val="009B5BC0"/>
    <w:rsid w:val="009B66EF"/>
    <w:rsid w:val="009B6CBD"/>
    <w:rsid w:val="009B7298"/>
    <w:rsid w:val="009B73D9"/>
    <w:rsid w:val="009B7861"/>
    <w:rsid w:val="009B7C06"/>
    <w:rsid w:val="009C08F7"/>
    <w:rsid w:val="009C0BF4"/>
    <w:rsid w:val="009C0F6C"/>
    <w:rsid w:val="009C2138"/>
    <w:rsid w:val="009C2A34"/>
    <w:rsid w:val="009C2D04"/>
    <w:rsid w:val="009C32F5"/>
    <w:rsid w:val="009C33EC"/>
    <w:rsid w:val="009C4B21"/>
    <w:rsid w:val="009C4E27"/>
    <w:rsid w:val="009C53C0"/>
    <w:rsid w:val="009C5841"/>
    <w:rsid w:val="009C5F79"/>
    <w:rsid w:val="009C6C76"/>
    <w:rsid w:val="009C717F"/>
    <w:rsid w:val="009C74A0"/>
    <w:rsid w:val="009C76ED"/>
    <w:rsid w:val="009D00AA"/>
    <w:rsid w:val="009D0221"/>
    <w:rsid w:val="009D04C7"/>
    <w:rsid w:val="009D107D"/>
    <w:rsid w:val="009D1717"/>
    <w:rsid w:val="009D18BA"/>
    <w:rsid w:val="009D1DF6"/>
    <w:rsid w:val="009D2144"/>
    <w:rsid w:val="009D2714"/>
    <w:rsid w:val="009D2A5B"/>
    <w:rsid w:val="009D30F2"/>
    <w:rsid w:val="009D363E"/>
    <w:rsid w:val="009D44C5"/>
    <w:rsid w:val="009D4E78"/>
    <w:rsid w:val="009D5202"/>
    <w:rsid w:val="009D5495"/>
    <w:rsid w:val="009D5AA2"/>
    <w:rsid w:val="009D61A6"/>
    <w:rsid w:val="009D62AB"/>
    <w:rsid w:val="009D779D"/>
    <w:rsid w:val="009E16D6"/>
    <w:rsid w:val="009E17F3"/>
    <w:rsid w:val="009E1FB6"/>
    <w:rsid w:val="009E254B"/>
    <w:rsid w:val="009E2986"/>
    <w:rsid w:val="009E2AC2"/>
    <w:rsid w:val="009E3542"/>
    <w:rsid w:val="009E3729"/>
    <w:rsid w:val="009E416B"/>
    <w:rsid w:val="009E46E2"/>
    <w:rsid w:val="009E4B16"/>
    <w:rsid w:val="009E4E7F"/>
    <w:rsid w:val="009E51FB"/>
    <w:rsid w:val="009E524A"/>
    <w:rsid w:val="009E672C"/>
    <w:rsid w:val="009F00AC"/>
    <w:rsid w:val="009F0D07"/>
    <w:rsid w:val="009F11E6"/>
    <w:rsid w:val="009F13AB"/>
    <w:rsid w:val="009F146E"/>
    <w:rsid w:val="009F1C75"/>
    <w:rsid w:val="009F28C0"/>
    <w:rsid w:val="009F28FC"/>
    <w:rsid w:val="009F3393"/>
    <w:rsid w:val="009F3590"/>
    <w:rsid w:val="009F42CD"/>
    <w:rsid w:val="009F4547"/>
    <w:rsid w:val="009F47CA"/>
    <w:rsid w:val="009F4857"/>
    <w:rsid w:val="009F4880"/>
    <w:rsid w:val="009F50F8"/>
    <w:rsid w:val="009F57B7"/>
    <w:rsid w:val="009F6009"/>
    <w:rsid w:val="009F6F10"/>
    <w:rsid w:val="009F6F86"/>
    <w:rsid w:val="009F70CD"/>
    <w:rsid w:val="009F7B78"/>
    <w:rsid w:val="00A001FD"/>
    <w:rsid w:val="00A0101D"/>
    <w:rsid w:val="00A01146"/>
    <w:rsid w:val="00A01228"/>
    <w:rsid w:val="00A015E7"/>
    <w:rsid w:val="00A01763"/>
    <w:rsid w:val="00A017AE"/>
    <w:rsid w:val="00A019A2"/>
    <w:rsid w:val="00A01F1D"/>
    <w:rsid w:val="00A02A6C"/>
    <w:rsid w:val="00A02AFC"/>
    <w:rsid w:val="00A03023"/>
    <w:rsid w:val="00A03AC9"/>
    <w:rsid w:val="00A03CBE"/>
    <w:rsid w:val="00A0410D"/>
    <w:rsid w:val="00A04352"/>
    <w:rsid w:val="00A04E5C"/>
    <w:rsid w:val="00A054B3"/>
    <w:rsid w:val="00A0652A"/>
    <w:rsid w:val="00A0653A"/>
    <w:rsid w:val="00A06AE8"/>
    <w:rsid w:val="00A07683"/>
    <w:rsid w:val="00A07858"/>
    <w:rsid w:val="00A07A6A"/>
    <w:rsid w:val="00A07A76"/>
    <w:rsid w:val="00A10053"/>
    <w:rsid w:val="00A10691"/>
    <w:rsid w:val="00A110FF"/>
    <w:rsid w:val="00A1197B"/>
    <w:rsid w:val="00A11F1B"/>
    <w:rsid w:val="00A12FAC"/>
    <w:rsid w:val="00A132A0"/>
    <w:rsid w:val="00A13306"/>
    <w:rsid w:val="00A13A0E"/>
    <w:rsid w:val="00A14601"/>
    <w:rsid w:val="00A1569D"/>
    <w:rsid w:val="00A15B39"/>
    <w:rsid w:val="00A16E88"/>
    <w:rsid w:val="00A20274"/>
    <w:rsid w:val="00A20B18"/>
    <w:rsid w:val="00A2124D"/>
    <w:rsid w:val="00A21762"/>
    <w:rsid w:val="00A21A48"/>
    <w:rsid w:val="00A21C17"/>
    <w:rsid w:val="00A21D3B"/>
    <w:rsid w:val="00A22290"/>
    <w:rsid w:val="00A224EF"/>
    <w:rsid w:val="00A22887"/>
    <w:rsid w:val="00A229C4"/>
    <w:rsid w:val="00A235AE"/>
    <w:rsid w:val="00A23B53"/>
    <w:rsid w:val="00A24A75"/>
    <w:rsid w:val="00A24E35"/>
    <w:rsid w:val="00A25382"/>
    <w:rsid w:val="00A26959"/>
    <w:rsid w:val="00A2701C"/>
    <w:rsid w:val="00A27683"/>
    <w:rsid w:val="00A27A4B"/>
    <w:rsid w:val="00A311E0"/>
    <w:rsid w:val="00A31986"/>
    <w:rsid w:val="00A31D95"/>
    <w:rsid w:val="00A32338"/>
    <w:rsid w:val="00A3245E"/>
    <w:rsid w:val="00A32604"/>
    <w:rsid w:val="00A33471"/>
    <w:rsid w:val="00A3362A"/>
    <w:rsid w:val="00A3428D"/>
    <w:rsid w:val="00A34917"/>
    <w:rsid w:val="00A34BCD"/>
    <w:rsid w:val="00A34D4D"/>
    <w:rsid w:val="00A34FA5"/>
    <w:rsid w:val="00A35A4F"/>
    <w:rsid w:val="00A35CA8"/>
    <w:rsid w:val="00A35CE7"/>
    <w:rsid w:val="00A35E0F"/>
    <w:rsid w:val="00A36D1D"/>
    <w:rsid w:val="00A36F2C"/>
    <w:rsid w:val="00A37FA0"/>
    <w:rsid w:val="00A40918"/>
    <w:rsid w:val="00A409FF"/>
    <w:rsid w:val="00A413DC"/>
    <w:rsid w:val="00A41A9C"/>
    <w:rsid w:val="00A41D14"/>
    <w:rsid w:val="00A42507"/>
    <w:rsid w:val="00A42597"/>
    <w:rsid w:val="00A42703"/>
    <w:rsid w:val="00A427F4"/>
    <w:rsid w:val="00A42BBC"/>
    <w:rsid w:val="00A42D5C"/>
    <w:rsid w:val="00A42DE6"/>
    <w:rsid w:val="00A43112"/>
    <w:rsid w:val="00A4318A"/>
    <w:rsid w:val="00A434AC"/>
    <w:rsid w:val="00A4382A"/>
    <w:rsid w:val="00A441B6"/>
    <w:rsid w:val="00A4507A"/>
    <w:rsid w:val="00A450D2"/>
    <w:rsid w:val="00A45314"/>
    <w:rsid w:val="00A4536F"/>
    <w:rsid w:val="00A453F5"/>
    <w:rsid w:val="00A45801"/>
    <w:rsid w:val="00A45871"/>
    <w:rsid w:val="00A45D3A"/>
    <w:rsid w:val="00A45E26"/>
    <w:rsid w:val="00A4643A"/>
    <w:rsid w:val="00A46733"/>
    <w:rsid w:val="00A46C89"/>
    <w:rsid w:val="00A46EC8"/>
    <w:rsid w:val="00A47154"/>
    <w:rsid w:val="00A472E3"/>
    <w:rsid w:val="00A473EB"/>
    <w:rsid w:val="00A47922"/>
    <w:rsid w:val="00A5003D"/>
    <w:rsid w:val="00A507CB"/>
    <w:rsid w:val="00A50B70"/>
    <w:rsid w:val="00A51A86"/>
    <w:rsid w:val="00A52426"/>
    <w:rsid w:val="00A52BB8"/>
    <w:rsid w:val="00A52D1C"/>
    <w:rsid w:val="00A53305"/>
    <w:rsid w:val="00A53306"/>
    <w:rsid w:val="00A5364B"/>
    <w:rsid w:val="00A53710"/>
    <w:rsid w:val="00A541B1"/>
    <w:rsid w:val="00A54E1F"/>
    <w:rsid w:val="00A55C75"/>
    <w:rsid w:val="00A56236"/>
    <w:rsid w:val="00A562BB"/>
    <w:rsid w:val="00A5785A"/>
    <w:rsid w:val="00A60943"/>
    <w:rsid w:val="00A60963"/>
    <w:rsid w:val="00A61268"/>
    <w:rsid w:val="00A6133F"/>
    <w:rsid w:val="00A61FB5"/>
    <w:rsid w:val="00A61FD6"/>
    <w:rsid w:val="00A623A0"/>
    <w:rsid w:val="00A62E8E"/>
    <w:rsid w:val="00A62FF6"/>
    <w:rsid w:val="00A63709"/>
    <w:rsid w:val="00A63F80"/>
    <w:rsid w:val="00A65601"/>
    <w:rsid w:val="00A65DCE"/>
    <w:rsid w:val="00A65FEB"/>
    <w:rsid w:val="00A665FD"/>
    <w:rsid w:val="00A675BF"/>
    <w:rsid w:val="00A67CE7"/>
    <w:rsid w:val="00A700EB"/>
    <w:rsid w:val="00A7019E"/>
    <w:rsid w:val="00A702AA"/>
    <w:rsid w:val="00A70945"/>
    <w:rsid w:val="00A70BA5"/>
    <w:rsid w:val="00A70D66"/>
    <w:rsid w:val="00A71376"/>
    <w:rsid w:val="00A71978"/>
    <w:rsid w:val="00A71A00"/>
    <w:rsid w:val="00A720C6"/>
    <w:rsid w:val="00A728D6"/>
    <w:rsid w:val="00A72A69"/>
    <w:rsid w:val="00A73625"/>
    <w:rsid w:val="00A73C1F"/>
    <w:rsid w:val="00A741C1"/>
    <w:rsid w:val="00A74748"/>
    <w:rsid w:val="00A748B2"/>
    <w:rsid w:val="00A74B4B"/>
    <w:rsid w:val="00A76698"/>
    <w:rsid w:val="00A7735F"/>
    <w:rsid w:val="00A77B2A"/>
    <w:rsid w:val="00A80A67"/>
    <w:rsid w:val="00A810FB"/>
    <w:rsid w:val="00A8239E"/>
    <w:rsid w:val="00A825A1"/>
    <w:rsid w:val="00A82773"/>
    <w:rsid w:val="00A82832"/>
    <w:rsid w:val="00A83D00"/>
    <w:rsid w:val="00A83F28"/>
    <w:rsid w:val="00A846C9"/>
    <w:rsid w:val="00A847DD"/>
    <w:rsid w:val="00A84A49"/>
    <w:rsid w:val="00A858F4"/>
    <w:rsid w:val="00A85C5F"/>
    <w:rsid w:val="00A86460"/>
    <w:rsid w:val="00A8691B"/>
    <w:rsid w:val="00A86C9B"/>
    <w:rsid w:val="00A86E56"/>
    <w:rsid w:val="00A87100"/>
    <w:rsid w:val="00A875A7"/>
    <w:rsid w:val="00A87665"/>
    <w:rsid w:val="00A87C11"/>
    <w:rsid w:val="00A87C23"/>
    <w:rsid w:val="00A87FE2"/>
    <w:rsid w:val="00A90099"/>
    <w:rsid w:val="00A90190"/>
    <w:rsid w:val="00A909E0"/>
    <w:rsid w:val="00A90D75"/>
    <w:rsid w:val="00A9128B"/>
    <w:rsid w:val="00A91864"/>
    <w:rsid w:val="00A91C30"/>
    <w:rsid w:val="00A91F83"/>
    <w:rsid w:val="00A92012"/>
    <w:rsid w:val="00A923B1"/>
    <w:rsid w:val="00A92BCB"/>
    <w:rsid w:val="00A933EB"/>
    <w:rsid w:val="00A93650"/>
    <w:rsid w:val="00A939A9"/>
    <w:rsid w:val="00A939E6"/>
    <w:rsid w:val="00A93C47"/>
    <w:rsid w:val="00A93DF6"/>
    <w:rsid w:val="00A93EB5"/>
    <w:rsid w:val="00A944AA"/>
    <w:rsid w:val="00A9521F"/>
    <w:rsid w:val="00A952AC"/>
    <w:rsid w:val="00A95437"/>
    <w:rsid w:val="00A95A25"/>
    <w:rsid w:val="00A95F27"/>
    <w:rsid w:val="00A9649A"/>
    <w:rsid w:val="00A96DBF"/>
    <w:rsid w:val="00A970B4"/>
    <w:rsid w:val="00A9755C"/>
    <w:rsid w:val="00A975F8"/>
    <w:rsid w:val="00A976EC"/>
    <w:rsid w:val="00A978B2"/>
    <w:rsid w:val="00AA01B8"/>
    <w:rsid w:val="00AA09E2"/>
    <w:rsid w:val="00AA09E5"/>
    <w:rsid w:val="00AA165B"/>
    <w:rsid w:val="00AA259F"/>
    <w:rsid w:val="00AA2916"/>
    <w:rsid w:val="00AA30AA"/>
    <w:rsid w:val="00AA3960"/>
    <w:rsid w:val="00AA3A09"/>
    <w:rsid w:val="00AA3A88"/>
    <w:rsid w:val="00AA4421"/>
    <w:rsid w:val="00AA4B15"/>
    <w:rsid w:val="00AA517A"/>
    <w:rsid w:val="00AA519B"/>
    <w:rsid w:val="00AA51B5"/>
    <w:rsid w:val="00AA59BB"/>
    <w:rsid w:val="00AA5FA4"/>
    <w:rsid w:val="00AA68B7"/>
    <w:rsid w:val="00AA6ED9"/>
    <w:rsid w:val="00AA73C0"/>
    <w:rsid w:val="00AB01F8"/>
    <w:rsid w:val="00AB0597"/>
    <w:rsid w:val="00AB07E0"/>
    <w:rsid w:val="00AB0C75"/>
    <w:rsid w:val="00AB13CC"/>
    <w:rsid w:val="00AB1506"/>
    <w:rsid w:val="00AB18C3"/>
    <w:rsid w:val="00AB3300"/>
    <w:rsid w:val="00AB335E"/>
    <w:rsid w:val="00AB38A4"/>
    <w:rsid w:val="00AB3999"/>
    <w:rsid w:val="00AB5ADC"/>
    <w:rsid w:val="00AB68D1"/>
    <w:rsid w:val="00AB7104"/>
    <w:rsid w:val="00AB7408"/>
    <w:rsid w:val="00AB77C3"/>
    <w:rsid w:val="00AB78EA"/>
    <w:rsid w:val="00AB7DA5"/>
    <w:rsid w:val="00AC1B2F"/>
    <w:rsid w:val="00AC1FF1"/>
    <w:rsid w:val="00AC2507"/>
    <w:rsid w:val="00AC2EE3"/>
    <w:rsid w:val="00AC348C"/>
    <w:rsid w:val="00AC40F6"/>
    <w:rsid w:val="00AC417B"/>
    <w:rsid w:val="00AC487A"/>
    <w:rsid w:val="00AC4D1C"/>
    <w:rsid w:val="00AC584D"/>
    <w:rsid w:val="00AC60E5"/>
    <w:rsid w:val="00AC743F"/>
    <w:rsid w:val="00AD014B"/>
    <w:rsid w:val="00AD042A"/>
    <w:rsid w:val="00AD04DC"/>
    <w:rsid w:val="00AD090D"/>
    <w:rsid w:val="00AD0B4A"/>
    <w:rsid w:val="00AD0CD5"/>
    <w:rsid w:val="00AD1296"/>
    <w:rsid w:val="00AD27DF"/>
    <w:rsid w:val="00AD291C"/>
    <w:rsid w:val="00AD292F"/>
    <w:rsid w:val="00AD2DF6"/>
    <w:rsid w:val="00AD39FC"/>
    <w:rsid w:val="00AD3C5A"/>
    <w:rsid w:val="00AD4043"/>
    <w:rsid w:val="00AD4A3E"/>
    <w:rsid w:val="00AD4D30"/>
    <w:rsid w:val="00AD5034"/>
    <w:rsid w:val="00AD58B4"/>
    <w:rsid w:val="00AD5A88"/>
    <w:rsid w:val="00AD5B42"/>
    <w:rsid w:val="00AD61E7"/>
    <w:rsid w:val="00AD635C"/>
    <w:rsid w:val="00AD6449"/>
    <w:rsid w:val="00AD64A1"/>
    <w:rsid w:val="00AD7F5F"/>
    <w:rsid w:val="00AE012D"/>
    <w:rsid w:val="00AE030F"/>
    <w:rsid w:val="00AE1F5A"/>
    <w:rsid w:val="00AE2076"/>
    <w:rsid w:val="00AE3700"/>
    <w:rsid w:val="00AE38A6"/>
    <w:rsid w:val="00AE3C21"/>
    <w:rsid w:val="00AE3F78"/>
    <w:rsid w:val="00AE4CD7"/>
    <w:rsid w:val="00AE52DF"/>
    <w:rsid w:val="00AE5B45"/>
    <w:rsid w:val="00AE6031"/>
    <w:rsid w:val="00AE6129"/>
    <w:rsid w:val="00AE6F7F"/>
    <w:rsid w:val="00AE715C"/>
    <w:rsid w:val="00AF0488"/>
    <w:rsid w:val="00AF0619"/>
    <w:rsid w:val="00AF0650"/>
    <w:rsid w:val="00AF07E7"/>
    <w:rsid w:val="00AF147B"/>
    <w:rsid w:val="00AF1579"/>
    <w:rsid w:val="00AF1961"/>
    <w:rsid w:val="00AF1994"/>
    <w:rsid w:val="00AF1A83"/>
    <w:rsid w:val="00AF2A7F"/>
    <w:rsid w:val="00AF2E00"/>
    <w:rsid w:val="00AF2E09"/>
    <w:rsid w:val="00AF3437"/>
    <w:rsid w:val="00AF3B53"/>
    <w:rsid w:val="00AF4184"/>
    <w:rsid w:val="00AF46DC"/>
    <w:rsid w:val="00AF58DA"/>
    <w:rsid w:val="00AF596F"/>
    <w:rsid w:val="00AF59FE"/>
    <w:rsid w:val="00AF629D"/>
    <w:rsid w:val="00AF662F"/>
    <w:rsid w:val="00AF66B8"/>
    <w:rsid w:val="00AF739D"/>
    <w:rsid w:val="00AF7508"/>
    <w:rsid w:val="00AF75BE"/>
    <w:rsid w:val="00AF7DB9"/>
    <w:rsid w:val="00B002EE"/>
    <w:rsid w:val="00B00324"/>
    <w:rsid w:val="00B00951"/>
    <w:rsid w:val="00B00A2A"/>
    <w:rsid w:val="00B018A3"/>
    <w:rsid w:val="00B018E6"/>
    <w:rsid w:val="00B01AC4"/>
    <w:rsid w:val="00B01E48"/>
    <w:rsid w:val="00B02410"/>
    <w:rsid w:val="00B025EF"/>
    <w:rsid w:val="00B0267B"/>
    <w:rsid w:val="00B026A5"/>
    <w:rsid w:val="00B02F73"/>
    <w:rsid w:val="00B041C7"/>
    <w:rsid w:val="00B04308"/>
    <w:rsid w:val="00B044A5"/>
    <w:rsid w:val="00B04788"/>
    <w:rsid w:val="00B048D7"/>
    <w:rsid w:val="00B04A2A"/>
    <w:rsid w:val="00B05030"/>
    <w:rsid w:val="00B06203"/>
    <w:rsid w:val="00B0667E"/>
    <w:rsid w:val="00B06BA5"/>
    <w:rsid w:val="00B06DAF"/>
    <w:rsid w:val="00B076CE"/>
    <w:rsid w:val="00B07D0A"/>
    <w:rsid w:val="00B10EBE"/>
    <w:rsid w:val="00B11403"/>
    <w:rsid w:val="00B11709"/>
    <w:rsid w:val="00B11974"/>
    <w:rsid w:val="00B12162"/>
    <w:rsid w:val="00B12FC8"/>
    <w:rsid w:val="00B13479"/>
    <w:rsid w:val="00B13F67"/>
    <w:rsid w:val="00B13F6B"/>
    <w:rsid w:val="00B14DBA"/>
    <w:rsid w:val="00B15B14"/>
    <w:rsid w:val="00B16A6C"/>
    <w:rsid w:val="00B16CB6"/>
    <w:rsid w:val="00B17100"/>
    <w:rsid w:val="00B1745D"/>
    <w:rsid w:val="00B175FC"/>
    <w:rsid w:val="00B17FC2"/>
    <w:rsid w:val="00B20304"/>
    <w:rsid w:val="00B20325"/>
    <w:rsid w:val="00B20CFD"/>
    <w:rsid w:val="00B21247"/>
    <w:rsid w:val="00B2222C"/>
    <w:rsid w:val="00B227CB"/>
    <w:rsid w:val="00B2289D"/>
    <w:rsid w:val="00B22D85"/>
    <w:rsid w:val="00B23846"/>
    <w:rsid w:val="00B239F7"/>
    <w:rsid w:val="00B23FCD"/>
    <w:rsid w:val="00B242F5"/>
    <w:rsid w:val="00B2430E"/>
    <w:rsid w:val="00B24529"/>
    <w:rsid w:val="00B24F5F"/>
    <w:rsid w:val="00B2590D"/>
    <w:rsid w:val="00B263F5"/>
    <w:rsid w:val="00B271D0"/>
    <w:rsid w:val="00B27787"/>
    <w:rsid w:val="00B27E62"/>
    <w:rsid w:val="00B27EC6"/>
    <w:rsid w:val="00B30D3C"/>
    <w:rsid w:val="00B3112E"/>
    <w:rsid w:val="00B31393"/>
    <w:rsid w:val="00B3148E"/>
    <w:rsid w:val="00B31E96"/>
    <w:rsid w:val="00B321A0"/>
    <w:rsid w:val="00B32496"/>
    <w:rsid w:val="00B324E2"/>
    <w:rsid w:val="00B32572"/>
    <w:rsid w:val="00B325DE"/>
    <w:rsid w:val="00B3275B"/>
    <w:rsid w:val="00B328D2"/>
    <w:rsid w:val="00B32D16"/>
    <w:rsid w:val="00B33494"/>
    <w:rsid w:val="00B349CF"/>
    <w:rsid w:val="00B34EEA"/>
    <w:rsid w:val="00B34F79"/>
    <w:rsid w:val="00B363ED"/>
    <w:rsid w:val="00B366AB"/>
    <w:rsid w:val="00B369E2"/>
    <w:rsid w:val="00B36BB6"/>
    <w:rsid w:val="00B36E0A"/>
    <w:rsid w:val="00B371F1"/>
    <w:rsid w:val="00B37C68"/>
    <w:rsid w:val="00B403FB"/>
    <w:rsid w:val="00B410E9"/>
    <w:rsid w:val="00B414BB"/>
    <w:rsid w:val="00B41582"/>
    <w:rsid w:val="00B41AA9"/>
    <w:rsid w:val="00B41C6A"/>
    <w:rsid w:val="00B428EC"/>
    <w:rsid w:val="00B42940"/>
    <w:rsid w:val="00B42A5C"/>
    <w:rsid w:val="00B42EBD"/>
    <w:rsid w:val="00B430B1"/>
    <w:rsid w:val="00B436C0"/>
    <w:rsid w:val="00B44028"/>
    <w:rsid w:val="00B44762"/>
    <w:rsid w:val="00B44E4C"/>
    <w:rsid w:val="00B44ED0"/>
    <w:rsid w:val="00B454E7"/>
    <w:rsid w:val="00B45D55"/>
    <w:rsid w:val="00B45DCA"/>
    <w:rsid w:val="00B462B2"/>
    <w:rsid w:val="00B46E18"/>
    <w:rsid w:val="00B472F4"/>
    <w:rsid w:val="00B47D33"/>
    <w:rsid w:val="00B507A5"/>
    <w:rsid w:val="00B50857"/>
    <w:rsid w:val="00B512FE"/>
    <w:rsid w:val="00B51671"/>
    <w:rsid w:val="00B51829"/>
    <w:rsid w:val="00B532CF"/>
    <w:rsid w:val="00B535C7"/>
    <w:rsid w:val="00B53B4B"/>
    <w:rsid w:val="00B54629"/>
    <w:rsid w:val="00B54D66"/>
    <w:rsid w:val="00B54DBD"/>
    <w:rsid w:val="00B55ABA"/>
    <w:rsid w:val="00B55D47"/>
    <w:rsid w:val="00B561DB"/>
    <w:rsid w:val="00B575B8"/>
    <w:rsid w:val="00B57BE2"/>
    <w:rsid w:val="00B57E2F"/>
    <w:rsid w:val="00B60574"/>
    <w:rsid w:val="00B61C55"/>
    <w:rsid w:val="00B6311D"/>
    <w:rsid w:val="00B635DC"/>
    <w:rsid w:val="00B63980"/>
    <w:rsid w:val="00B64296"/>
    <w:rsid w:val="00B64A3B"/>
    <w:rsid w:val="00B65193"/>
    <w:rsid w:val="00B65D3D"/>
    <w:rsid w:val="00B65E35"/>
    <w:rsid w:val="00B677C3"/>
    <w:rsid w:val="00B679FD"/>
    <w:rsid w:val="00B67C63"/>
    <w:rsid w:val="00B67CE8"/>
    <w:rsid w:val="00B70576"/>
    <w:rsid w:val="00B70A73"/>
    <w:rsid w:val="00B70AF7"/>
    <w:rsid w:val="00B70C62"/>
    <w:rsid w:val="00B70DBF"/>
    <w:rsid w:val="00B70E01"/>
    <w:rsid w:val="00B711FB"/>
    <w:rsid w:val="00B71220"/>
    <w:rsid w:val="00B71B4E"/>
    <w:rsid w:val="00B724CF"/>
    <w:rsid w:val="00B729E3"/>
    <w:rsid w:val="00B72C86"/>
    <w:rsid w:val="00B73563"/>
    <w:rsid w:val="00B73AB7"/>
    <w:rsid w:val="00B73B4B"/>
    <w:rsid w:val="00B74084"/>
    <w:rsid w:val="00B740FA"/>
    <w:rsid w:val="00B754C3"/>
    <w:rsid w:val="00B75668"/>
    <w:rsid w:val="00B765BE"/>
    <w:rsid w:val="00B77415"/>
    <w:rsid w:val="00B80BCC"/>
    <w:rsid w:val="00B81AC3"/>
    <w:rsid w:val="00B82367"/>
    <w:rsid w:val="00B8376E"/>
    <w:rsid w:val="00B83A87"/>
    <w:rsid w:val="00B83EFC"/>
    <w:rsid w:val="00B85D4D"/>
    <w:rsid w:val="00B86BDF"/>
    <w:rsid w:val="00B86EB9"/>
    <w:rsid w:val="00B872E5"/>
    <w:rsid w:val="00B87F0D"/>
    <w:rsid w:val="00B901AE"/>
    <w:rsid w:val="00B90AA9"/>
    <w:rsid w:val="00B90ADA"/>
    <w:rsid w:val="00B91345"/>
    <w:rsid w:val="00B920FD"/>
    <w:rsid w:val="00B924AC"/>
    <w:rsid w:val="00B93209"/>
    <w:rsid w:val="00B9334C"/>
    <w:rsid w:val="00B936AF"/>
    <w:rsid w:val="00B93A0B"/>
    <w:rsid w:val="00B93A79"/>
    <w:rsid w:val="00B94073"/>
    <w:rsid w:val="00B9430C"/>
    <w:rsid w:val="00B95E9F"/>
    <w:rsid w:val="00B963B6"/>
    <w:rsid w:val="00B96696"/>
    <w:rsid w:val="00B971F8"/>
    <w:rsid w:val="00B975A8"/>
    <w:rsid w:val="00B97643"/>
    <w:rsid w:val="00B97E03"/>
    <w:rsid w:val="00BA0046"/>
    <w:rsid w:val="00BA0134"/>
    <w:rsid w:val="00BA03D3"/>
    <w:rsid w:val="00BA074B"/>
    <w:rsid w:val="00BA07FB"/>
    <w:rsid w:val="00BA09E8"/>
    <w:rsid w:val="00BA0D1C"/>
    <w:rsid w:val="00BA120F"/>
    <w:rsid w:val="00BA1385"/>
    <w:rsid w:val="00BA15F5"/>
    <w:rsid w:val="00BA2244"/>
    <w:rsid w:val="00BA252B"/>
    <w:rsid w:val="00BA2645"/>
    <w:rsid w:val="00BA467C"/>
    <w:rsid w:val="00BA49D9"/>
    <w:rsid w:val="00BA4B8E"/>
    <w:rsid w:val="00BA5735"/>
    <w:rsid w:val="00BA5ED2"/>
    <w:rsid w:val="00BA5F8F"/>
    <w:rsid w:val="00BA6417"/>
    <w:rsid w:val="00BA69C2"/>
    <w:rsid w:val="00BA6AD9"/>
    <w:rsid w:val="00BA6B98"/>
    <w:rsid w:val="00BA6E61"/>
    <w:rsid w:val="00BA7506"/>
    <w:rsid w:val="00BB0AC5"/>
    <w:rsid w:val="00BB1976"/>
    <w:rsid w:val="00BB1C49"/>
    <w:rsid w:val="00BB25BD"/>
    <w:rsid w:val="00BB2F4A"/>
    <w:rsid w:val="00BB3671"/>
    <w:rsid w:val="00BB3BEA"/>
    <w:rsid w:val="00BB4003"/>
    <w:rsid w:val="00BB4666"/>
    <w:rsid w:val="00BB55DA"/>
    <w:rsid w:val="00BB562B"/>
    <w:rsid w:val="00BB5847"/>
    <w:rsid w:val="00BB5C0F"/>
    <w:rsid w:val="00BB60BC"/>
    <w:rsid w:val="00BB64D0"/>
    <w:rsid w:val="00BB6568"/>
    <w:rsid w:val="00BB6620"/>
    <w:rsid w:val="00BB6F00"/>
    <w:rsid w:val="00BB7BB0"/>
    <w:rsid w:val="00BC02E8"/>
    <w:rsid w:val="00BC09C1"/>
    <w:rsid w:val="00BC12AB"/>
    <w:rsid w:val="00BC17DE"/>
    <w:rsid w:val="00BC2BE0"/>
    <w:rsid w:val="00BC2F81"/>
    <w:rsid w:val="00BC3071"/>
    <w:rsid w:val="00BC3887"/>
    <w:rsid w:val="00BC39C2"/>
    <w:rsid w:val="00BC3C26"/>
    <w:rsid w:val="00BC43C2"/>
    <w:rsid w:val="00BC4C12"/>
    <w:rsid w:val="00BC4D7C"/>
    <w:rsid w:val="00BC55C1"/>
    <w:rsid w:val="00BC5D7C"/>
    <w:rsid w:val="00BC5F04"/>
    <w:rsid w:val="00BC65D1"/>
    <w:rsid w:val="00BC7DB4"/>
    <w:rsid w:val="00BC7EE0"/>
    <w:rsid w:val="00BD0F77"/>
    <w:rsid w:val="00BD11CE"/>
    <w:rsid w:val="00BD186C"/>
    <w:rsid w:val="00BD3A93"/>
    <w:rsid w:val="00BD3B96"/>
    <w:rsid w:val="00BD3DB4"/>
    <w:rsid w:val="00BD46E6"/>
    <w:rsid w:val="00BD4D65"/>
    <w:rsid w:val="00BD5B2D"/>
    <w:rsid w:val="00BD63AE"/>
    <w:rsid w:val="00BD68CB"/>
    <w:rsid w:val="00BD739E"/>
    <w:rsid w:val="00BD7828"/>
    <w:rsid w:val="00BD7F3E"/>
    <w:rsid w:val="00BE00B4"/>
    <w:rsid w:val="00BE08B1"/>
    <w:rsid w:val="00BE0A4D"/>
    <w:rsid w:val="00BE0A61"/>
    <w:rsid w:val="00BE16BA"/>
    <w:rsid w:val="00BE173E"/>
    <w:rsid w:val="00BE1D95"/>
    <w:rsid w:val="00BE24AB"/>
    <w:rsid w:val="00BE3BCE"/>
    <w:rsid w:val="00BE41CC"/>
    <w:rsid w:val="00BE45B6"/>
    <w:rsid w:val="00BE4A0D"/>
    <w:rsid w:val="00BE53D4"/>
    <w:rsid w:val="00BE5DE9"/>
    <w:rsid w:val="00BE679B"/>
    <w:rsid w:val="00BE6931"/>
    <w:rsid w:val="00BE6E4B"/>
    <w:rsid w:val="00BE73E8"/>
    <w:rsid w:val="00BE7C7B"/>
    <w:rsid w:val="00BF0206"/>
    <w:rsid w:val="00BF04AE"/>
    <w:rsid w:val="00BF0729"/>
    <w:rsid w:val="00BF1895"/>
    <w:rsid w:val="00BF2A05"/>
    <w:rsid w:val="00BF36E0"/>
    <w:rsid w:val="00BF380F"/>
    <w:rsid w:val="00BF4764"/>
    <w:rsid w:val="00BF4914"/>
    <w:rsid w:val="00BF5503"/>
    <w:rsid w:val="00BF59AB"/>
    <w:rsid w:val="00BF5D25"/>
    <w:rsid w:val="00BF66E9"/>
    <w:rsid w:val="00BF6C8C"/>
    <w:rsid w:val="00BF6FE9"/>
    <w:rsid w:val="00BF71CA"/>
    <w:rsid w:val="00BF7368"/>
    <w:rsid w:val="00C002D9"/>
    <w:rsid w:val="00C00569"/>
    <w:rsid w:val="00C00DB5"/>
    <w:rsid w:val="00C013D2"/>
    <w:rsid w:val="00C01636"/>
    <w:rsid w:val="00C01B30"/>
    <w:rsid w:val="00C020AD"/>
    <w:rsid w:val="00C023A6"/>
    <w:rsid w:val="00C02485"/>
    <w:rsid w:val="00C02B74"/>
    <w:rsid w:val="00C02B97"/>
    <w:rsid w:val="00C02BA5"/>
    <w:rsid w:val="00C02C61"/>
    <w:rsid w:val="00C0315D"/>
    <w:rsid w:val="00C03EA0"/>
    <w:rsid w:val="00C042D6"/>
    <w:rsid w:val="00C04575"/>
    <w:rsid w:val="00C05891"/>
    <w:rsid w:val="00C05BB1"/>
    <w:rsid w:val="00C05F86"/>
    <w:rsid w:val="00C060BD"/>
    <w:rsid w:val="00C060D9"/>
    <w:rsid w:val="00C066E3"/>
    <w:rsid w:val="00C0693D"/>
    <w:rsid w:val="00C06AF0"/>
    <w:rsid w:val="00C1008B"/>
    <w:rsid w:val="00C10A6F"/>
    <w:rsid w:val="00C10EBE"/>
    <w:rsid w:val="00C1144D"/>
    <w:rsid w:val="00C116E4"/>
    <w:rsid w:val="00C119BD"/>
    <w:rsid w:val="00C11A2F"/>
    <w:rsid w:val="00C1216A"/>
    <w:rsid w:val="00C13FE1"/>
    <w:rsid w:val="00C14074"/>
    <w:rsid w:val="00C1474B"/>
    <w:rsid w:val="00C14DF7"/>
    <w:rsid w:val="00C15031"/>
    <w:rsid w:val="00C15174"/>
    <w:rsid w:val="00C1599B"/>
    <w:rsid w:val="00C15B6E"/>
    <w:rsid w:val="00C15C6C"/>
    <w:rsid w:val="00C161ED"/>
    <w:rsid w:val="00C165A2"/>
    <w:rsid w:val="00C16602"/>
    <w:rsid w:val="00C16727"/>
    <w:rsid w:val="00C179FB"/>
    <w:rsid w:val="00C200AF"/>
    <w:rsid w:val="00C201FE"/>
    <w:rsid w:val="00C20431"/>
    <w:rsid w:val="00C204E7"/>
    <w:rsid w:val="00C2056F"/>
    <w:rsid w:val="00C20B94"/>
    <w:rsid w:val="00C20B9A"/>
    <w:rsid w:val="00C20DFC"/>
    <w:rsid w:val="00C20FF9"/>
    <w:rsid w:val="00C214BC"/>
    <w:rsid w:val="00C21FE8"/>
    <w:rsid w:val="00C2230D"/>
    <w:rsid w:val="00C229EA"/>
    <w:rsid w:val="00C22C0F"/>
    <w:rsid w:val="00C22C25"/>
    <w:rsid w:val="00C23042"/>
    <w:rsid w:val="00C23F48"/>
    <w:rsid w:val="00C24570"/>
    <w:rsid w:val="00C2495B"/>
    <w:rsid w:val="00C24BBF"/>
    <w:rsid w:val="00C24C95"/>
    <w:rsid w:val="00C25094"/>
    <w:rsid w:val="00C26079"/>
    <w:rsid w:val="00C27175"/>
    <w:rsid w:val="00C27A8B"/>
    <w:rsid w:val="00C3049C"/>
    <w:rsid w:val="00C30D38"/>
    <w:rsid w:val="00C314DD"/>
    <w:rsid w:val="00C32400"/>
    <w:rsid w:val="00C324A2"/>
    <w:rsid w:val="00C32A6A"/>
    <w:rsid w:val="00C32DF3"/>
    <w:rsid w:val="00C32F7C"/>
    <w:rsid w:val="00C33240"/>
    <w:rsid w:val="00C33843"/>
    <w:rsid w:val="00C34745"/>
    <w:rsid w:val="00C3516C"/>
    <w:rsid w:val="00C3525D"/>
    <w:rsid w:val="00C35D72"/>
    <w:rsid w:val="00C35E0E"/>
    <w:rsid w:val="00C36F5B"/>
    <w:rsid w:val="00C37277"/>
    <w:rsid w:val="00C37DFD"/>
    <w:rsid w:val="00C407C5"/>
    <w:rsid w:val="00C40ACF"/>
    <w:rsid w:val="00C40BCC"/>
    <w:rsid w:val="00C40C26"/>
    <w:rsid w:val="00C41240"/>
    <w:rsid w:val="00C41722"/>
    <w:rsid w:val="00C41B6E"/>
    <w:rsid w:val="00C427A9"/>
    <w:rsid w:val="00C42BC4"/>
    <w:rsid w:val="00C4308A"/>
    <w:rsid w:val="00C4377D"/>
    <w:rsid w:val="00C437B8"/>
    <w:rsid w:val="00C44160"/>
    <w:rsid w:val="00C44466"/>
    <w:rsid w:val="00C44DC7"/>
    <w:rsid w:val="00C46212"/>
    <w:rsid w:val="00C46362"/>
    <w:rsid w:val="00C4677B"/>
    <w:rsid w:val="00C47315"/>
    <w:rsid w:val="00C47A7D"/>
    <w:rsid w:val="00C50013"/>
    <w:rsid w:val="00C501F3"/>
    <w:rsid w:val="00C505EF"/>
    <w:rsid w:val="00C50941"/>
    <w:rsid w:val="00C51606"/>
    <w:rsid w:val="00C526B3"/>
    <w:rsid w:val="00C52710"/>
    <w:rsid w:val="00C52A0D"/>
    <w:rsid w:val="00C5324A"/>
    <w:rsid w:val="00C5334D"/>
    <w:rsid w:val="00C533FA"/>
    <w:rsid w:val="00C53A05"/>
    <w:rsid w:val="00C54338"/>
    <w:rsid w:val="00C54611"/>
    <w:rsid w:val="00C54B44"/>
    <w:rsid w:val="00C54D6D"/>
    <w:rsid w:val="00C550DD"/>
    <w:rsid w:val="00C55ADA"/>
    <w:rsid w:val="00C56309"/>
    <w:rsid w:val="00C56969"/>
    <w:rsid w:val="00C56D67"/>
    <w:rsid w:val="00C5708E"/>
    <w:rsid w:val="00C573F8"/>
    <w:rsid w:val="00C57774"/>
    <w:rsid w:val="00C57814"/>
    <w:rsid w:val="00C57904"/>
    <w:rsid w:val="00C57AF7"/>
    <w:rsid w:val="00C57E75"/>
    <w:rsid w:val="00C60361"/>
    <w:rsid w:val="00C60558"/>
    <w:rsid w:val="00C6067B"/>
    <w:rsid w:val="00C611B0"/>
    <w:rsid w:val="00C6150C"/>
    <w:rsid w:val="00C61947"/>
    <w:rsid w:val="00C61B49"/>
    <w:rsid w:val="00C62264"/>
    <w:rsid w:val="00C62825"/>
    <w:rsid w:val="00C62BD2"/>
    <w:rsid w:val="00C63629"/>
    <w:rsid w:val="00C63A0E"/>
    <w:rsid w:val="00C643D1"/>
    <w:rsid w:val="00C6522D"/>
    <w:rsid w:val="00C65490"/>
    <w:rsid w:val="00C6553B"/>
    <w:rsid w:val="00C65955"/>
    <w:rsid w:val="00C65983"/>
    <w:rsid w:val="00C65C92"/>
    <w:rsid w:val="00C65DA2"/>
    <w:rsid w:val="00C660F1"/>
    <w:rsid w:val="00C663A0"/>
    <w:rsid w:val="00C675BB"/>
    <w:rsid w:val="00C678C6"/>
    <w:rsid w:val="00C67909"/>
    <w:rsid w:val="00C7009C"/>
    <w:rsid w:val="00C70154"/>
    <w:rsid w:val="00C702BE"/>
    <w:rsid w:val="00C702D2"/>
    <w:rsid w:val="00C702EA"/>
    <w:rsid w:val="00C706B1"/>
    <w:rsid w:val="00C71141"/>
    <w:rsid w:val="00C715F9"/>
    <w:rsid w:val="00C71D8F"/>
    <w:rsid w:val="00C722F3"/>
    <w:rsid w:val="00C72E5B"/>
    <w:rsid w:val="00C72F0B"/>
    <w:rsid w:val="00C730B5"/>
    <w:rsid w:val="00C731B4"/>
    <w:rsid w:val="00C731C5"/>
    <w:rsid w:val="00C7387E"/>
    <w:rsid w:val="00C73A2A"/>
    <w:rsid w:val="00C73C42"/>
    <w:rsid w:val="00C7407F"/>
    <w:rsid w:val="00C741F8"/>
    <w:rsid w:val="00C7429F"/>
    <w:rsid w:val="00C747A9"/>
    <w:rsid w:val="00C7482C"/>
    <w:rsid w:val="00C74F50"/>
    <w:rsid w:val="00C75439"/>
    <w:rsid w:val="00C7547D"/>
    <w:rsid w:val="00C7582F"/>
    <w:rsid w:val="00C75CE7"/>
    <w:rsid w:val="00C75E37"/>
    <w:rsid w:val="00C76401"/>
    <w:rsid w:val="00C76D99"/>
    <w:rsid w:val="00C7739A"/>
    <w:rsid w:val="00C77539"/>
    <w:rsid w:val="00C80028"/>
    <w:rsid w:val="00C8032E"/>
    <w:rsid w:val="00C80352"/>
    <w:rsid w:val="00C803F0"/>
    <w:rsid w:val="00C80C72"/>
    <w:rsid w:val="00C80F09"/>
    <w:rsid w:val="00C816CC"/>
    <w:rsid w:val="00C816D3"/>
    <w:rsid w:val="00C82AB2"/>
    <w:rsid w:val="00C82E3D"/>
    <w:rsid w:val="00C83496"/>
    <w:rsid w:val="00C83892"/>
    <w:rsid w:val="00C83A5A"/>
    <w:rsid w:val="00C83A8A"/>
    <w:rsid w:val="00C83AAA"/>
    <w:rsid w:val="00C843B3"/>
    <w:rsid w:val="00C84419"/>
    <w:rsid w:val="00C84777"/>
    <w:rsid w:val="00C850B9"/>
    <w:rsid w:val="00C857DE"/>
    <w:rsid w:val="00C86C63"/>
    <w:rsid w:val="00C87F58"/>
    <w:rsid w:val="00C90B27"/>
    <w:rsid w:val="00C91122"/>
    <w:rsid w:val="00C91E5E"/>
    <w:rsid w:val="00C92039"/>
    <w:rsid w:val="00C922FA"/>
    <w:rsid w:val="00C9275F"/>
    <w:rsid w:val="00C9308D"/>
    <w:rsid w:val="00C930E5"/>
    <w:rsid w:val="00C932A4"/>
    <w:rsid w:val="00C93AC7"/>
    <w:rsid w:val="00C93AF2"/>
    <w:rsid w:val="00C9466C"/>
    <w:rsid w:val="00C95685"/>
    <w:rsid w:val="00C95A5E"/>
    <w:rsid w:val="00C95A68"/>
    <w:rsid w:val="00C96007"/>
    <w:rsid w:val="00C96C6E"/>
    <w:rsid w:val="00C979AE"/>
    <w:rsid w:val="00CA2086"/>
    <w:rsid w:val="00CA2555"/>
    <w:rsid w:val="00CA2F91"/>
    <w:rsid w:val="00CA366B"/>
    <w:rsid w:val="00CA371D"/>
    <w:rsid w:val="00CA37C9"/>
    <w:rsid w:val="00CA3C28"/>
    <w:rsid w:val="00CA3D93"/>
    <w:rsid w:val="00CA41E3"/>
    <w:rsid w:val="00CA48DF"/>
    <w:rsid w:val="00CA4BF8"/>
    <w:rsid w:val="00CA4C6C"/>
    <w:rsid w:val="00CA4D7A"/>
    <w:rsid w:val="00CA547B"/>
    <w:rsid w:val="00CA57DC"/>
    <w:rsid w:val="00CA5B0C"/>
    <w:rsid w:val="00CA64BA"/>
    <w:rsid w:val="00CA7EE4"/>
    <w:rsid w:val="00CB0411"/>
    <w:rsid w:val="00CB0784"/>
    <w:rsid w:val="00CB0DAC"/>
    <w:rsid w:val="00CB2059"/>
    <w:rsid w:val="00CB2BF0"/>
    <w:rsid w:val="00CB2F12"/>
    <w:rsid w:val="00CB3964"/>
    <w:rsid w:val="00CB3C95"/>
    <w:rsid w:val="00CB4684"/>
    <w:rsid w:val="00CB5A95"/>
    <w:rsid w:val="00CB62A6"/>
    <w:rsid w:val="00CB69B5"/>
    <w:rsid w:val="00CB7E9A"/>
    <w:rsid w:val="00CC0591"/>
    <w:rsid w:val="00CC05BC"/>
    <w:rsid w:val="00CC074F"/>
    <w:rsid w:val="00CC0DB2"/>
    <w:rsid w:val="00CC1143"/>
    <w:rsid w:val="00CC1C72"/>
    <w:rsid w:val="00CC1D6E"/>
    <w:rsid w:val="00CC2595"/>
    <w:rsid w:val="00CC2CAA"/>
    <w:rsid w:val="00CC3320"/>
    <w:rsid w:val="00CC3634"/>
    <w:rsid w:val="00CC3BAD"/>
    <w:rsid w:val="00CC3CEC"/>
    <w:rsid w:val="00CC3FA7"/>
    <w:rsid w:val="00CC495D"/>
    <w:rsid w:val="00CC4B4F"/>
    <w:rsid w:val="00CC4C06"/>
    <w:rsid w:val="00CC4DB0"/>
    <w:rsid w:val="00CC523A"/>
    <w:rsid w:val="00CC6DDE"/>
    <w:rsid w:val="00CC6FDA"/>
    <w:rsid w:val="00CC7042"/>
    <w:rsid w:val="00CC769B"/>
    <w:rsid w:val="00CC7A31"/>
    <w:rsid w:val="00CC7A48"/>
    <w:rsid w:val="00CC7D91"/>
    <w:rsid w:val="00CD009C"/>
    <w:rsid w:val="00CD027A"/>
    <w:rsid w:val="00CD061F"/>
    <w:rsid w:val="00CD074E"/>
    <w:rsid w:val="00CD179D"/>
    <w:rsid w:val="00CD1F6A"/>
    <w:rsid w:val="00CD20C2"/>
    <w:rsid w:val="00CD2622"/>
    <w:rsid w:val="00CD28F0"/>
    <w:rsid w:val="00CD2AA0"/>
    <w:rsid w:val="00CD3DBE"/>
    <w:rsid w:val="00CD4D56"/>
    <w:rsid w:val="00CD5843"/>
    <w:rsid w:val="00CD59C8"/>
    <w:rsid w:val="00CD5BE3"/>
    <w:rsid w:val="00CD5D57"/>
    <w:rsid w:val="00CD5F65"/>
    <w:rsid w:val="00CD698F"/>
    <w:rsid w:val="00CD69C1"/>
    <w:rsid w:val="00CD6D2A"/>
    <w:rsid w:val="00CD76D6"/>
    <w:rsid w:val="00CE008F"/>
    <w:rsid w:val="00CE036A"/>
    <w:rsid w:val="00CE0E66"/>
    <w:rsid w:val="00CE1000"/>
    <w:rsid w:val="00CE1213"/>
    <w:rsid w:val="00CE1878"/>
    <w:rsid w:val="00CE2233"/>
    <w:rsid w:val="00CE2551"/>
    <w:rsid w:val="00CE32F0"/>
    <w:rsid w:val="00CE4088"/>
    <w:rsid w:val="00CE4529"/>
    <w:rsid w:val="00CE57C2"/>
    <w:rsid w:val="00CE59BD"/>
    <w:rsid w:val="00CE65F4"/>
    <w:rsid w:val="00CE6894"/>
    <w:rsid w:val="00CE6BCC"/>
    <w:rsid w:val="00CE6F57"/>
    <w:rsid w:val="00CE7107"/>
    <w:rsid w:val="00CE76FB"/>
    <w:rsid w:val="00CE7D7B"/>
    <w:rsid w:val="00CF063E"/>
    <w:rsid w:val="00CF0731"/>
    <w:rsid w:val="00CF0B69"/>
    <w:rsid w:val="00CF11DA"/>
    <w:rsid w:val="00CF16F9"/>
    <w:rsid w:val="00CF17CD"/>
    <w:rsid w:val="00CF1ACD"/>
    <w:rsid w:val="00CF1C4C"/>
    <w:rsid w:val="00CF2626"/>
    <w:rsid w:val="00CF28F4"/>
    <w:rsid w:val="00CF2B57"/>
    <w:rsid w:val="00CF2D05"/>
    <w:rsid w:val="00CF3637"/>
    <w:rsid w:val="00CF3DBE"/>
    <w:rsid w:val="00CF45F3"/>
    <w:rsid w:val="00CF4903"/>
    <w:rsid w:val="00CF5114"/>
    <w:rsid w:val="00CF5348"/>
    <w:rsid w:val="00CF5F29"/>
    <w:rsid w:val="00CF5F49"/>
    <w:rsid w:val="00CF6264"/>
    <w:rsid w:val="00CF6B9A"/>
    <w:rsid w:val="00CF6D14"/>
    <w:rsid w:val="00CF798D"/>
    <w:rsid w:val="00D0001B"/>
    <w:rsid w:val="00D00A9F"/>
    <w:rsid w:val="00D01C58"/>
    <w:rsid w:val="00D01CF9"/>
    <w:rsid w:val="00D01E8E"/>
    <w:rsid w:val="00D0217D"/>
    <w:rsid w:val="00D02D11"/>
    <w:rsid w:val="00D02D51"/>
    <w:rsid w:val="00D03129"/>
    <w:rsid w:val="00D032A2"/>
    <w:rsid w:val="00D03F6B"/>
    <w:rsid w:val="00D04458"/>
    <w:rsid w:val="00D04915"/>
    <w:rsid w:val="00D05466"/>
    <w:rsid w:val="00D0570B"/>
    <w:rsid w:val="00D0610B"/>
    <w:rsid w:val="00D061CB"/>
    <w:rsid w:val="00D06232"/>
    <w:rsid w:val="00D067E7"/>
    <w:rsid w:val="00D06836"/>
    <w:rsid w:val="00D06B9C"/>
    <w:rsid w:val="00D077E9"/>
    <w:rsid w:val="00D07B49"/>
    <w:rsid w:val="00D07C4E"/>
    <w:rsid w:val="00D1005C"/>
    <w:rsid w:val="00D10086"/>
    <w:rsid w:val="00D117B5"/>
    <w:rsid w:val="00D11B66"/>
    <w:rsid w:val="00D11E21"/>
    <w:rsid w:val="00D11EDF"/>
    <w:rsid w:val="00D11EF3"/>
    <w:rsid w:val="00D1219E"/>
    <w:rsid w:val="00D12B81"/>
    <w:rsid w:val="00D13451"/>
    <w:rsid w:val="00D13687"/>
    <w:rsid w:val="00D136D3"/>
    <w:rsid w:val="00D14034"/>
    <w:rsid w:val="00D14770"/>
    <w:rsid w:val="00D14A01"/>
    <w:rsid w:val="00D14C41"/>
    <w:rsid w:val="00D1542B"/>
    <w:rsid w:val="00D15CA2"/>
    <w:rsid w:val="00D164C6"/>
    <w:rsid w:val="00D16A87"/>
    <w:rsid w:val="00D17F28"/>
    <w:rsid w:val="00D20121"/>
    <w:rsid w:val="00D202DA"/>
    <w:rsid w:val="00D20497"/>
    <w:rsid w:val="00D2084A"/>
    <w:rsid w:val="00D20D2A"/>
    <w:rsid w:val="00D2168C"/>
    <w:rsid w:val="00D22354"/>
    <w:rsid w:val="00D22890"/>
    <w:rsid w:val="00D22F3B"/>
    <w:rsid w:val="00D2303D"/>
    <w:rsid w:val="00D2309F"/>
    <w:rsid w:val="00D23A6C"/>
    <w:rsid w:val="00D23D21"/>
    <w:rsid w:val="00D242E7"/>
    <w:rsid w:val="00D25534"/>
    <w:rsid w:val="00D25568"/>
    <w:rsid w:val="00D26476"/>
    <w:rsid w:val="00D265E1"/>
    <w:rsid w:val="00D2695A"/>
    <w:rsid w:val="00D27B51"/>
    <w:rsid w:val="00D303A4"/>
    <w:rsid w:val="00D306B8"/>
    <w:rsid w:val="00D30CC8"/>
    <w:rsid w:val="00D30FEB"/>
    <w:rsid w:val="00D3156A"/>
    <w:rsid w:val="00D32816"/>
    <w:rsid w:val="00D32A1C"/>
    <w:rsid w:val="00D32CD6"/>
    <w:rsid w:val="00D32FD0"/>
    <w:rsid w:val="00D350E3"/>
    <w:rsid w:val="00D35832"/>
    <w:rsid w:val="00D36DFC"/>
    <w:rsid w:val="00D3700C"/>
    <w:rsid w:val="00D37964"/>
    <w:rsid w:val="00D37FC7"/>
    <w:rsid w:val="00D404FE"/>
    <w:rsid w:val="00D40561"/>
    <w:rsid w:val="00D405AF"/>
    <w:rsid w:val="00D41912"/>
    <w:rsid w:val="00D41A45"/>
    <w:rsid w:val="00D41BA1"/>
    <w:rsid w:val="00D42777"/>
    <w:rsid w:val="00D42827"/>
    <w:rsid w:val="00D42C0B"/>
    <w:rsid w:val="00D42CB9"/>
    <w:rsid w:val="00D42F0B"/>
    <w:rsid w:val="00D43178"/>
    <w:rsid w:val="00D434C6"/>
    <w:rsid w:val="00D43FF5"/>
    <w:rsid w:val="00D4430E"/>
    <w:rsid w:val="00D44351"/>
    <w:rsid w:val="00D44D59"/>
    <w:rsid w:val="00D44F51"/>
    <w:rsid w:val="00D4536D"/>
    <w:rsid w:val="00D45B09"/>
    <w:rsid w:val="00D464B0"/>
    <w:rsid w:val="00D4696B"/>
    <w:rsid w:val="00D470D9"/>
    <w:rsid w:val="00D47452"/>
    <w:rsid w:val="00D4759C"/>
    <w:rsid w:val="00D477AF"/>
    <w:rsid w:val="00D47D42"/>
    <w:rsid w:val="00D47FA8"/>
    <w:rsid w:val="00D50D4C"/>
    <w:rsid w:val="00D5114A"/>
    <w:rsid w:val="00D5155B"/>
    <w:rsid w:val="00D52200"/>
    <w:rsid w:val="00D52246"/>
    <w:rsid w:val="00D525C0"/>
    <w:rsid w:val="00D526CA"/>
    <w:rsid w:val="00D52B59"/>
    <w:rsid w:val="00D530FB"/>
    <w:rsid w:val="00D531F7"/>
    <w:rsid w:val="00D541BE"/>
    <w:rsid w:val="00D54221"/>
    <w:rsid w:val="00D546F8"/>
    <w:rsid w:val="00D54A89"/>
    <w:rsid w:val="00D5506C"/>
    <w:rsid w:val="00D55367"/>
    <w:rsid w:val="00D55FA3"/>
    <w:rsid w:val="00D5710B"/>
    <w:rsid w:val="00D57474"/>
    <w:rsid w:val="00D576A3"/>
    <w:rsid w:val="00D57B59"/>
    <w:rsid w:val="00D602AC"/>
    <w:rsid w:val="00D60765"/>
    <w:rsid w:val="00D60994"/>
    <w:rsid w:val="00D616D3"/>
    <w:rsid w:val="00D618AB"/>
    <w:rsid w:val="00D61ABC"/>
    <w:rsid w:val="00D6213F"/>
    <w:rsid w:val="00D62833"/>
    <w:rsid w:val="00D62D66"/>
    <w:rsid w:val="00D63043"/>
    <w:rsid w:val="00D631BC"/>
    <w:rsid w:val="00D634DF"/>
    <w:rsid w:val="00D63BA9"/>
    <w:rsid w:val="00D63E99"/>
    <w:rsid w:val="00D63EC2"/>
    <w:rsid w:val="00D6418B"/>
    <w:rsid w:val="00D645FF"/>
    <w:rsid w:val="00D64BC7"/>
    <w:rsid w:val="00D67241"/>
    <w:rsid w:val="00D67314"/>
    <w:rsid w:val="00D71305"/>
    <w:rsid w:val="00D71869"/>
    <w:rsid w:val="00D71C77"/>
    <w:rsid w:val="00D72704"/>
    <w:rsid w:val="00D72771"/>
    <w:rsid w:val="00D72A32"/>
    <w:rsid w:val="00D72C57"/>
    <w:rsid w:val="00D7346D"/>
    <w:rsid w:val="00D734F8"/>
    <w:rsid w:val="00D73F11"/>
    <w:rsid w:val="00D73F57"/>
    <w:rsid w:val="00D74219"/>
    <w:rsid w:val="00D74225"/>
    <w:rsid w:val="00D749A4"/>
    <w:rsid w:val="00D74A13"/>
    <w:rsid w:val="00D75414"/>
    <w:rsid w:val="00D75EEC"/>
    <w:rsid w:val="00D766F4"/>
    <w:rsid w:val="00D77EBF"/>
    <w:rsid w:val="00D80813"/>
    <w:rsid w:val="00D80A54"/>
    <w:rsid w:val="00D80EA1"/>
    <w:rsid w:val="00D80EEB"/>
    <w:rsid w:val="00D80EF9"/>
    <w:rsid w:val="00D80F6B"/>
    <w:rsid w:val="00D811F8"/>
    <w:rsid w:val="00D8150A"/>
    <w:rsid w:val="00D8212E"/>
    <w:rsid w:val="00D822E6"/>
    <w:rsid w:val="00D82877"/>
    <w:rsid w:val="00D82EC6"/>
    <w:rsid w:val="00D82F72"/>
    <w:rsid w:val="00D83463"/>
    <w:rsid w:val="00D85F56"/>
    <w:rsid w:val="00D86F62"/>
    <w:rsid w:val="00D87049"/>
    <w:rsid w:val="00D87D4E"/>
    <w:rsid w:val="00D904EB"/>
    <w:rsid w:val="00D90853"/>
    <w:rsid w:val="00D909A5"/>
    <w:rsid w:val="00D91A6D"/>
    <w:rsid w:val="00D91D90"/>
    <w:rsid w:val="00D91E54"/>
    <w:rsid w:val="00D924A4"/>
    <w:rsid w:val="00D93548"/>
    <w:rsid w:val="00D93562"/>
    <w:rsid w:val="00D936C6"/>
    <w:rsid w:val="00D93A9E"/>
    <w:rsid w:val="00D93B4A"/>
    <w:rsid w:val="00D9421E"/>
    <w:rsid w:val="00D947FB"/>
    <w:rsid w:val="00D94B84"/>
    <w:rsid w:val="00D9573D"/>
    <w:rsid w:val="00D95C40"/>
    <w:rsid w:val="00D96D46"/>
    <w:rsid w:val="00D976F1"/>
    <w:rsid w:val="00DA02AC"/>
    <w:rsid w:val="00DA08B3"/>
    <w:rsid w:val="00DA23E4"/>
    <w:rsid w:val="00DA2BC7"/>
    <w:rsid w:val="00DA3CBA"/>
    <w:rsid w:val="00DA55AB"/>
    <w:rsid w:val="00DA55B1"/>
    <w:rsid w:val="00DA58F7"/>
    <w:rsid w:val="00DA5F95"/>
    <w:rsid w:val="00DA63E1"/>
    <w:rsid w:val="00DA6871"/>
    <w:rsid w:val="00DA6B9E"/>
    <w:rsid w:val="00DA7A53"/>
    <w:rsid w:val="00DB0075"/>
    <w:rsid w:val="00DB041E"/>
    <w:rsid w:val="00DB04C9"/>
    <w:rsid w:val="00DB0A03"/>
    <w:rsid w:val="00DB1C2D"/>
    <w:rsid w:val="00DB27B4"/>
    <w:rsid w:val="00DB28F9"/>
    <w:rsid w:val="00DB2A3D"/>
    <w:rsid w:val="00DB2C0A"/>
    <w:rsid w:val="00DB3649"/>
    <w:rsid w:val="00DB3C2F"/>
    <w:rsid w:val="00DB3EA0"/>
    <w:rsid w:val="00DB41EE"/>
    <w:rsid w:val="00DB4202"/>
    <w:rsid w:val="00DB4A0C"/>
    <w:rsid w:val="00DB5279"/>
    <w:rsid w:val="00DB581B"/>
    <w:rsid w:val="00DB5B1C"/>
    <w:rsid w:val="00DB6002"/>
    <w:rsid w:val="00DB6C38"/>
    <w:rsid w:val="00DB7A12"/>
    <w:rsid w:val="00DB7B99"/>
    <w:rsid w:val="00DC03ED"/>
    <w:rsid w:val="00DC05EE"/>
    <w:rsid w:val="00DC0639"/>
    <w:rsid w:val="00DC0906"/>
    <w:rsid w:val="00DC0914"/>
    <w:rsid w:val="00DC1081"/>
    <w:rsid w:val="00DC1F60"/>
    <w:rsid w:val="00DC2004"/>
    <w:rsid w:val="00DC22D0"/>
    <w:rsid w:val="00DC3014"/>
    <w:rsid w:val="00DC32F8"/>
    <w:rsid w:val="00DC3389"/>
    <w:rsid w:val="00DC3593"/>
    <w:rsid w:val="00DC3602"/>
    <w:rsid w:val="00DC3669"/>
    <w:rsid w:val="00DC3C90"/>
    <w:rsid w:val="00DC42DB"/>
    <w:rsid w:val="00DC5BCF"/>
    <w:rsid w:val="00DC60C6"/>
    <w:rsid w:val="00DC69BB"/>
    <w:rsid w:val="00DC77B9"/>
    <w:rsid w:val="00DC7829"/>
    <w:rsid w:val="00DC7B13"/>
    <w:rsid w:val="00DC7E29"/>
    <w:rsid w:val="00DD0D6B"/>
    <w:rsid w:val="00DD18F2"/>
    <w:rsid w:val="00DD235F"/>
    <w:rsid w:val="00DD2606"/>
    <w:rsid w:val="00DD2612"/>
    <w:rsid w:val="00DD2BE4"/>
    <w:rsid w:val="00DD2CBB"/>
    <w:rsid w:val="00DD34A9"/>
    <w:rsid w:val="00DD397B"/>
    <w:rsid w:val="00DD3B5A"/>
    <w:rsid w:val="00DD4179"/>
    <w:rsid w:val="00DD4F1F"/>
    <w:rsid w:val="00DD547F"/>
    <w:rsid w:val="00DD5497"/>
    <w:rsid w:val="00DD5AC9"/>
    <w:rsid w:val="00DD61F2"/>
    <w:rsid w:val="00DD633A"/>
    <w:rsid w:val="00DD637A"/>
    <w:rsid w:val="00DD6BA6"/>
    <w:rsid w:val="00DD6F33"/>
    <w:rsid w:val="00DE0247"/>
    <w:rsid w:val="00DE02FA"/>
    <w:rsid w:val="00DE039B"/>
    <w:rsid w:val="00DE0BC1"/>
    <w:rsid w:val="00DE0C45"/>
    <w:rsid w:val="00DE0C83"/>
    <w:rsid w:val="00DE0DCF"/>
    <w:rsid w:val="00DE1006"/>
    <w:rsid w:val="00DE1336"/>
    <w:rsid w:val="00DE137F"/>
    <w:rsid w:val="00DE16D7"/>
    <w:rsid w:val="00DE1788"/>
    <w:rsid w:val="00DE1C5B"/>
    <w:rsid w:val="00DE206D"/>
    <w:rsid w:val="00DE22EF"/>
    <w:rsid w:val="00DE25BB"/>
    <w:rsid w:val="00DE2C78"/>
    <w:rsid w:val="00DE30AF"/>
    <w:rsid w:val="00DE3C66"/>
    <w:rsid w:val="00DE3CB2"/>
    <w:rsid w:val="00DE4024"/>
    <w:rsid w:val="00DE42C3"/>
    <w:rsid w:val="00DE4A0D"/>
    <w:rsid w:val="00DE576B"/>
    <w:rsid w:val="00DE65B8"/>
    <w:rsid w:val="00DE6795"/>
    <w:rsid w:val="00DE6A6E"/>
    <w:rsid w:val="00DE6A7A"/>
    <w:rsid w:val="00DE6E05"/>
    <w:rsid w:val="00DE6FB6"/>
    <w:rsid w:val="00DE7692"/>
    <w:rsid w:val="00DE77EA"/>
    <w:rsid w:val="00DE7CB4"/>
    <w:rsid w:val="00DF0073"/>
    <w:rsid w:val="00DF0081"/>
    <w:rsid w:val="00DF00C3"/>
    <w:rsid w:val="00DF05FB"/>
    <w:rsid w:val="00DF0691"/>
    <w:rsid w:val="00DF0728"/>
    <w:rsid w:val="00DF09B6"/>
    <w:rsid w:val="00DF1A93"/>
    <w:rsid w:val="00DF2C68"/>
    <w:rsid w:val="00DF3467"/>
    <w:rsid w:val="00DF4429"/>
    <w:rsid w:val="00DF44A7"/>
    <w:rsid w:val="00DF4C7B"/>
    <w:rsid w:val="00DF4EA3"/>
    <w:rsid w:val="00DF508F"/>
    <w:rsid w:val="00DF6072"/>
    <w:rsid w:val="00DF6823"/>
    <w:rsid w:val="00DF6874"/>
    <w:rsid w:val="00DF7087"/>
    <w:rsid w:val="00DF70CB"/>
    <w:rsid w:val="00DF7173"/>
    <w:rsid w:val="00DF7994"/>
    <w:rsid w:val="00DF7E62"/>
    <w:rsid w:val="00E00003"/>
    <w:rsid w:val="00E00233"/>
    <w:rsid w:val="00E006E5"/>
    <w:rsid w:val="00E017CB"/>
    <w:rsid w:val="00E018D9"/>
    <w:rsid w:val="00E01C50"/>
    <w:rsid w:val="00E01EDF"/>
    <w:rsid w:val="00E02136"/>
    <w:rsid w:val="00E021F0"/>
    <w:rsid w:val="00E02A22"/>
    <w:rsid w:val="00E038EA"/>
    <w:rsid w:val="00E03937"/>
    <w:rsid w:val="00E03C22"/>
    <w:rsid w:val="00E03DEA"/>
    <w:rsid w:val="00E041F3"/>
    <w:rsid w:val="00E04FFB"/>
    <w:rsid w:val="00E057CE"/>
    <w:rsid w:val="00E05F99"/>
    <w:rsid w:val="00E0686D"/>
    <w:rsid w:val="00E06BBA"/>
    <w:rsid w:val="00E07079"/>
    <w:rsid w:val="00E0717A"/>
    <w:rsid w:val="00E07846"/>
    <w:rsid w:val="00E07D2C"/>
    <w:rsid w:val="00E1018F"/>
    <w:rsid w:val="00E10B23"/>
    <w:rsid w:val="00E10BC6"/>
    <w:rsid w:val="00E10DBD"/>
    <w:rsid w:val="00E11B87"/>
    <w:rsid w:val="00E11C10"/>
    <w:rsid w:val="00E11DB9"/>
    <w:rsid w:val="00E12207"/>
    <w:rsid w:val="00E12611"/>
    <w:rsid w:val="00E12CD8"/>
    <w:rsid w:val="00E13183"/>
    <w:rsid w:val="00E1338D"/>
    <w:rsid w:val="00E138DF"/>
    <w:rsid w:val="00E13D87"/>
    <w:rsid w:val="00E13FA6"/>
    <w:rsid w:val="00E14D52"/>
    <w:rsid w:val="00E15804"/>
    <w:rsid w:val="00E15C08"/>
    <w:rsid w:val="00E16AAD"/>
    <w:rsid w:val="00E20442"/>
    <w:rsid w:val="00E22451"/>
    <w:rsid w:val="00E229B5"/>
    <w:rsid w:val="00E23193"/>
    <w:rsid w:val="00E23A1D"/>
    <w:rsid w:val="00E23FB4"/>
    <w:rsid w:val="00E24902"/>
    <w:rsid w:val="00E24F79"/>
    <w:rsid w:val="00E254D9"/>
    <w:rsid w:val="00E258FA"/>
    <w:rsid w:val="00E25E96"/>
    <w:rsid w:val="00E26BAD"/>
    <w:rsid w:val="00E26CE2"/>
    <w:rsid w:val="00E27A47"/>
    <w:rsid w:val="00E30E4E"/>
    <w:rsid w:val="00E314B6"/>
    <w:rsid w:val="00E31619"/>
    <w:rsid w:val="00E322EC"/>
    <w:rsid w:val="00E32583"/>
    <w:rsid w:val="00E325BA"/>
    <w:rsid w:val="00E32E36"/>
    <w:rsid w:val="00E33497"/>
    <w:rsid w:val="00E337B2"/>
    <w:rsid w:val="00E33A50"/>
    <w:rsid w:val="00E33ABB"/>
    <w:rsid w:val="00E33E63"/>
    <w:rsid w:val="00E3401D"/>
    <w:rsid w:val="00E34619"/>
    <w:rsid w:val="00E34EE7"/>
    <w:rsid w:val="00E34F3B"/>
    <w:rsid w:val="00E35073"/>
    <w:rsid w:val="00E35148"/>
    <w:rsid w:val="00E355F0"/>
    <w:rsid w:val="00E35ADC"/>
    <w:rsid w:val="00E35B31"/>
    <w:rsid w:val="00E36380"/>
    <w:rsid w:val="00E36CB9"/>
    <w:rsid w:val="00E37556"/>
    <w:rsid w:val="00E401FD"/>
    <w:rsid w:val="00E406CD"/>
    <w:rsid w:val="00E40968"/>
    <w:rsid w:val="00E40BA4"/>
    <w:rsid w:val="00E4153C"/>
    <w:rsid w:val="00E41684"/>
    <w:rsid w:val="00E4189F"/>
    <w:rsid w:val="00E41E34"/>
    <w:rsid w:val="00E4213B"/>
    <w:rsid w:val="00E42F07"/>
    <w:rsid w:val="00E435BC"/>
    <w:rsid w:val="00E442AB"/>
    <w:rsid w:val="00E449C1"/>
    <w:rsid w:val="00E44F71"/>
    <w:rsid w:val="00E45660"/>
    <w:rsid w:val="00E46528"/>
    <w:rsid w:val="00E467F7"/>
    <w:rsid w:val="00E469A1"/>
    <w:rsid w:val="00E470C4"/>
    <w:rsid w:val="00E4736A"/>
    <w:rsid w:val="00E47D3B"/>
    <w:rsid w:val="00E47D5E"/>
    <w:rsid w:val="00E506F2"/>
    <w:rsid w:val="00E50764"/>
    <w:rsid w:val="00E508CD"/>
    <w:rsid w:val="00E50DF5"/>
    <w:rsid w:val="00E51220"/>
    <w:rsid w:val="00E52DB1"/>
    <w:rsid w:val="00E5329C"/>
    <w:rsid w:val="00E533A1"/>
    <w:rsid w:val="00E53534"/>
    <w:rsid w:val="00E539F4"/>
    <w:rsid w:val="00E53A6D"/>
    <w:rsid w:val="00E54435"/>
    <w:rsid w:val="00E54647"/>
    <w:rsid w:val="00E54B31"/>
    <w:rsid w:val="00E54E0A"/>
    <w:rsid w:val="00E54E4B"/>
    <w:rsid w:val="00E55F57"/>
    <w:rsid w:val="00E56D3B"/>
    <w:rsid w:val="00E570AC"/>
    <w:rsid w:val="00E5712E"/>
    <w:rsid w:val="00E57ABB"/>
    <w:rsid w:val="00E6004C"/>
    <w:rsid w:val="00E602DB"/>
    <w:rsid w:val="00E60355"/>
    <w:rsid w:val="00E60758"/>
    <w:rsid w:val="00E61DBD"/>
    <w:rsid w:val="00E6339A"/>
    <w:rsid w:val="00E638CE"/>
    <w:rsid w:val="00E63F84"/>
    <w:rsid w:val="00E65807"/>
    <w:rsid w:val="00E65BAD"/>
    <w:rsid w:val="00E66916"/>
    <w:rsid w:val="00E66EA1"/>
    <w:rsid w:val="00E67127"/>
    <w:rsid w:val="00E67A34"/>
    <w:rsid w:val="00E67CA6"/>
    <w:rsid w:val="00E71830"/>
    <w:rsid w:val="00E71860"/>
    <w:rsid w:val="00E71E1F"/>
    <w:rsid w:val="00E722A4"/>
    <w:rsid w:val="00E72A47"/>
    <w:rsid w:val="00E7370D"/>
    <w:rsid w:val="00E73BC7"/>
    <w:rsid w:val="00E73F5F"/>
    <w:rsid w:val="00E74838"/>
    <w:rsid w:val="00E74AEC"/>
    <w:rsid w:val="00E75162"/>
    <w:rsid w:val="00E75237"/>
    <w:rsid w:val="00E75443"/>
    <w:rsid w:val="00E75612"/>
    <w:rsid w:val="00E758C0"/>
    <w:rsid w:val="00E768A7"/>
    <w:rsid w:val="00E768CF"/>
    <w:rsid w:val="00E769BA"/>
    <w:rsid w:val="00E76A4F"/>
    <w:rsid w:val="00E76F62"/>
    <w:rsid w:val="00E771B3"/>
    <w:rsid w:val="00E77212"/>
    <w:rsid w:val="00E77387"/>
    <w:rsid w:val="00E77BA6"/>
    <w:rsid w:val="00E77F8F"/>
    <w:rsid w:val="00E8048E"/>
    <w:rsid w:val="00E80CBD"/>
    <w:rsid w:val="00E81B25"/>
    <w:rsid w:val="00E81F86"/>
    <w:rsid w:val="00E825AE"/>
    <w:rsid w:val="00E828F5"/>
    <w:rsid w:val="00E835F2"/>
    <w:rsid w:val="00E84725"/>
    <w:rsid w:val="00E84B92"/>
    <w:rsid w:val="00E84EFC"/>
    <w:rsid w:val="00E85084"/>
    <w:rsid w:val="00E853AF"/>
    <w:rsid w:val="00E85685"/>
    <w:rsid w:val="00E86415"/>
    <w:rsid w:val="00E8683F"/>
    <w:rsid w:val="00E8693B"/>
    <w:rsid w:val="00E873C9"/>
    <w:rsid w:val="00E87410"/>
    <w:rsid w:val="00E9086F"/>
    <w:rsid w:val="00E913C4"/>
    <w:rsid w:val="00E916F2"/>
    <w:rsid w:val="00E91AD8"/>
    <w:rsid w:val="00E921DC"/>
    <w:rsid w:val="00E929DC"/>
    <w:rsid w:val="00E92CD7"/>
    <w:rsid w:val="00E92FB9"/>
    <w:rsid w:val="00E932A0"/>
    <w:rsid w:val="00E934B4"/>
    <w:rsid w:val="00E939F4"/>
    <w:rsid w:val="00E93FBF"/>
    <w:rsid w:val="00E940EC"/>
    <w:rsid w:val="00E9538A"/>
    <w:rsid w:val="00E959CD"/>
    <w:rsid w:val="00E963C7"/>
    <w:rsid w:val="00E9678D"/>
    <w:rsid w:val="00E967EA"/>
    <w:rsid w:val="00E9718E"/>
    <w:rsid w:val="00E9765A"/>
    <w:rsid w:val="00EA0ED3"/>
    <w:rsid w:val="00EA1523"/>
    <w:rsid w:val="00EA17EB"/>
    <w:rsid w:val="00EA1C52"/>
    <w:rsid w:val="00EA1E16"/>
    <w:rsid w:val="00EA2A33"/>
    <w:rsid w:val="00EA2FBA"/>
    <w:rsid w:val="00EA43FF"/>
    <w:rsid w:val="00EA47F0"/>
    <w:rsid w:val="00EA4B41"/>
    <w:rsid w:val="00EA4C40"/>
    <w:rsid w:val="00EA539D"/>
    <w:rsid w:val="00EA55AE"/>
    <w:rsid w:val="00EA5A28"/>
    <w:rsid w:val="00EA5C38"/>
    <w:rsid w:val="00EA5E2A"/>
    <w:rsid w:val="00EA5F55"/>
    <w:rsid w:val="00EA6174"/>
    <w:rsid w:val="00EA6967"/>
    <w:rsid w:val="00EA7714"/>
    <w:rsid w:val="00EB0273"/>
    <w:rsid w:val="00EB179C"/>
    <w:rsid w:val="00EB1C8A"/>
    <w:rsid w:val="00EB2845"/>
    <w:rsid w:val="00EB370B"/>
    <w:rsid w:val="00EB476F"/>
    <w:rsid w:val="00EB4E40"/>
    <w:rsid w:val="00EB58FB"/>
    <w:rsid w:val="00EB5E9C"/>
    <w:rsid w:val="00EB60C3"/>
    <w:rsid w:val="00EB6407"/>
    <w:rsid w:val="00EB6CDE"/>
    <w:rsid w:val="00EB6F70"/>
    <w:rsid w:val="00EB6FA2"/>
    <w:rsid w:val="00EB74B0"/>
    <w:rsid w:val="00EB7E27"/>
    <w:rsid w:val="00EC01CC"/>
    <w:rsid w:val="00EC02BF"/>
    <w:rsid w:val="00EC0344"/>
    <w:rsid w:val="00EC0937"/>
    <w:rsid w:val="00EC0AA9"/>
    <w:rsid w:val="00EC0B03"/>
    <w:rsid w:val="00EC0FDC"/>
    <w:rsid w:val="00EC11FC"/>
    <w:rsid w:val="00EC152A"/>
    <w:rsid w:val="00EC17AC"/>
    <w:rsid w:val="00EC1896"/>
    <w:rsid w:val="00EC1B76"/>
    <w:rsid w:val="00EC2578"/>
    <w:rsid w:val="00EC29F9"/>
    <w:rsid w:val="00EC2BD2"/>
    <w:rsid w:val="00EC3220"/>
    <w:rsid w:val="00EC326C"/>
    <w:rsid w:val="00EC351B"/>
    <w:rsid w:val="00EC3C90"/>
    <w:rsid w:val="00EC3E3F"/>
    <w:rsid w:val="00EC3EC0"/>
    <w:rsid w:val="00EC40D7"/>
    <w:rsid w:val="00EC41D7"/>
    <w:rsid w:val="00EC4D0F"/>
    <w:rsid w:val="00EC5122"/>
    <w:rsid w:val="00EC5718"/>
    <w:rsid w:val="00EC58E2"/>
    <w:rsid w:val="00EC625A"/>
    <w:rsid w:val="00EC6B55"/>
    <w:rsid w:val="00EC7037"/>
    <w:rsid w:val="00EC73BB"/>
    <w:rsid w:val="00ED0331"/>
    <w:rsid w:val="00ED0BD1"/>
    <w:rsid w:val="00ED1A1F"/>
    <w:rsid w:val="00ED21BD"/>
    <w:rsid w:val="00ED291A"/>
    <w:rsid w:val="00ED2C12"/>
    <w:rsid w:val="00ED346F"/>
    <w:rsid w:val="00ED3BF7"/>
    <w:rsid w:val="00ED3C9E"/>
    <w:rsid w:val="00ED3D70"/>
    <w:rsid w:val="00ED41C4"/>
    <w:rsid w:val="00ED4364"/>
    <w:rsid w:val="00ED4DBB"/>
    <w:rsid w:val="00ED504A"/>
    <w:rsid w:val="00ED5BE9"/>
    <w:rsid w:val="00ED5E32"/>
    <w:rsid w:val="00ED5F39"/>
    <w:rsid w:val="00ED6C87"/>
    <w:rsid w:val="00ED6FE0"/>
    <w:rsid w:val="00ED7BC6"/>
    <w:rsid w:val="00ED7CD0"/>
    <w:rsid w:val="00EE05C0"/>
    <w:rsid w:val="00EE088E"/>
    <w:rsid w:val="00EE0A86"/>
    <w:rsid w:val="00EE2227"/>
    <w:rsid w:val="00EE2786"/>
    <w:rsid w:val="00EE2BBA"/>
    <w:rsid w:val="00EE2C8C"/>
    <w:rsid w:val="00EE3016"/>
    <w:rsid w:val="00EE3333"/>
    <w:rsid w:val="00EE45EE"/>
    <w:rsid w:val="00EE4BA5"/>
    <w:rsid w:val="00EE52C0"/>
    <w:rsid w:val="00EE57AC"/>
    <w:rsid w:val="00EE6016"/>
    <w:rsid w:val="00EE6521"/>
    <w:rsid w:val="00EE660F"/>
    <w:rsid w:val="00EE69D9"/>
    <w:rsid w:val="00EE6FB9"/>
    <w:rsid w:val="00EE70E2"/>
    <w:rsid w:val="00EE7571"/>
    <w:rsid w:val="00EE7785"/>
    <w:rsid w:val="00EE7D86"/>
    <w:rsid w:val="00EF00B8"/>
    <w:rsid w:val="00EF0255"/>
    <w:rsid w:val="00EF0455"/>
    <w:rsid w:val="00EF05C0"/>
    <w:rsid w:val="00EF0CE5"/>
    <w:rsid w:val="00EF0F2D"/>
    <w:rsid w:val="00EF172A"/>
    <w:rsid w:val="00EF2134"/>
    <w:rsid w:val="00EF281E"/>
    <w:rsid w:val="00EF2AE5"/>
    <w:rsid w:val="00EF361F"/>
    <w:rsid w:val="00EF3D7F"/>
    <w:rsid w:val="00EF467D"/>
    <w:rsid w:val="00EF4887"/>
    <w:rsid w:val="00EF4A4E"/>
    <w:rsid w:val="00EF4AEA"/>
    <w:rsid w:val="00EF4ECA"/>
    <w:rsid w:val="00EF4F7C"/>
    <w:rsid w:val="00EF5194"/>
    <w:rsid w:val="00EF5395"/>
    <w:rsid w:val="00EF5A24"/>
    <w:rsid w:val="00EF6D05"/>
    <w:rsid w:val="00EF7590"/>
    <w:rsid w:val="00EF767E"/>
    <w:rsid w:val="00EF7923"/>
    <w:rsid w:val="00EF796A"/>
    <w:rsid w:val="00EF7BB7"/>
    <w:rsid w:val="00F00100"/>
    <w:rsid w:val="00F009C6"/>
    <w:rsid w:val="00F00D15"/>
    <w:rsid w:val="00F00D24"/>
    <w:rsid w:val="00F02045"/>
    <w:rsid w:val="00F02D4B"/>
    <w:rsid w:val="00F02FCB"/>
    <w:rsid w:val="00F032F1"/>
    <w:rsid w:val="00F0416E"/>
    <w:rsid w:val="00F04612"/>
    <w:rsid w:val="00F049B6"/>
    <w:rsid w:val="00F04FC2"/>
    <w:rsid w:val="00F0584B"/>
    <w:rsid w:val="00F05903"/>
    <w:rsid w:val="00F05C7E"/>
    <w:rsid w:val="00F06222"/>
    <w:rsid w:val="00F06F1F"/>
    <w:rsid w:val="00F0713A"/>
    <w:rsid w:val="00F073AA"/>
    <w:rsid w:val="00F078FA"/>
    <w:rsid w:val="00F07F58"/>
    <w:rsid w:val="00F10C3F"/>
    <w:rsid w:val="00F11975"/>
    <w:rsid w:val="00F11CB8"/>
    <w:rsid w:val="00F11DB7"/>
    <w:rsid w:val="00F12243"/>
    <w:rsid w:val="00F12DBB"/>
    <w:rsid w:val="00F12FA1"/>
    <w:rsid w:val="00F1327B"/>
    <w:rsid w:val="00F1353F"/>
    <w:rsid w:val="00F140DC"/>
    <w:rsid w:val="00F14288"/>
    <w:rsid w:val="00F142C9"/>
    <w:rsid w:val="00F1454F"/>
    <w:rsid w:val="00F14BDC"/>
    <w:rsid w:val="00F14C55"/>
    <w:rsid w:val="00F15F67"/>
    <w:rsid w:val="00F16631"/>
    <w:rsid w:val="00F1695C"/>
    <w:rsid w:val="00F17670"/>
    <w:rsid w:val="00F177D9"/>
    <w:rsid w:val="00F20175"/>
    <w:rsid w:val="00F20927"/>
    <w:rsid w:val="00F2122F"/>
    <w:rsid w:val="00F2130B"/>
    <w:rsid w:val="00F21705"/>
    <w:rsid w:val="00F21FC9"/>
    <w:rsid w:val="00F22025"/>
    <w:rsid w:val="00F220C1"/>
    <w:rsid w:val="00F220F0"/>
    <w:rsid w:val="00F2226B"/>
    <w:rsid w:val="00F2227F"/>
    <w:rsid w:val="00F224E8"/>
    <w:rsid w:val="00F227A9"/>
    <w:rsid w:val="00F22AEB"/>
    <w:rsid w:val="00F23B05"/>
    <w:rsid w:val="00F23B38"/>
    <w:rsid w:val="00F24347"/>
    <w:rsid w:val="00F243B8"/>
    <w:rsid w:val="00F244E9"/>
    <w:rsid w:val="00F2486F"/>
    <w:rsid w:val="00F25884"/>
    <w:rsid w:val="00F25B3F"/>
    <w:rsid w:val="00F26004"/>
    <w:rsid w:val="00F262AB"/>
    <w:rsid w:val="00F268D8"/>
    <w:rsid w:val="00F26D0A"/>
    <w:rsid w:val="00F2709E"/>
    <w:rsid w:val="00F27142"/>
    <w:rsid w:val="00F275FD"/>
    <w:rsid w:val="00F27636"/>
    <w:rsid w:val="00F27806"/>
    <w:rsid w:val="00F2794B"/>
    <w:rsid w:val="00F27B17"/>
    <w:rsid w:val="00F27B88"/>
    <w:rsid w:val="00F308EE"/>
    <w:rsid w:val="00F31307"/>
    <w:rsid w:val="00F31555"/>
    <w:rsid w:val="00F3198C"/>
    <w:rsid w:val="00F31CDE"/>
    <w:rsid w:val="00F31DDF"/>
    <w:rsid w:val="00F320B1"/>
    <w:rsid w:val="00F32470"/>
    <w:rsid w:val="00F332B9"/>
    <w:rsid w:val="00F33936"/>
    <w:rsid w:val="00F33B25"/>
    <w:rsid w:val="00F33BDA"/>
    <w:rsid w:val="00F341A7"/>
    <w:rsid w:val="00F346A5"/>
    <w:rsid w:val="00F34A92"/>
    <w:rsid w:val="00F34CBE"/>
    <w:rsid w:val="00F3517A"/>
    <w:rsid w:val="00F351C7"/>
    <w:rsid w:val="00F35786"/>
    <w:rsid w:val="00F36308"/>
    <w:rsid w:val="00F36423"/>
    <w:rsid w:val="00F366E1"/>
    <w:rsid w:val="00F367B8"/>
    <w:rsid w:val="00F36A78"/>
    <w:rsid w:val="00F37C5A"/>
    <w:rsid w:val="00F4061A"/>
    <w:rsid w:val="00F41C32"/>
    <w:rsid w:val="00F42553"/>
    <w:rsid w:val="00F42613"/>
    <w:rsid w:val="00F4301C"/>
    <w:rsid w:val="00F43127"/>
    <w:rsid w:val="00F43367"/>
    <w:rsid w:val="00F433D7"/>
    <w:rsid w:val="00F43BB8"/>
    <w:rsid w:val="00F43F41"/>
    <w:rsid w:val="00F44027"/>
    <w:rsid w:val="00F44725"/>
    <w:rsid w:val="00F44984"/>
    <w:rsid w:val="00F44A67"/>
    <w:rsid w:val="00F44BB4"/>
    <w:rsid w:val="00F44E62"/>
    <w:rsid w:val="00F44E97"/>
    <w:rsid w:val="00F4545A"/>
    <w:rsid w:val="00F463F3"/>
    <w:rsid w:val="00F46E46"/>
    <w:rsid w:val="00F46FB3"/>
    <w:rsid w:val="00F47149"/>
    <w:rsid w:val="00F47823"/>
    <w:rsid w:val="00F47BC9"/>
    <w:rsid w:val="00F50023"/>
    <w:rsid w:val="00F50240"/>
    <w:rsid w:val="00F50544"/>
    <w:rsid w:val="00F510AE"/>
    <w:rsid w:val="00F516E0"/>
    <w:rsid w:val="00F51D5E"/>
    <w:rsid w:val="00F52FD9"/>
    <w:rsid w:val="00F533A5"/>
    <w:rsid w:val="00F53608"/>
    <w:rsid w:val="00F53821"/>
    <w:rsid w:val="00F53F7B"/>
    <w:rsid w:val="00F55BC4"/>
    <w:rsid w:val="00F55C80"/>
    <w:rsid w:val="00F55DC6"/>
    <w:rsid w:val="00F576DC"/>
    <w:rsid w:val="00F57E97"/>
    <w:rsid w:val="00F60815"/>
    <w:rsid w:val="00F609DE"/>
    <w:rsid w:val="00F61895"/>
    <w:rsid w:val="00F62AC0"/>
    <w:rsid w:val="00F631D3"/>
    <w:rsid w:val="00F63A3B"/>
    <w:rsid w:val="00F64105"/>
    <w:rsid w:val="00F6418E"/>
    <w:rsid w:val="00F6432D"/>
    <w:rsid w:val="00F64C9C"/>
    <w:rsid w:val="00F65489"/>
    <w:rsid w:val="00F65836"/>
    <w:rsid w:val="00F6598C"/>
    <w:rsid w:val="00F65B88"/>
    <w:rsid w:val="00F65D71"/>
    <w:rsid w:val="00F66171"/>
    <w:rsid w:val="00F6653E"/>
    <w:rsid w:val="00F66B8A"/>
    <w:rsid w:val="00F67844"/>
    <w:rsid w:val="00F679CE"/>
    <w:rsid w:val="00F67D77"/>
    <w:rsid w:val="00F71071"/>
    <w:rsid w:val="00F71F74"/>
    <w:rsid w:val="00F720D1"/>
    <w:rsid w:val="00F72746"/>
    <w:rsid w:val="00F72988"/>
    <w:rsid w:val="00F73077"/>
    <w:rsid w:val="00F753D2"/>
    <w:rsid w:val="00F759EB"/>
    <w:rsid w:val="00F75E51"/>
    <w:rsid w:val="00F76364"/>
    <w:rsid w:val="00F76CA5"/>
    <w:rsid w:val="00F773F1"/>
    <w:rsid w:val="00F778C8"/>
    <w:rsid w:val="00F77FFB"/>
    <w:rsid w:val="00F806B5"/>
    <w:rsid w:val="00F809C6"/>
    <w:rsid w:val="00F8107F"/>
    <w:rsid w:val="00F82FB0"/>
    <w:rsid w:val="00F83824"/>
    <w:rsid w:val="00F83F0E"/>
    <w:rsid w:val="00F8412A"/>
    <w:rsid w:val="00F84367"/>
    <w:rsid w:val="00F848D6"/>
    <w:rsid w:val="00F848EB"/>
    <w:rsid w:val="00F84E0E"/>
    <w:rsid w:val="00F85234"/>
    <w:rsid w:val="00F8562D"/>
    <w:rsid w:val="00F859A7"/>
    <w:rsid w:val="00F865BD"/>
    <w:rsid w:val="00F8672D"/>
    <w:rsid w:val="00F86A3E"/>
    <w:rsid w:val="00F8744D"/>
    <w:rsid w:val="00F87738"/>
    <w:rsid w:val="00F87D9F"/>
    <w:rsid w:val="00F87F5D"/>
    <w:rsid w:val="00F9001A"/>
    <w:rsid w:val="00F90148"/>
    <w:rsid w:val="00F91417"/>
    <w:rsid w:val="00F917DA"/>
    <w:rsid w:val="00F91CC6"/>
    <w:rsid w:val="00F920A9"/>
    <w:rsid w:val="00F922DD"/>
    <w:rsid w:val="00F924E3"/>
    <w:rsid w:val="00F92C7F"/>
    <w:rsid w:val="00F93209"/>
    <w:rsid w:val="00F937BC"/>
    <w:rsid w:val="00F93D84"/>
    <w:rsid w:val="00F9453F"/>
    <w:rsid w:val="00F94798"/>
    <w:rsid w:val="00F94888"/>
    <w:rsid w:val="00F960A0"/>
    <w:rsid w:val="00F963B7"/>
    <w:rsid w:val="00F96559"/>
    <w:rsid w:val="00F96C4F"/>
    <w:rsid w:val="00F971D1"/>
    <w:rsid w:val="00F976A4"/>
    <w:rsid w:val="00F97705"/>
    <w:rsid w:val="00F97C77"/>
    <w:rsid w:val="00F97E49"/>
    <w:rsid w:val="00FA028D"/>
    <w:rsid w:val="00FA0CB6"/>
    <w:rsid w:val="00FA0D96"/>
    <w:rsid w:val="00FA115A"/>
    <w:rsid w:val="00FA18AA"/>
    <w:rsid w:val="00FA1947"/>
    <w:rsid w:val="00FA1DDF"/>
    <w:rsid w:val="00FA2230"/>
    <w:rsid w:val="00FA2A73"/>
    <w:rsid w:val="00FA2D85"/>
    <w:rsid w:val="00FA308B"/>
    <w:rsid w:val="00FA3181"/>
    <w:rsid w:val="00FA339C"/>
    <w:rsid w:val="00FA4304"/>
    <w:rsid w:val="00FA4DB8"/>
    <w:rsid w:val="00FA4F1D"/>
    <w:rsid w:val="00FA502A"/>
    <w:rsid w:val="00FA50BD"/>
    <w:rsid w:val="00FA5305"/>
    <w:rsid w:val="00FA5879"/>
    <w:rsid w:val="00FA5C53"/>
    <w:rsid w:val="00FA645B"/>
    <w:rsid w:val="00FA65D0"/>
    <w:rsid w:val="00FA6AF7"/>
    <w:rsid w:val="00FA6E40"/>
    <w:rsid w:val="00FB0997"/>
    <w:rsid w:val="00FB0A86"/>
    <w:rsid w:val="00FB1012"/>
    <w:rsid w:val="00FB3058"/>
    <w:rsid w:val="00FB3F99"/>
    <w:rsid w:val="00FB4230"/>
    <w:rsid w:val="00FB44F3"/>
    <w:rsid w:val="00FB46B4"/>
    <w:rsid w:val="00FB50A3"/>
    <w:rsid w:val="00FB6485"/>
    <w:rsid w:val="00FB6CDA"/>
    <w:rsid w:val="00FB6E0C"/>
    <w:rsid w:val="00FB7F2D"/>
    <w:rsid w:val="00FC055B"/>
    <w:rsid w:val="00FC0AC9"/>
    <w:rsid w:val="00FC0C47"/>
    <w:rsid w:val="00FC193B"/>
    <w:rsid w:val="00FC3056"/>
    <w:rsid w:val="00FC3401"/>
    <w:rsid w:val="00FC34E0"/>
    <w:rsid w:val="00FC3C6E"/>
    <w:rsid w:val="00FC4396"/>
    <w:rsid w:val="00FC447E"/>
    <w:rsid w:val="00FC4494"/>
    <w:rsid w:val="00FC4C03"/>
    <w:rsid w:val="00FC4ECE"/>
    <w:rsid w:val="00FC4FBB"/>
    <w:rsid w:val="00FC5943"/>
    <w:rsid w:val="00FC6184"/>
    <w:rsid w:val="00FC6871"/>
    <w:rsid w:val="00FC6895"/>
    <w:rsid w:val="00FC6F35"/>
    <w:rsid w:val="00FC75B4"/>
    <w:rsid w:val="00FC792B"/>
    <w:rsid w:val="00FC7E06"/>
    <w:rsid w:val="00FD0075"/>
    <w:rsid w:val="00FD0531"/>
    <w:rsid w:val="00FD06F6"/>
    <w:rsid w:val="00FD0A97"/>
    <w:rsid w:val="00FD0AB5"/>
    <w:rsid w:val="00FD0ED8"/>
    <w:rsid w:val="00FD11EA"/>
    <w:rsid w:val="00FD1D1D"/>
    <w:rsid w:val="00FD1EF2"/>
    <w:rsid w:val="00FD20DA"/>
    <w:rsid w:val="00FD28D8"/>
    <w:rsid w:val="00FD41BA"/>
    <w:rsid w:val="00FD43AA"/>
    <w:rsid w:val="00FD516B"/>
    <w:rsid w:val="00FD6093"/>
    <w:rsid w:val="00FD63E5"/>
    <w:rsid w:val="00FD6AA4"/>
    <w:rsid w:val="00FD6FCF"/>
    <w:rsid w:val="00FD70C9"/>
    <w:rsid w:val="00FD77C1"/>
    <w:rsid w:val="00FD7FCE"/>
    <w:rsid w:val="00FE04E4"/>
    <w:rsid w:val="00FE07F3"/>
    <w:rsid w:val="00FE0B26"/>
    <w:rsid w:val="00FE138E"/>
    <w:rsid w:val="00FE19A6"/>
    <w:rsid w:val="00FE2FAC"/>
    <w:rsid w:val="00FE3941"/>
    <w:rsid w:val="00FE3997"/>
    <w:rsid w:val="00FE39A0"/>
    <w:rsid w:val="00FE3B5C"/>
    <w:rsid w:val="00FE3BAC"/>
    <w:rsid w:val="00FE3F86"/>
    <w:rsid w:val="00FE4D7D"/>
    <w:rsid w:val="00FE576A"/>
    <w:rsid w:val="00FE5982"/>
    <w:rsid w:val="00FE5B67"/>
    <w:rsid w:val="00FE5D25"/>
    <w:rsid w:val="00FE5EFD"/>
    <w:rsid w:val="00FE6672"/>
    <w:rsid w:val="00FE6D59"/>
    <w:rsid w:val="00FE7529"/>
    <w:rsid w:val="00FF0784"/>
    <w:rsid w:val="00FF0E5F"/>
    <w:rsid w:val="00FF12B7"/>
    <w:rsid w:val="00FF1811"/>
    <w:rsid w:val="00FF1D3F"/>
    <w:rsid w:val="00FF1F89"/>
    <w:rsid w:val="00FF28BA"/>
    <w:rsid w:val="00FF30FF"/>
    <w:rsid w:val="00FF36FC"/>
    <w:rsid w:val="00FF3E78"/>
    <w:rsid w:val="00FF4515"/>
    <w:rsid w:val="00FF4725"/>
    <w:rsid w:val="00FF5736"/>
    <w:rsid w:val="00FF5761"/>
    <w:rsid w:val="00FF5C13"/>
    <w:rsid w:val="00FF5E27"/>
    <w:rsid w:val="00FF62EC"/>
    <w:rsid w:val="00FF6D7B"/>
    <w:rsid w:val="00FF77B5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105"/>
    <o:shapelayout v:ext="edit">
      <o:idmap v:ext="edit" data="1"/>
    </o:shapelayout>
  </w:shapeDefaults>
  <w:doNotEmbedSmartTags/>
  <w:decimalSymbol w:val=","/>
  <w:listSeparator w:val=";"/>
  <w14:docId w14:val="42943FE8"/>
  <w15:chartTrackingRefBased/>
  <w15:docId w15:val="{656B54D5-68C3-453B-AC4F-EDA55071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6AF"/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864"/>
        <w:tab w:val="left" w:pos="1296"/>
        <w:tab w:val="left" w:pos="1728"/>
      </w:tabs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hd w:val="clear" w:color="auto" w:fill="B2B2B2"/>
      <w:tabs>
        <w:tab w:val="left" w:pos="1152"/>
        <w:tab w:val="left" w:pos="1728"/>
        <w:tab w:val="left" w:pos="2304"/>
      </w:tabs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440"/>
        <w:tab w:val="left" w:pos="2160"/>
        <w:tab w:val="left" w:pos="2880"/>
      </w:tabs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864"/>
      </w:tabs>
      <w:ind w:left="0" w:firstLine="708"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</w:tabs>
      <w:ind w:left="0" w:firstLine="708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B2B2B2"/>
      <w:tabs>
        <w:tab w:val="left" w:pos="2304"/>
        <w:tab w:val="left" w:pos="3456"/>
        <w:tab w:val="left" w:pos="4608"/>
      </w:tabs>
      <w:jc w:val="center"/>
      <w:outlineLvl w:val="5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2592"/>
        <w:tab w:val="left" w:pos="3888"/>
        <w:tab w:val="left" w:pos="5184"/>
      </w:tabs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pBdr>
        <w:top w:val="single" w:sz="4" w:space="1" w:color="808080" w:shadow="1"/>
        <w:left w:val="single" w:sz="4" w:space="4" w:color="808080" w:shadow="1"/>
        <w:bottom w:val="single" w:sz="4" w:space="1" w:color="808080" w:shadow="1"/>
        <w:right w:val="single" w:sz="4" w:space="4" w:color="808080" w:shadow="1"/>
      </w:pBdr>
      <w:tabs>
        <w:tab w:val="left" w:pos="2880"/>
        <w:tab w:val="left" w:pos="4320"/>
        <w:tab w:val="left" w:pos="5760"/>
      </w:tabs>
      <w:jc w:val="center"/>
      <w:outlineLvl w:val="7"/>
    </w:pPr>
    <w:rPr>
      <w:b/>
      <w:bCs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BFBFBF"/>
      <w:tabs>
        <w:tab w:val="left" w:pos="3168"/>
        <w:tab w:val="left" w:pos="4752"/>
        <w:tab w:val="left" w:pos="6336"/>
      </w:tabs>
      <w:jc w:val="center"/>
      <w:outlineLvl w:val="8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Policepardfaut4">
    <w:name w:val="Police par défaut4"/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Policepardfaut3">
    <w:name w:val="Police par défaut3"/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Symbol" w:hAnsi="Symbol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eastAsia="Times New Roman" w:hAnsi="Symbol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9z0">
    <w:name w:val="WW8Num49z0"/>
    <w:rPr>
      <w:rFonts w:ascii="Times New Roman" w:eastAsia="Times New Roman" w:hAnsi="Times New Roman" w:cs="Times New Roman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4z0">
    <w:name w:val="WW8Num54z0"/>
    <w:rPr>
      <w:rFonts w:ascii="Times New Roman" w:eastAsia="Times New Roman" w:hAnsi="Times New Roman" w:cs="Times New Roman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2z0">
    <w:name w:val="WW8Num62z0"/>
    <w:rPr>
      <w:rFonts w:ascii="Times New Roman" w:eastAsia="Times New Roman" w:hAnsi="Times New Roman" w:cs="Times New Roman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2z3">
    <w:name w:val="WW8Num62z3"/>
    <w:rPr>
      <w:rFonts w:ascii="Symbol" w:hAnsi="Symbol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5z0">
    <w:name w:val="WW8Num65z0"/>
    <w:rPr>
      <w:rFonts w:ascii="Times New Roman" w:eastAsia="Times New Roman" w:hAnsi="Times New Roman" w:cs="Times New Roman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5z3">
    <w:name w:val="WW8Num65z3"/>
    <w:rPr>
      <w:rFonts w:ascii="Symbol" w:hAnsi="Symbol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7z0">
    <w:name w:val="WW8Num67z0"/>
    <w:rPr>
      <w:rFonts w:ascii="Symbol" w:hAnsi="Symbol"/>
    </w:rPr>
  </w:style>
  <w:style w:type="character" w:customStyle="1" w:styleId="WW8Num67z2">
    <w:name w:val="WW8Num67z2"/>
    <w:rPr>
      <w:rFonts w:ascii="Wingdings" w:hAnsi="Wingdings"/>
    </w:rPr>
  </w:style>
  <w:style w:type="character" w:customStyle="1" w:styleId="WW8Num67z4">
    <w:name w:val="WW8Num67z4"/>
    <w:rPr>
      <w:rFonts w:ascii="Courier New" w:hAnsi="Courier New" w:cs="Courier New"/>
    </w:rPr>
  </w:style>
  <w:style w:type="character" w:customStyle="1" w:styleId="WW8Num68z0">
    <w:name w:val="WW8Num68z0"/>
    <w:rPr>
      <w:rFonts w:ascii="Times New Roman" w:eastAsia="Times New Roman" w:hAnsi="Times New Roman" w:cs="Times New Roman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70z0">
    <w:name w:val="WW8Num70z0"/>
    <w:rPr>
      <w:rFonts w:ascii="Symbol" w:eastAsia="Times New Roman" w:hAnsi="Symbol" w:cs="Times New Roman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1z0">
    <w:name w:val="WW8Num71z0"/>
    <w:rPr>
      <w:rFonts w:ascii="Symbol" w:eastAsia="Times New Roman" w:hAnsi="Symbol" w:cs="Times New Roman"/>
    </w:rPr>
  </w:style>
  <w:style w:type="character" w:customStyle="1" w:styleId="WW8Num71z1">
    <w:name w:val="WW8Num71z1"/>
    <w:rPr>
      <w:rFonts w:ascii="Courier New" w:hAnsi="Courier New" w:cs="Courier New"/>
    </w:rPr>
  </w:style>
  <w:style w:type="character" w:customStyle="1" w:styleId="WW8Num71z2">
    <w:name w:val="WW8Num71z2"/>
    <w:rPr>
      <w:rFonts w:ascii="Wingdings" w:hAnsi="Wingdings"/>
    </w:rPr>
  </w:style>
  <w:style w:type="character" w:customStyle="1" w:styleId="WW8Num71z3">
    <w:name w:val="WW8Num71z3"/>
    <w:rPr>
      <w:rFonts w:ascii="Symbol" w:hAnsi="Symbol"/>
    </w:rPr>
  </w:style>
  <w:style w:type="character" w:customStyle="1" w:styleId="WW8Num73z0">
    <w:name w:val="WW8Num73z0"/>
    <w:rPr>
      <w:rFonts w:ascii="Times New Roman" w:eastAsia="Times New Roman" w:hAnsi="Times New Roman" w:cs="Times New Roman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WW8Num75z3">
    <w:name w:val="WW8Num75z3"/>
    <w:rPr>
      <w:rFonts w:ascii="Symbol" w:hAnsi="Symbol"/>
    </w:rPr>
  </w:style>
  <w:style w:type="character" w:customStyle="1" w:styleId="WW8Num76z0">
    <w:name w:val="WW8Num76z0"/>
    <w:rPr>
      <w:rFonts w:ascii="Symbol" w:hAnsi="Symbol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79z0">
    <w:name w:val="WW8Num79z0"/>
    <w:rPr>
      <w:rFonts w:ascii="Times New Roman" w:eastAsia="Times New Roman" w:hAnsi="Times New Roman" w:cs="Times New Roman"/>
    </w:rPr>
  </w:style>
  <w:style w:type="character" w:customStyle="1" w:styleId="WW8Num79z1">
    <w:name w:val="WW8Num79z1"/>
    <w:rPr>
      <w:rFonts w:ascii="Courier New" w:hAnsi="Courier New" w:cs="Courier New"/>
    </w:rPr>
  </w:style>
  <w:style w:type="character" w:customStyle="1" w:styleId="WW8Num79z2">
    <w:name w:val="WW8Num79z2"/>
    <w:rPr>
      <w:rFonts w:ascii="Wingdings" w:hAnsi="Wingdings"/>
    </w:rPr>
  </w:style>
  <w:style w:type="character" w:customStyle="1" w:styleId="WW8Num79z3">
    <w:name w:val="WW8Num79z3"/>
    <w:rPr>
      <w:rFonts w:ascii="Symbol" w:hAnsi="Symbol"/>
    </w:rPr>
  </w:style>
  <w:style w:type="character" w:customStyle="1" w:styleId="WW8Num80z0">
    <w:name w:val="WW8Num80z0"/>
    <w:rPr>
      <w:rFonts w:ascii="Symbol" w:hAnsi="Symbol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/>
    </w:rPr>
  </w:style>
  <w:style w:type="character" w:customStyle="1" w:styleId="WW8Num82z0">
    <w:name w:val="WW8Num82z0"/>
    <w:rPr>
      <w:rFonts w:ascii="Times New Roman" w:eastAsia="Times New Roman" w:hAnsi="Times New Roman" w:cs="Times New Roman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/>
    </w:rPr>
  </w:style>
  <w:style w:type="character" w:customStyle="1" w:styleId="WW8Num82z3">
    <w:name w:val="WW8Num82z3"/>
    <w:rPr>
      <w:rFonts w:ascii="Symbol" w:hAnsi="Symbol"/>
    </w:rPr>
  </w:style>
  <w:style w:type="character" w:customStyle="1" w:styleId="WW8Num83z0">
    <w:name w:val="WW8Num83z0"/>
    <w:rPr>
      <w:rFonts w:ascii="Times New Roman" w:eastAsia="Times New Roman" w:hAnsi="Times New Roman" w:cs="Times New Roman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5z0">
    <w:name w:val="WW8Num85z0"/>
    <w:rPr>
      <w:rFonts w:ascii="Times New Roman" w:eastAsia="Times New Roman" w:hAnsi="Times New Roman" w:cs="Times New Roman"/>
      <w:sz w:val="20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88z1">
    <w:name w:val="WW8Num88z1"/>
    <w:rPr>
      <w:rFonts w:ascii="Courier New" w:hAnsi="Courier New" w:cs="Courier New"/>
    </w:rPr>
  </w:style>
  <w:style w:type="character" w:customStyle="1" w:styleId="WW8Num88z2">
    <w:name w:val="WW8Num88z2"/>
    <w:rPr>
      <w:rFonts w:ascii="Wingdings" w:hAnsi="Wingdings"/>
    </w:rPr>
  </w:style>
  <w:style w:type="character" w:customStyle="1" w:styleId="WW8Num89z0">
    <w:name w:val="WW8Num89z0"/>
    <w:rPr>
      <w:rFonts w:ascii="Symbol" w:hAnsi="Symbol"/>
    </w:rPr>
  </w:style>
  <w:style w:type="character" w:customStyle="1" w:styleId="WW8Num90z0">
    <w:name w:val="WW8Num90z0"/>
    <w:rPr>
      <w:rFonts w:ascii="Times New Roman" w:eastAsia="Times New Roman" w:hAnsi="Times New Roman" w:cs="Times New Roman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0z3">
    <w:name w:val="WW8Num90z3"/>
    <w:rPr>
      <w:rFonts w:ascii="Symbol" w:hAnsi="Symbol"/>
    </w:rPr>
  </w:style>
  <w:style w:type="character" w:customStyle="1" w:styleId="WW8Num91z0">
    <w:name w:val="WW8Num91z0"/>
    <w:rPr>
      <w:rFonts w:ascii="Symbol" w:hAnsi="Symbol"/>
    </w:rPr>
  </w:style>
  <w:style w:type="character" w:customStyle="1" w:styleId="WW8Num91z1">
    <w:name w:val="WW8Num91z1"/>
    <w:rPr>
      <w:rFonts w:ascii="Courier New" w:hAnsi="Courier New" w:cs="Courier New"/>
    </w:rPr>
  </w:style>
  <w:style w:type="character" w:customStyle="1" w:styleId="WW8Num91z2">
    <w:name w:val="WW8Num91z2"/>
    <w:rPr>
      <w:rFonts w:ascii="Wingdings" w:hAnsi="Wingdings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4z0">
    <w:name w:val="WW8Num94z0"/>
    <w:rPr>
      <w:rFonts w:ascii="Symbol" w:hAnsi="Symbol"/>
    </w:rPr>
  </w:style>
  <w:style w:type="character" w:customStyle="1" w:styleId="WW8Num94z1">
    <w:name w:val="WW8Num94z1"/>
    <w:rPr>
      <w:rFonts w:ascii="Courier New" w:hAnsi="Courier New" w:cs="Courier New"/>
    </w:rPr>
  </w:style>
  <w:style w:type="character" w:customStyle="1" w:styleId="WW8Num94z2">
    <w:name w:val="WW8Num94z2"/>
    <w:rPr>
      <w:rFonts w:ascii="Wingdings" w:hAnsi="Wingdings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5z1">
    <w:name w:val="WW8Num95z1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96z0">
    <w:name w:val="WW8Num96z0"/>
    <w:rPr>
      <w:rFonts w:ascii="Times New Roman" w:eastAsia="Times New Roman" w:hAnsi="Times New Roman" w:cs="Times New Roman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6z3">
    <w:name w:val="WW8Num96z3"/>
    <w:rPr>
      <w:rFonts w:ascii="Symbol" w:hAnsi="Symbol"/>
    </w:rPr>
  </w:style>
  <w:style w:type="character" w:customStyle="1" w:styleId="WW8Num97z0">
    <w:name w:val="WW8Num97z0"/>
    <w:rPr>
      <w:rFonts w:ascii="Symbol" w:eastAsia="Times New Roman" w:hAnsi="Symbol" w:cs="Times New Roman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/>
    </w:rPr>
  </w:style>
  <w:style w:type="character" w:customStyle="1" w:styleId="WW8Num97z3">
    <w:name w:val="WW8Num97z3"/>
    <w:rPr>
      <w:rFonts w:ascii="Symbol" w:hAnsi="Symbol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2">
    <w:name w:val="WW8Num98z2"/>
    <w:rPr>
      <w:rFonts w:ascii="Wingdings" w:hAnsi="Wingdings"/>
    </w:rPr>
  </w:style>
  <w:style w:type="character" w:customStyle="1" w:styleId="WW8Num100z0">
    <w:name w:val="WW8Num100z0"/>
    <w:rPr>
      <w:rFonts w:ascii="Symbol" w:hAnsi="Symbol"/>
    </w:rPr>
  </w:style>
  <w:style w:type="character" w:customStyle="1" w:styleId="WW8Num100z1">
    <w:name w:val="WW8Num100z1"/>
    <w:rPr>
      <w:rFonts w:ascii="Courier New" w:hAnsi="Courier New" w:cs="Courier New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4">
    <w:name w:val="WW8Num102z4"/>
    <w:rPr>
      <w:rFonts w:ascii="Courier New" w:hAnsi="Courier New" w:cs="Courier New"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3z1">
    <w:name w:val="WW8Num103z1"/>
    <w:rPr>
      <w:rFonts w:ascii="Courier New" w:hAnsi="Courier New" w:cs="Courier New"/>
    </w:rPr>
  </w:style>
  <w:style w:type="character" w:customStyle="1" w:styleId="WW8Num103z2">
    <w:name w:val="WW8Num103z2"/>
    <w:rPr>
      <w:rFonts w:ascii="Wingdings" w:hAnsi="Wingdings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5z0">
    <w:name w:val="WW8Num105z0"/>
    <w:rPr>
      <w:rFonts w:ascii="Times New Roman" w:eastAsia="Times New Roman" w:hAnsi="Times New Roman" w:cs="Times New Roman"/>
    </w:rPr>
  </w:style>
  <w:style w:type="character" w:customStyle="1" w:styleId="WW8Num105z1">
    <w:name w:val="WW8Num105z1"/>
    <w:rPr>
      <w:rFonts w:ascii="Courier New" w:hAnsi="Courier New" w:cs="Courier New"/>
    </w:rPr>
  </w:style>
  <w:style w:type="character" w:customStyle="1" w:styleId="WW8Num105z2">
    <w:name w:val="WW8Num105z2"/>
    <w:rPr>
      <w:rFonts w:ascii="Wingdings" w:hAnsi="Wingdings"/>
    </w:rPr>
  </w:style>
  <w:style w:type="character" w:customStyle="1" w:styleId="WW8Num105z3">
    <w:name w:val="WW8Num105z3"/>
    <w:rPr>
      <w:rFonts w:ascii="Symbol" w:hAnsi="Symbol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1z0">
    <w:name w:val="WW8Num111z0"/>
    <w:rPr>
      <w:rFonts w:ascii="Times New Roman" w:eastAsia="Times New Roman" w:hAnsi="Times New Roman" w:cs="Times New Roman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2z0">
    <w:name w:val="WW8Num112z0"/>
    <w:rPr>
      <w:rFonts w:ascii="Symbol" w:hAnsi="Symbol"/>
    </w:rPr>
  </w:style>
  <w:style w:type="character" w:customStyle="1" w:styleId="WW8Num112z1">
    <w:name w:val="WW8Num112z1"/>
    <w:rPr>
      <w:rFonts w:ascii="Courier New" w:hAnsi="Courier New" w:cs="Courier New"/>
    </w:rPr>
  </w:style>
  <w:style w:type="character" w:customStyle="1" w:styleId="WW8Num112z2">
    <w:name w:val="WW8Num112z2"/>
    <w:rPr>
      <w:rFonts w:ascii="Wingdings" w:hAnsi="Wingdings"/>
    </w:rPr>
  </w:style>
  <w:style w:type="character" w:customStyle="1" w:styleId="WW8Num113z0">
    <w:name w:val="WW8Num113z0"/>
    <w:rPr>
      <w:rFonts w:ascii="Symbol" w:hAnsi="Symbol"/>
    </w:rPr>
  </w:style>
  <w:style w:type="character" w:customStyle="1" w:styleId="WW8Num113z1">
    <w:name w:val="WW8Num113z1"/>
    <w:rPr>
      <w:rFonts w:ascii="Courier New" w:hAnsi="Courier New" w:cs="Courier New"/>
    </w:rPr>
  </w:style>
  <w:style w:type="character" w:customStyle="1" w:styleId="WW8Num113z2">
    <w:name w:val="WW8Num113z2"/>
    <w:rPr>
      <w:rFonts w:ascii="Wingdings" w:hAnsi="Wingdings"/>
    </w:rPr>
  </w:style>
  <w:style w:type="character" w:customStyle="1" w:styleId="WW8Num114z0">
    <w:name w:val="WW8Num114z0"/>
    <w:rPr>
      <w:rFonts w:ascii="Symbol" w:hAnsi="Symbol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2">
    <w:name w:val="WW8Num120z2"/>
    <w:rPr>
      <w:rFonts w:ascii="Wingdings" w:hAnsi="Wingdings"/>
    </w:rPr>
  </w:style>
  <w:style w:type="character" w:customStyle="1" w:styleId="WW8Num121z0">
    <w:name w:val="WW8Num121z0"/>
    <w:rPr>
      <w:rFonts w:ascii="Symbol" w:hAnsi="Symbol"/>
    </w:rPr>
  </w:style>
  <w:style w:type="character" w:customStyle="1" w:styleId="WW8Num122z0">
    <w:name w:val="WW8Num122z0"/>
    <w:rPr>
      <w:rFonts w:ascii="Symbol" w:hAnsi="Symbol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4z0">
    <w:name w:val="WW8Num124z0"/>
    <w:rPr>
      <w:rFonts w:ascii="Symbol" w:hAnsi="Symbol"/>
    </w:rPr>
  </w:style>
  <w:style w:type="character" w:customStyle="1" w:styleId="WW8Num124z1">
    <w:name w:val="WW8Num124z1"/>
    <w:rPr>
      <w:rFonts w:ascii="Courier New" w:hAnsi="Courier New" w:cs="Courier New"/>
    </w:rPr>
  </w:style>
  <w:style w:type="character" w:customStyle="1" w:styleId="WW8Num124z2">
    <w:name w:val="WW8Num124z2"/>
    <w:rPr>
      <w:rFonts w:ascii="Wingdings" w:hAnsi="Wingdings"/>
    </w:rPr>
  </w:style>
  <w:style w:type="character" w:customStyle="1" w:styleId="WW8Num125z0">
    <w:name w:val="WW8Num125z0"/>
    <w:rPr>
      <w:rFonts w:ascii="Symbol" w:hAnsi="Symbol"/>
    </w:rPr>
  </w:style>
  <w:style w:type="character" w:customStyle="1" w:styleId="WW8Num126z0">
    <w:name w:val="WW8Num126z0"/>
    <w:rPr>
      <w:rFonts w:ascii="Symbol" w:hAnsi="Symbol"/>
    </w:rPr>
  </w:style>
  <w:style w:type="character" w:customStyle="1" w:styleId="WW8Num126z1">
    <w:name w:val="WW8Num126z1"/>
    <w:rPr>
      <w:rFonts w:ascii="Courier New" w:hAnsi="Courier New" w:cs="Courier New"/>
    </w:rPr>
  </w:style>
  <w:style w:type="character" w:customStyle="1" w:styleId="WW8Num126z2">
    <w:name w:val="WW8Num126z2"/>
    <w:rPr>
      <w:rFonts w:ascii="Wingdings" w:hAnsi="Wingdings"/>
    </w:rPr>
  </w:style>
  <w:style w:type="character" w:customStyle="1" w:styleId="WW8Num127z0">
    <w:name w:val="WW8Num127z0"/>
    <w:rPr>
      <w:rFonts w:ascii="Symbol" w:hAnsi="Symbol"/>
    </w:rPr>
  </w:style>
  <w:style w:type="character" w:customStyle="1" w:styleId="WW8Num128z0">
    <w:name w:val="WW8Num128z0"/>
    <w:rPr>
      <w:rFonts w:ascii="Symbol" w:eastAsia="Times New Roman" w:hAnsi="Symbol" w:cs="Times New Roman"/>
    </w:rPr>
  </w:style>
  <w:style w:type="character" w:customStyle="1" w:styleId="WW8Num128z1">
    <w:name w:val="WW8Num128z1"/>
    <w:rPr>
      <w:rFonts w:ascii="Courier New" w:hAnsi="Courier New" w:cs="Courier New"/>
    </w:rPr>
  </w:style>
  <w:style w:type="character" w:customStyle="1" w:styleId="WW8Num128z2">
    <w:name w:val="WW8Num128z2"/>
    <w:rPr>
      <w:rFonts w:ascii="Wingdings" w:hAnsi="Wingdings"/>
    </w:rPr>
  </w:style>
  <w:style w:type="character" w:customStyle="1" w:styleId="WW8Num128z3">
    <w:name w:val="WW8Num128z3"/>
    <w:rPr>
      <w:rFonts w:ascii="Symbol" w:hAnsi="Symbol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1z0">
    <w:name w:val="WW8Num131z0"/>
    <w:rPr>
      <w:rFonts w:ascii="Symbol" w:hAnsi="Symbol"/>
    </w:rPr>
  </w:style>
  <w:style w:type="character" w:customStyle="1" w:styleId="WW8Num131z1">
    <w:name w:val="WW8Num131z1"/>
    <w:rPr>
      <w:rFonts w:ascii="Courier New" w:hAnsi="Courier New" w:cs="Courier New"/>
    </w:rPr>
  </w:style>
  <w:style w:type="character" w:customStyle="1" w:styleId="WW8Num131z2">
    <w:name w:val="WW8Num131z2"/>
    <w:rPr>
      <w:rFonts w:ascii="Wingdings" w:hAnsi="Wingdings"/>
    </w:rPr>
  </w:style>
  <w:style w:type="character" w:customStyle="1" w:styleId="WW8Num133z0">
    <w:name w:val="WW8Num133z0"/>
    <w:rPr>
      <w:rFonts w:ascii="Times New Roman" w:eastAsia="Times New Roman" w:hAnsi="Times New Roman" w:cs="Times New Roman"/>
    </w:rPr>
  </w:style>
  <w:style w:type="character" w:customStyle="1" w:styleId="WW8Num133z1">
    <w:name w:val="WW8Num133z1"/>
    <w:rPr>
      <w:rFonts w:ascii="Courier New" w:hAnsi="Courier New" w:cs="Courier New"/>
    </w:rPr>
  </w:style>
  <w:style w:type="character" w:customStyle="1" w:styleId="WW8Num133z2">
    <w:name w:val="WW8Num133z2"/>
    <w:rPr>
      <w:rFonts w:ascii="Wingdings" w:hAnsi="Wingdings"/>
    </w:rPr>
  </w:style>
  <w:style w:type="character" w:customStyle="1" w:styleId="WW8Num133z3">
    <w:name w:val="WW8Num133z3"/>
    <w:rPr>
      <w:rFonts w:ascii="Symbol" w:hAnsi="Symbol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34z1">
    <w:name w:val="WW8Num134z1"/>
    <w:rPr>
      <w:rFonts w:ascii="Courier New" w:hAnsi="Courier New" w:cs="Courier New"/>
    </w:rPr>
  </w:style>
  <w:style w:type="character" w:customStyle="1" w:styleId="WW8Num134z2">
    <w:name w:val="WW8Num134z2"/>
    <w:rPr>
      <w:rFonts w:ascii="Wingdings" w:hAnsi="Wingdings"/>
    </w:rPr>
  </w:style>
  <w:style w:type="character" w:customStyle="1" w:styleId="WW8Num135z0">
    <w:name w:val="WW8Num135z0"/>
    <w:rPr>
      <w:rFonts w:ascii="Times New Roman" w:eastAsia="Times New Roman" w:hAnsi="Times New Roman" w:cs="Times New Roman"/>
    </w:rPr>
  </w:style>
  <w:style w:type="character" w:customStyle="1" w:styleId="WW8Num135z1">
    <w:name w:val="WW8Num135z1"/>
    <w:rPr>
      <w:rFonts w:ascii="Courier New" w:hAnsi="Courier New" w:cs="Courier New"/>
    </w:rPr>
  </w:style>
  <w:style w:type="character" w:customStyle="1" w:styleId="WW8Num135z2">
    <w:name w:val="WW8Num135z2"/>
    <w:rPr>
      <w:rFonts w:ascii="Wingdings" w:hAnsi="Wingdings"/>
    </w:rPr>
  </w:style>
  <w:style w:type="character" w:customStyle="1" w:styleId="WW8Num135z3">
    <w:name w:val="WW8Num135z3"/>
    <w:rPr>
      <w:rFonts w:ascii="Symbol" w:hAnsi="Symbol"/>
    </w:rPr>
  </w:style>
  <w:style w:type="character" w:customStyle="1" w:styleId="WW8Num136z0">
    <w:name w:val="WW8Num136z0"/>
    <w:rPr>
      <w:rFonts w:ascii="Symbol" w:hAnsi="Symbol"/>
    </w:rPr>
  </w:style>
  <w:style w:type="character" w:customStyle="1" w:styleId="WW8Num137z0">
    <w:name w:val="WW8Num137z0"/>
    <w:rPr>
      <w:rFonts w:ascii="Symbol" w:hAnsi="Symbol"/>
    </w:rPr>
  </w:style>
  <w:style w:type="character" w:customStyle="1" w:styleId="WW8Num138z0">
    <w:name w:val="WW8Num138z0"/>
    <w:rPr>
      <w:rFonts w:ascii="Symbol" w:hAnsi="Symbol"/>
    </w:rPr>
  </w:style>
  <w:style w:type="character" w:customStyle="1" w:styleId="WW8Num139z0">
    <w:name w:val="WW8Num139z0"/>
    <w:rPr>
      <w:rFonts w:ascii="Times New Roman" w:eastAsia="Times New Roman" w:hAnsi="Times New Roman" w:cs="Times New Roman"/>
    </w:rPr>
  </w:style>
  <w:style w:type="character" w:customStyle="1" w:styleId="WW8Num139z1">
    <w:name w:val="WW8Num139z1"/>
    <w:rPr>
      <w:rFonts w:ascii="Courier New" w:hAnsi="Courier New" w:cs="Courier New"/>
    </w:rPr>
  </w:style>
  <w:style w:type="character" w:customStyle="1" w:styleId="WW8Num139z2">
    <w:name w:val="WW8Num139z2"/>
    <w:rPr>
      <w:rFonts w:ascii="Wingdings" w:hAnsi="Wingdings"/>
    </w:rPr>
  </w:style>
  <w:style w:type="character" w:customStyle="1" w:styleId="WW8Num139z3">
    <w:name w:val="WW8Num139z3"/>
    <w:rPr>
      <w:rFonts w:ascii="Symbol" w:hAnsi="Symbol"/>
    </w:rPr>
  </w:style>
  <w:style w:type="character" w:customStyle="1" w:styleId="WW8Num140z0">
    <w:name w:val="WW8Num140z0"/>
    <w:rPr>
      <w:rFonts w:ascii="Symbol" w:hAnsi="Symbol"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41z1">
    <w:name w:val="WW8Num141z1"/>
    <w:rPr>
      <w:rFonts w:ascii="Courier New" w:hAnsi="Courier New" w:cs="Courier New"/>
    </w:rPr>
  </w:style>
  <w:style w:type="character" w:customStyle="1" w:styleId="WW8Num141z2">
    <w:name w:val="WW8Num141z2"/>
    <w:rPr>
      <w:rFonts w:ascii="Wingdings" w:hAnsi="Wingdings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42z1">
    <w:name w:val="WW8Num142z1"/>
    <w:rPr>
      <w:rFonts w:ascii="Courier New" w:hAnsi="Courier New" w:cs="Courier New"/>
    </w:rPr>
  </w:style>
  <w:style w:type="character" w:customStyle="1" w:styleId="WW8Num142z2">
    <w:name w:val="WW8Num142z2"/>
    <w:rPr>
      <w:rFonts w:ascii="Wingdings" w:hAnsi="Wingdings"/>
    </w:rPr>
  </w:style>
  <w:style w:type="character" w:customStyle="1" w:styleId="WW8Num144z0">
    <w:name w:val="WW8Num144z0"/>
    <w:rPr>
      <w:rFonts w:ascii="Symbol" w:hAnsi="Symbol"/>
    </w:rPr>
  </w:style>
  <w:style w:type="character" w:customStyle="1" w:styleId="WW8Num145z0">
    <w:name w:val="WW8Num145z0"/>
    <w:rPr>
      <w:rFonts w:ascii="Symbol" w:eastAsia="Times New Roman" w:hAnsi="Symbol" w:cs="Times New Roman"/>
    </w:rPr>
  </w:style>
  <w:style w:type="character" w:customStyle="1" w:styleId="WW8Num145z1">
    <w:name w:val="WW8Num145z1"/>
    <w:rPr>
      <w:rFonts w:ascii="Courier New" w:hAnsi="Courier New" w:cs="Courier New"/>
    </w:rPr>
  </w:style>
  <w:style w:type="character" w:customStyle="1" w:styleId="WW8Num145z2">
    <w:name w:val="WW8Num145z2"/>
    <w:rPr>
      <w:rFonts w:ascii="Wingdings" w:hAnsi="Wingdings"/>
    </w:rPr>
  </w:style>
  <w:style w:type="character" w:customStyle="1" w:styleId="WW8Num145z3">
    <w:name w:val="WW8Num145z3"/>
    <w:rPr>
      <w:rFonts w:ascii="Symbol" w:hAnsi="Symbol"/>
    </w:rPr>
  </w:style>
  <w:style w:type="character" w:customStyle="1" w:styleId="WW8Num146z0">
    <w:name w:val="WW8Num146z0"/>
    <w:rPr>
      <w:rFonts w:ascii="Times New Roman" w:eastAsia="Times New Roman" w:hAnsi="Times New Roman" w:cs="Times New Roman"/>
    </w:rPr>
  </w:style>
  <w:style w:type="character" w:customStyle="1" w:styleId="WW8Num146z1">
    <w:name w:val="WW8Num146z1"/>
    <w:rPr>
      <w:rFonts w:ascii="Courier New" w:hAnsi="Courier New" w:cs="Courier New"/>
    </w:rPr>
  </w:style>
  <w:style w:type="character" w:customStyle="1" w:styleId="WW8Num146z2">
    <w:name w:val="WW8Num146z2"/>
    <w:rPr>
      <w:rFonts w:ascii="Wingdings" w:hAnsi="Wingdings"/>
    </w:rPr>
  </w:style>
  <w:style w:type="character" w:customStyle="1" w:styleId="WW8Num146z3">
    <w:name w:val="WW8Num146z3"/>
    <w:rPr>
      <w:rFonts w:ascii="Symbol" w:hAnsi="Symbol"/>
    </w:rPr>
  </w:style>
  <w:style w:type="character" w:customStyle="1" w:styleId="WW8Num147z0">
    <w:name w:val="WW8Num147z0"/>
    <w:rPr>
      <w:rFonts w:ascii="Times New Roman" w:eastAsia="Times New Roman" w:hAnsi="Times New Roman" w:cs="Times New Roman"/>
    </w:rPr>
  </w:style>
  <w:style w:type="character" w:customStyle="1" w:styleId="WW8Num147z1">
    <w:name w:val="WW8Num147z1"/>
    <w:rPr>
      <w:rFonts w:ascii="Courier New" w:hAnsi="Courier New" w:cs="Courier New"/>
    </w:rPr>
  </w:style>
  <w:style w:type="character" w:customStyle="1" w:styleId="WW8Num147z2">
    <w:name w:val="WW8Num147z2"/>
    <w:rPr>
      <w:rFonts w:ascii="Wingdings" w:hAnsi="Wingdings"/>
    </w:rPr>
  </w:style>
  <w:style w:type="character" w:customStyle="1" w:styleId="WW8Num147z3">
    <w:name w:val="WW8Num147z3"/>
    <w:rPr>
      <w:rFonts w:ascii="Symbol" w:hAnsi="Symbol"/>
    </w:rPr>
  </w:style>
  <w:style w:type="character" w:customStyle="1" w:styleId="WW8Num148z0">
    <w:name w:val="WW8Num148z0"/>
    <w:rPr>
      <w:rFonts w:ascii="Symbol" w:hAnsi="Symbol"/>
    </w:rPr>
  </w:style>
  <w:style w:type="character" w:customStyle="1" w:styleId="WW8Num148z1">
    <w:name w:val="WW8Num148z1"/>
    <w:rPr>
      <w:rFonts w:ascii="Courier New" w:hAnsi="Courier New" w:cs="Courier New"/>
    </w:rPr>
  </w:style>
  <w:style w:type="character" w:customStyle="1" w:styleId="WW8Num148z2">
    <w:name w:val="WW8Num148z2"/>
    <w:rPr>
      <w:rFonts w:ascii="Wingdings" w:hAnsi="Wingdings"/>
    </w:rPr>
  </w:style>
  <w:style w:type="character" w:customStyle="1" w:styleId="WW8Num149z0">
    <w:name w:val="WW8Num149z0"/>
    <w:rPr>
      <w:rFonts w:ascii="Times New Roman" w:eastAsia="Times New Roman" w:hAnsi="Times New Roman" w:cs="Times New Roman"/>
    </w:rPr>
  </w:style>
  <w:style w:type="character" w:customStyle="1" w:styleId="WW8Num149z1">
    <w:name w:val="WW8Num149z1"/>
    <w:rPr>
      <w:rFonts w:ascii="Courier New" w:hAnsi="Courier New" w:cs="Courier New"/>
    </w:rPr>
  </w:style>
  <w:style w:type="character" w:customStyle="1" w:styleId="WW8Num149z2">
    <w:name w:val="WW8Num149z2"/>
    <w:rPr>
      <w:rFonts w:ascii="Wingdings" w:hAnsi="Wingdings"/>
    </w:rPr>
  </w:style>
  <w:style w:type="character" w:customStyle="1" w:styleId="WW8Num149z3">
    <w:name w:val="WW8Num149z3"/>
    <w:rPr>
      <w:rFonts w:ascii="Symbol" w:hAnsi="Symbol"/>
    </w:rPr>
  </w:style>
  <w:style w:type="character" w:customStyle="1" w:styleId="WW8Num150z0">
    <w:name w:val="WW8Num150z0"/>
    <w:rPr>
      <w:rFonts w:ascii="Times New Roman" w:eastAsia="Times New Roman" w:hAnsi="Times New Roman" w:cs="Times New Roman"/>
    </w:rPr>
  </w:style>
  <w:style w:type="character" w:customStyle="1" w:styleId="WW8Num150z1">
    <w:name w:val="WW8Num150z1"/>
    <w:rPr>
      <w:rFonts w:ascii="Courier New" w:hAnsi="Courier New" w:cs="Courier New"/>
    </w:rPr>
  </w:style>
  <w:style w:type="character" w:customStyle="1" w:styleId="WW8Num150z2">
    <w:name w:val="WW8Num150z2"/>
    <w:rPr>
      <w:rFonts w:ascii="Wingdings" w:hAnsi="Wingdings"/>
    </w:rPr>
  </w:style>
  <w:style w:type="character" w:customStyle="1" w:styleId="WW8Num150z3">
    <w:name w:val="WW8Num150z3"/>
    <w:rPr>
      <w:rFonts w:ascii="Symbol" w:hAnsi="Symbol"/>
    </w:rPr>
  </w:style>
  <w:style w:type="character" w:customStyle="1" w:styleId="WW8Num151z0">
    <w:name w:val="WW8Num151z0"/>
    <w:rPr>
      <w:rFonts w:ascii="Symbol" w:hAnsi="Symbol"/>
    </w:rPr>
  </w:style>
  <w:style w:type="character" w:customStyle="1" w:styleId="WW8Num152z0">
    <w:name w:val="WW8Num152z0"/>
    <w:rPr>
      <w:rFonts w:ascii="Symbol" w:hAnsi="Symbol"/>
    </w:rPr>
  </w:style>
  <w:style w:type="character" w:customStyle="1" w:styleId="WW8Num152z1">
    <w:name w:val="WW8Num152z1"/>
    <w:rPr>
      <w:rFonts w:ascii="Courier New" w:hAnsi="Courier New" w:cs="Courier New"/>
    </w:rPr>
  </w:style>
  <w:style w:type="character" w:customStyle="1" w:styleId="WW8Num152z2">
    <w:name w:val="WW8Num152z2"/>
    <w:rPr>
      <w:rFonts w:ascii="Wingdings" w:hAnsi="Wingdings"/>
    </w:rPr>
  </w:style>
  <w:style w:type="character" w:customStyle="1" w:styleId="WW8Num153z0">
    <w:name w:val="WW8Num153z0"/>
    <w:rPr>
      <w:rFonts w:ascii="Symbol" w:hAnsi="Symbol"/>
    </w:rPr>
  </w:style>
  <w:style w:type="character" w:customStyle="1" w:styleId="WW8Num153z1">
    <w:name w:val="WW8Num153z1"/>
    <w:rPr>
      <w:rFonts w:ascii="Courier New" w:hAnsi="Courier New" w:cs="Courier New"/>
    </w:rPr>
  </w:style>
  <w:style w:type="character" w:customStyle="1" w:styleId="WW8Num153z2">
    <w:name w:val="WW8Num153z2"/>
    <w:rPr>
      <w:rFonts w:ascii="Wingdings" w:hAnsi="Wingdings"/>
    </w:rPr>
  </w:style>
  <w:style w:type="character" w:customStyle="1" w:styleId="WW8Num154z0">
    <w:name w:val="WW8Num154z0"/>
    <w:rPr>
      <w:rFonts w:ascii="Symbol" w:hAnsi="Symbol"/>
    </w:rPr>
  </w:style>
  <w:style w:type="character" w:customStyle="1" w:styleId="WW8Num154z1">
    <w:name w:val="WW8Num154z1"/>
    <w:rPr>
      <w:rFonts w:ascii="Times New Roman" w:eastAsia="Times New Roman" w:hAnsi="Times New Roman" w:cs="Times New Roman"/>
    </w:rPr>
  </w:style>
  <w:style w:type="character" w:customStyle="1" w:styleId="WW8Num154z4">
    <w:name w:val="WW8Num154z4"/>
    <w:rPr>
      <w:rFonts w:ascii="Courier New" w:hAnsi="Courier New" w:cs="Courier New"/>
    </w:rPr>
  </w:style>
  <w:style w:type="character" w:customStyle="1" w:styleId="WW8Num154z5">
    <w:name w:val="WW8Num154z5"/>
    <w:rPr>
      <w:rFonts w:ascii="Wingdings" w:hAnsi="Wingdings"/>
    </w:rPr>
  </w:style>
  <w:style w:type="character" w:customStyle="1" w:styleId="WW8Num155z0">
    <w:name w:val="WW8Num155z0"/>
    <w:rPr>
      <w:rFonts w:ascii="Symbol" w:hAnsi="Symbol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6z0">
    <w:name w:val="WW8Num156z0"/>
    <w:rPr>
      <w:rFonts w:ascii="Symbol" w:hAnsi="Symbol"/>
    </w:rPr>
  </w:style>
  <w:style w:type="character" w:customStyle="1" w:styleId="WW8Num156z1">
    <w:name w:val="WW8Num156z1"/>
    <w:rPr>
      <w:rFonts w:ascii="Courier New" w:hAnsi="Courier New" w:cs="Courier New"/>
    </w:rPr>
  </w:style>
  <w:style w:type="character" w:customStyle="1" w:styleId="WW8Num156z2">
    <w:name w:val="WW8Num156z2"/>
    <w:rPr>
      <w:rFonts w:ascii="Wingdings" w:hAnsi="Wingdings"/>
    </w:rPr>
  </w:style>
  <w:style w:type="character" w:customStyle="1" w:styleId="WW8Num157z0">
    <w:name w:val="WW8Num157z0"/>
    <w:rPr>
      <w:rFonts w:ascii="Symbol" w:hAnsi="Symbol"/>
    </w:rPr>
  </w:style>
  <w:style w:type="character" w:customStyle="1" w:styleId="WW8Num157z1">
    <w:name w:val="WW8Num157z1"/>
    <w:rPr>
      <w:rFonts w:ascii="Courier New" w:hAnsi="Courier New" w:cs="Courier New"/>
    </w:rPr>
  </w:style>
  <w:style w:type="character" w:customStyle="1" w:styleId="WW8Num157z2">
    <w:name w:val="WW8Num157z2"/>
    <w:rPr>
      <w:rFonts w:ascii="Wingdings" w:hAnsi="Wingdings"/>
    </w:rPr>
  </w:style>
  <w:style w:type="character" w:customStyle="1" w:styleId="WW8Num158z0">
    <w:name w:val="WW8Num158z0"/>
    <w:rPr>
      <w:rFonts w:ascii="Times New Roman" w:eastAsia="Times New Roman" w:hAnsi="Times New Roman" w:cs="Times New Roman"/>
    </w:rPr>
  </w:style>
  <w:style w:type="character" w:customStyle="1" w:styleId="WW8Num158z1">
    <w:name w:val="WW8Num158z1"/>
    <w:rPr>
      <w:rFonts w:ascii="Courier New" w:hAnsi="Courier New" w:cs="Courier New"/>
    </w:rPr>
  </w:style>
  <w:style w:type="character" w:customStyle="1" w:styleId="WW8Num158z2">
    <w:name w:val="WW8Num158z2"/>
    <w:rPr>
      <w:rFonts w:ascii="Wingdings" w:hAnsi="Wingdings"/>
    </w:rPr>
  </w:style>
  <w:style w:type="character" w:customStyle="1" w:styleId="WW8Num158z3">
    <w:name w:val="WW8Num158z3"/>
    <w:rPr>
      <w:rFonts w:ascii="Symbol" w:hAnsi="Symbol"/>
    </w:rPr>
  </w:style>
  <w:style w:type="character" w:customStyle="1" w:styleId="WW8Num162z0">
    <w:name w:val="WW8Num162z0"/>
    <w:rPr>
      <w:rFonts w:ascii="Symbol" w:hAnsi="Symbol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1">
    <w:name w:val="WW8Num163z1"/>
    <w:rPr>
      <w:rFonts w:ascii="Courier New" w:hAnsi="Courier New" w:cs="Courier New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4z0">
    <w:name w:val="WW8Num164z0"/>
    <w:rPr>
      <w:rFonts w:ascii="Symbol" w:eastAsia="Times New Roman" w:hAnsi="Symbol" w:cs="Times New Roman"/>
    </w:rPr>
  </w:style>
  <w:style w:type="character" w:customStyle="1" w:styleId="WW8Num164z1">
    <w:name w:val="WW8Num164z1"/>
    <w:rPr>
      <w:rFonts w:ascii="Courier New" w:hAnsi="Courier New" w:cs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4z3">
    <w:name w:val="WW8Num164z3"/>
    <w:rPr>
      <w:rFonts w:ascii="Symbol" w:hAnsi="Symbol"/>
    </w:rPr>
  </w:style>
  <w:style w:type="character" w:customStyle="1" w:styleId="WW8Num167z0">
    <w:name w:val="WW8Num167z0"/>
    <w:rPr>
      <w:rFonts w:ascii="Symbol" w:hAnsi="Symbol"/>
    </w:rPr>
  </w:style>
  <w:style w:type="character" w:customStyle="1" w:styleId="WW8Num168z0">
    <w:name w:val="WW8Num168z0"/>
    <w:rPr>
      <w:rFonts w:ascii="Symbol" w:eastAsia="Times New Roman" w:hAnsi="Symbol" w:cs="Times New Roman"/>
      <w:sz w:val="20"/>
    </w:rPr>
  </w:style>
  <w:style w:type="character" w:customStyle="1" w:styleId="WW8Num168z1">
    <w:name w:val="WW8Num168z1"/>
    <w:rPr>
      <w:rFonts w:ascii="Courier New" w:hAnsi="Courier New" w:cs="Courier New"/>
    </w:rPr>
  </w:style>
  <w:style w:type="character" w:customStyle="1" w:styleId="WW8Num168z2">
    <w:name w:val="WW8Num168z2"/>
    <w:rPr>
      <w:rFonts w:ascii="Wingdings" w:hAnsi="Wingdings"/>
    </w:rPr>
  </w:style>
  <w:style w:type="character" w:customStyle="1" w:styleId="WW8Num168z3">
    <w:name w:val="WW8Num168z3"/>
    <w:rPr>
      <w:rFonts w:ascii="Symbol" w:hAnsi="Symbol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0z0">
    <w:name w:val="WW8Num170z0"/>
    <w:rPr>
      <w:rFonts w:ascii="Symbol" w:hAnsi="Symbol"/>
    </w:rPr>
  </w:style>
  <w:style w:type="character" w:customStyle="1" w:styleId="WW8Num170z1">
    <w:name w:val="WW8Num170z1"/>
    <w:rPr>
      <w:rFonts w:ascii="Courier New" w:hAnsi="Courier New" w:cs="Courier New"/>
    </w:rPr>
  </w:style>
  <w:style w:type="character" w:customStyle="1" w:styleId="WW8Num170z2">
    <w:name w:val="WW8Num170z2"/>
    <w:rPr>
      <w:rFonts w:ascii="Wingdings" w:hAnsi="Wingdings"/>
    </w:rPr>
  </w:style>
  <w:style w:type="character" w:customStyle="1" w:styleId="WW8Num174z0">
    <w:name w:val="WW8Num174z0"/>
    <w:rPr>
      <w:rFonts w:ascii="Symbol" w:hAnsi="Symbol"/>
    </w:rPr>
  </w:style>
  <w:style w:type="character" w:customStyle="1" w:styleId="WW8Num174z1">
    <w:name w:val="WW8Num174z1"/>
    <w:rPr>
      <w:rFonts w:ascii="Courier New" w:hAnsi="Courier New" w:cs="Courier New"/>
    </w:rPr>
  </w:style>
  <w:style w:type="character" w:customStyle="1" w:styleId="WW8Num174z2">
    <w:name w:val="WW8Num174z2"/>
    <w:rPr>
      <w:rFonts w:ascii="Wingdings" w:hAnsi="Wingdings"/>
    </w:rPr>
  </w:style>
  <w:style w:type="character" w:customStyle="1" w:styleId="WW8Num175z0">
    <w:name w:val="WW8Num175z0"/>
    <w:rPr>
      <w:rFonts w:ascii="Wingdings" w:eastAsia="Times New Roman" w:hAnsi="Wingdings" w:cs="Times New Roman"/>
    </w:rPr>
  </w:style>
  <w:style w:type="character" w:customStyle="1" w:styleId="WW8Num175z1">
    <w:name w:val="WW8Num175z1"/>
    <w:rPr>
      <w:rFonts w:ascii="Courier New" w:hAnsi="Courier New" w:cs="Courier New"/>
    </w:rPr>
  </w:style>
  <w:style w:type="character" w:customStyle="1" w:styleId="WW8Num175z2">
    <w:name w:val="WW8Num175z2"/>
    <w:rPr>
      <w:rFonts w:ascii="Wingdings" w:hAnsi="Wingdings"/>
    </w:rPr>
  </w:style>
  <w:style w:type="character" w:customStyle="1" w:styleId="WW8Num175z3">
    <w:name w:val="WW8Num175z3"/>
    <w:rPr>
      <w:rFonts w:ascii="Symbol" w:hAnsi="Symbol"/>
    </w:rPr>
  </w:style>
  <w:style w:type="character" w:customStyle="1" w:styleId="WW8Num176z0">
    <w:name w:val="WW8Num176z0"/>
    <w:rPr>
      <w:rFonts w:ascii="Symbol" w:hAnsi="Symbol"/>
    </w:rPr>
  </w:style>
  <w:style w:type="character" w:customStyle="1" w:styleId="WW8Num176z1">
    <w:name w:val="WW8Num176z1"/>
    <w:rPr>
      <w:rFonts w:ascii="Courier New" w:hAnsi="Courier New" w:cs="Courier New"/>
    </w:rPr>
  </w:style>
  <w:style w:type="character" w:customStyle="1" w:styleId="WW8Num176z2">
    <w:name w:val="WW8Num176z2"/>
    <w:rPr>
      <w:rFonts w:ascii="Wingdings" w:hAnsi="Wingdings"/>
    </w:rPr>
  </w:style>
  <w:style w:type="character" w:customStyle="1" w:styleId="WW8Num177z0">
    <w:name w:val="WW8Num177z0"/>
    <w:rPr>
      <w:rFonts w:ascii="Symbol" w:hAnsi="Symbol"/>
    </w:rPr>
  </w:style>
  <w:style w:type="character" w:customStyle="1" w:styleId="WW8Num177z1">
    <w:name w:val="WW8Num177z1"/>
    <w:rPr>
      <w:rFonts w:ascii="Courier New" w:hAnsi="Courier New" w:cs="Courier New"/>
    </w:rPr>
  </w:style>
  <w:style w:type="character" w:customStyle="1" w:styleId="WW8Num177z2">
    <w:name w:val="WW8Num177z2"/>
    <w:rPr>
      <w:rFonts w:ascii="Wingdings" w:hAnsi="Wingdings"/>
    </w:rPr>
  </w:style>
  <w:style w:type="character" w:customStyle="1" w:styleId="WW8Num178z0">
    <w:name w:val="WW8Num178z0"/>
    <w:rPr>
      <w:rFonts w:ascii="Symbol" w:eastAsia="Times New Roman" w:hAnsi="Symbol" w:cs="Times New Roman"/>
    </w:rPr>
  </w:style>
  <w:style w:type="character" w:customStyle="1" w:styleId="WW8Num178z1">
    <w:name w:val="WW8Num178z1"/>
    <w:rPr>
      <w:rFonts w:ascii="Courier New" w:hAnsi="Courier New" w:cs="Courier New"/>
    </w:rPr>
  </w:style>
  <w:style w:type="character" w:customStyle="1" w:styleId="WW8Num178z2">
    <w:name w:val="WW8Num178z2"/>
    <w:rPr>
      <w:rFonts w:ascii="Wingdings" w:hAnsi="Wingdings"/>
    </w:rPr>
  </w:style>
  <w:style w:type="character" w:customStyle="1" w:styleId="WW8Num178z3">
    <w:name w:val="WW8Num178z3"/>
    <w:rPr>
      <w:rFonts w:ascii="Symbol" w:hAnsi="Symbol"/>
    </w:rPr>
  </w:style>
  <w:style w:type="character" w:customStyle="1" w:styleId="WW8Num179z0">
    <w:name w:val="WW8Num179z0"/>
    <w:rPr>
      <w:rFonts w:ascii="Symbol" w:hAnsi="Symbol"/>
    </w:rPr>
  </w:style>
  <w:style w:type="character" w:customStyle="1" w:styleId="WW8Num179z1">
    <w:name w:val="WW8Num179z1"/>
    <w:rPr>
      <w:rFonts w:ascii="Courier New" w:hAnsi="Courier New" w:cs="Courier New"/>
    </w:rPr>
  </w:style>
  <w:style w:type="character" w:customStyle="1" w:styleId="WW8Num179z2">
    <w:name w:val="WW8Num179z2"/>
    <w:rPr>
      <w:rFonts w:ascii="Wingdings" w:hAnsi="Wingdings"/>
    </w:rPr>
  </w:style>
  <w:style w:type="character" w:customStyle="1" w:styleId="WW8Num180z0">
    <w:name w:val="WW8Num180z0"/>
    <w:rPr>
      <w:rFonts w:ascii="Symbol" w:hAnsi="Symbol"/>
    </w:rPr>
  </w:style>
  <w:style w:type="character" w:customStyle="1" w:styleId="WW8Num180z1">
    <w:name w:val="WW8Num180z1"/>
    <w:rPr>
      <w:rFonts w:ascii="Courier New" w:hAnsi="Courier New" w:cs="Courier New"/>
    </w:rPr>
  </w:style>
  <w:style w:type="character" w:customStyle="1" w:styleId="WW8Num180z2">
    <w:name w:val="WW8Num180z2"/>
    <w:rPr>
      <w:rFonts w:ascii="Wingdings" w:hAnsi="Wingdings"/>
    </w:rPr>
  </w:style>
  <w:style w:type="character" w:customStyle="1" w:styleId="WW8Num182z0">
    <w:name w:val="WW8Num182z0"/>
    <w:rPr>
      <w:rFonts w:ascii="Symbol" w:hAnsi="Symbol"/>
    </w:rPr>
  </w:style>
  <w:style w:type="character" w:customStyle="1" w:styleId="WW8Num183z0">
    <w:name w:val="WW8Num183z0"/>
    <w:rPr>
      <w:rFonts w:ascii="Symbol" w:hAnsi="Symbol"/>
    </w:rPr>
  </w:style>
  <w:style w:type="character" w:customStyle="1" w:styleId="WW8Num183z1">
    <w:name w:val="WW8Num183z1"/>
    <w:rPr>
      <w:rFonts w:ascii="Courier New" w:hAnsi="Courier New" w:cs="Courier New"/>
    </w:rPr>
  </w:style>
  <w:style w:type="character" w:customStyle="1" w:styleId="WW8Num183z2">
    <w:name w:val="WW8Num183z2"/>
    <w:rPr>
      <w:rFonts w:ascii="Wingdings" w:hAnsi="Wingdings"/>
    </w:rPr>
  </w:style>
  <w:style w:type="character" w:customStyle="1" w:styleId="WW8Num184z0">
    <w:name w:val="WW8Num184z0"/>
    <w:rPr>
      <w:rFonts w:ascii="Wingdings" w:eastAsia="Times New Roman" w:hAnsi="Wingdings" w:cs="Times New Roman"/>
    </w:rPr>
  </w:style>
  <w:style w:type="character" w:customStyle="1" w:styleId="WW8Num184z1">
    <w:name w:val="WW8Num184z1"/>
    <w:rPr>
      <w:rFonts w:ascii="Courier New" w:hAnsi="Courier New" w:cs="Courier New"/>
    </w:rPr>
  </w:style>
  <w:style w:type="character" w:customStyle="1" w:styleId="WW8Num184z2">
    <w:name w:val="WW8Num184z2"/>
    <w:rPr>
      <w:rFonts w:ascii="Wingdings" w:hAnsi="Wingdings"/>
    </w:rPr>
  </w:style>
  <w:style w:type="character" w:customStyle="1" w:styleId="WW8Num184z3">
    <w:name w:val="WW8Num184z3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5z1">
    <w:name w:val="WW8Num185z1"/>
    <w:rPr>
      <w:rFonts w:ascii="Courier New" w:hAnsi="Courier New" w:cs="Courier New"/>
    </w:rPr>
  </w:style>
  <w:style w:type="character" w:customStyle="1" w:styleId="WW8Num185z2">
    <w:name w:val="WW8Num185z2"/>
    <w:rPr>
      <w:rFonts w:ascii="Wingdings" w:hAnsi="Wingdings"/>
    </w:rPr>
  </w:style>
  <w:style w:type="character" w:customStyle="1" w:styleId="WW8Num186z0">
    <w:name w:val="WW8Num186z0"/>
    <w:rPr>
      <w:rFonts w:ascii="Times New Roman" w:eastAsia="Times New Roman" w:hAnsi="Times New Roman" w:cs="Times New Roman"/>
    </w:rPr>
  </w:style>
  <w:style w:type="character" w:customStyle="1" w:styleId="WW8Num186z1">
    <w:name w:val="WW8Num186z1"/>
    <w:rPr>
      <w:rFonts w:ascii="Courier New" w:hAnsi="Courier New" w:cs="Courier New"/>
    </w:rPr>
  </w:style>
  <w:style w:type="character" w:customStyle="1" w:styleId="WW8Num186z2">
    <w:name w:val="WW8Num186z2"/>
    <w:rPr>
      <w:rFonts w:ascii="Wingdings" w:hAnsi="Wingdings"/>
    </w:rPr>
  </w:style>
  <w:style w:type="character" w:customStyle="1" w:styleId="WW8Num186z3">
    <w:name w:val="WW8Num186z3"/>
    <w:rPr>
      <w:rFonts w:ascii="Symbol" w:hAnsi="Symbol"/>
    </w:rPr>
  </w:style>
  <w:style w:type="character" w:customStyle="1" w:styleId="WW8Num187z0">
    <w:name w:val="WW8Num187z0"/>
    <w:rPr>
      <w:rFonts w:ascii="Symbol" w:hAnsi="Symbol"/>
    </w:rPr>
  </w:style>
  <w:style w:type="character" w:customStyle="1" w:styleId="WW8Num187z1">
    <w:name w:val="WW8Num187z1"/>
    <w:rPr>
      <w:rFonts w:ascii="Courier New" w:hAnsi="Courier New" w:cs="Courier New"/>
    </w:rPr>
  </w:style>
  <w:style w:type="character" w:customStyle="1" w:styleId="WW8Num187z2">
    <w:name w:val="WW8Num187z2"/>
    <w:rPr>
      <w:rFonts w:ascii="Wingdings" w:hAnsi="Wingdings"/>
    </w:rPr>
  </w:style>
  <w:style w:type="character" w:customStyle="1" w:styleId="WW8Num189z0">
    <w:name w:val="WW8Num189z0"/>
    <w:rPr>
      <w:rFonts w:ascii="Symbol" w:hAnsi="Symbol"/>
    </w:rPr>
  </w:style>
  <w:style w:type="character" w:customStyle="1" w:styleId="WW8Num189z1">
    <w:name w:val="WW8Num189z1"/>
    <w:rPr>
      <w:rFonts w:ascii="Courier New" w:hAnsi="Courier New" w:cs="Courier New"/>
    </w:rPr>
  </w:style>
  <w:style w:type="character" w:customStyle="1" w:styleId="WW8Num189z2">
    <w:name w:val="WW8Num189z2"/>
    <w:rPr>
      <w:rFonts w:ascii="Wingdings" w:hAnsi="Wingdings"/>
    </w:rPr>
  </w:style>
  <w:style w:type="character" w:customStyle="1" w:styleId="WW8Num190z0">
    <w:name w:val="WW8Num190z0"/>
    <w:rPr>
      <w:rFonts w:ascii="Times New Roman" w:eastAsia="Times New Roman" w:hAnsi="Times New Roman" w:cs="Times New Roman"/>
    </w:rPr>
  </w:style>
  <w:style w:type="character" w:customStyle="1" w:styleId="WW8Num190z1">
    <w:name w:val="WW8Num190z1"/>
    <w:rPr>
      <w:rFonts w:ascii="Courier New" w:hAnsi="Courier New" w:cs="Courier New"/>
    </w:rPr>
  </w:style>
  <w:style w:type="character" w:customStyle="1" w:styleId="WW8Num190z2">
    <w:name w:val="WW8Num190z2"/>
    <w:rPr>
      <w:rFonts w:ascii="Wingdings" w:hAnsi="Wingdings"/>
    </w:rPr>
  </w:style>
  <w:style w:type="character" w:customStyle="1" w:styleId="WW8Num190z3">
    <w:name w:val="WW8Num190z3"/>
    <w:rPr>
      <w:rFonts w:ascii="Symbol" w:hAnsi="Symbol"/>
    </w:rPr>
  </w:style>
  <w:style w:type="character" w:customStyle="1" w:styleId="WW8Num191z0">
    <w:name w:val="WW8Num191z0"/>
    <w:rPr>
      <w:rFonts w:ascii="Times New Roman" w:eastAsia="Times New Roman" w:hAnsi="Times New Roman" w:cs="Times New Roman"/>
    </w:rPr>
  </w:style>
  <w:style w:type="character" w:customStyle="1" w:styleId="WW8Num191z1">
    <w:name w:val="WW8Num191z1"/>
    <w:rPr>
      <w:rFonts w:ascii="Courier New" w:hAnsi="Courier New" w:cs="Courier New"/>
    </w:rPr>
  </w:style>
  <w:style w:type="character" w:customStyle="1" w:styleId="WW8Num191z2">
    <w:name w:val="WW8Num191z2"/>
    <w:rPr>
      <w:rFonts w:ascii="Wingdings" w:hAnsi="Wingdings"/>
    </w:rPr>
  </w:style>
  <w:style w:type="character" w:customStyle="1" w:styleId="WW8Num191z3">
    <w:name w:val="WW8Num191z3"/>
    <w:rPr>
      <w:rFonts w:ascii="Symbol" w:hAnsi="Symbol"/>
    </w:rPr>
  </w:style>
  <w:style w:type="character" w:customStyle="1" w:styleId="WW8Num192z0">
    <w:name w:val="WW8Num192z0"/>
    <w:rPr>
      <w:rFonts w:ascii="Symbol" w:hAnsi="Symbol"/>
    </w:rPr>
  </w:style>
  <w:style w:type="character" w:customStyle="1" w:styleId="WW8Num192z1">
    <w:name w:val="WW8Num192z1"/>
    <w:rPr>
      <w:rFonts w:ascii="Courier New" w:hAnsi="Courier New" w:cs="Courier New"/>
    </w:rPr>
  </w:style>
  <w:style w:type="character" w:customStyle="1" w:styleId="WW8Num192z2">
    <w:name w:val="WW8Num192z2"/>
    <w:rPr>
      <w:rFonts w:ascii="Wingdings" w:hAnsi="Wingdings"/>
    </w:rPr>
  </w:style>
  <w:style w:type="character" w:customStyle="1" w:styleId="WW8Num193z0">
    <w:name w:val="WW8Num193z0"/>
    <w:rPr>
      <w:rFonts w:ascii="Times New Roman" w:eastAsia="Times New Roman" w:hAnsi="Times New Roman" w:cs="Times New Roman"/>
    </w:rPr>
  </w:style>
  <w:style w:type="character" w:customStyle="1" w:styleId="WW8Num193z1">
    <w:name w:val="WW8Num193z1"/>
    <w:rPr>
      <w:rFonts w:ascii="Courier New" w:hAnsi="Courier New" w:cs="Courier New"/>
    </w:rPr>
  </w:style>
  <w:style w:type="character" w:customStyle="1" w:styleId="WW8Num193z2">
    <w:name w:val="WW8Num193z2"/>
    <w:rPr>
      <w:rFonts w:ascii="Wingdings" w:hAnsi="Wingdings"/>
    </w:rPr>
  </w:style>
  <w:style w:type="character" w:customStyle="1" w:styleId="WW8Num193z3">
    <w:name w:val="WW8Num193z3"/>
    <w:rPr>
      <w:rFonts w:ascii="Symbol" w:hAnsi="Symbol"/>
    </w:rPr>
  </w:style>
  <w:style w:type="character" w:customStyle="1" w:styleId="WW8Num195z0">
    <w:name w:val="WW8Num195z0"/>
    <w:rPr>
      <w:rFonts w:ascii="Times New Roman" w:eastAsia="Times New Roman" w:hAnsi="Times New Roman" w:cs="Times New Roman"/>
    </w:rPr>
  </w:style>
  <w:style w:type="character" w:customStyle="1" w:styleId="WW8Num195z1">
    <w:name w:val="WW8Num195z1"/>
    <w:rPr>
      <w:rFonts w:ascii="Courier New" w:hAnsi="Courier New" w:cs="Courier New"/>
    </w:rPr>
  </w:style>
  <w:style w:type="character" w:customStyle="1" w:styleId="WW8Num195z2">
    <w:name w:val="WW8Num195z2"/>
    <w:rPr>
      <w:rFonts w:ascii="Wingdings" w:hAnsi="Wingdings"/>
    </w:rPr>
  </w:style>
  <w:style w:type="character" w:customStyle="1" w:styleId="WW8Num195z3">
    <w:name w:val="WW8Num195z3"/>
    <w:rPr>
      <w:rFonts w:ascii="Symbol" w:hAnsi="Symbol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Symbol" w:hAnsi="Symbol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9z0">
    <w:name w:val="WW8Num199z0"/>
    <w:rPr>
      <w:rFonts w:ascii="Symbol" w:hAnsi="Symbol"/>
    </w:rPr>
  </w:style>
  <w:style w:type="character" w:customStyle="1" w:styleId="WW8Num199z1">
    <w:name w:val="WW8Num199z1"/>
    <w:rPr>
      <w:rFonts w:ascii="Courier New" w:hAnsi="Courier New" w:cs="Courier New"/>
    </w:rPr>
  </w:style>
  <w:style w:type="character" w:customStyle="1" w:styleId="WW8Num199z2">
    <w:name w:val="WW8Num199z2"/>
    <w:rPr>
      <w:rFonts w:ascii="Wingdings" w:hAnsi="Wingdings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40">
    <w:name w:val="Titre4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link w:val="CorpsdetexteCar"/>
    <w:rPr>
      <w:sz w:val="22"/>
      <w:szCs w:val="22"/>
    </w:rPr>
  </w:style>
  <w:style w:type="paragraph" w:styleId="Liste">
    <w:name w:val="List"/>
    <w:basedOn w:val="Corpsdetexte"/>
    <w:rPr>
      <w:rFonts w:cs="Tahoma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hd w:val="clear" w:color="auto" w:fill="B2B2B2"/>
    </w:pPr>
    <w:rPr>
      <w:i/>
      <w:iCs/>
      <w:sz w:val="22"/>
      <w:szCs w:val="22"/>
    </w:rPr>
  </w:style>
  <w:style w:type="paragraph" w:styleId="Retraitcorpsdetexte">
    <w:name w:val="Body Text Indent"/>
    <w:basedOn w:val="Normal"/>
    <w:pPr>
      <w:ind w:firstLine="708"/>
    </w:pPr>
    <w:rPr>
      <w:sz w:val="22"/>
      <w:szCs w:val="22"/>
    </w:rPr>
  </w:style>
  <w:style w:type="paragraph" w:customStyle="1" w:styleId="Corpsdetexte31">
    <w:name w:val="Corps de texte 31"/>
    <w:basedOn w:val="Normal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24"/>
      <w:szCs w:val="24"/>
    </w:rPr>
  </w:style>
  <w:style w:type="paragraph" w:customStyle="1" w:styleId="Retraitcorpsdetexte21">
    <w:name w:val="Retrait corps de texte 21"/>
    <w:basedOn w:val="Normal"/>
    <w:pPr>
      <w:ind w:left="284" w:hanging="708"/>
    </w:pPr>
    <w:rPr>
      <w:sz w:val="22"/>
      <w:szCs w:val="22"/>
    </w:rPr>
  </w:style>
  <w:style w:type="paragraph" w:customStyle="1" w:styleId="Retraitcorpsdetexte31">
    <w:name w:val="Retrait corps de texte 3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708"/>
    </w:pPr>
    <w:rPr>
      <w:i/>
      <w:iCs/>
      <w:sz w:val="22"/>
      <w:szCs w:val="22"/>
    </w:rPr>
  </w:style>
  <w:style w:type="paragraph" w:styleId="Titre">
    <w:name w:val="Title"/>
    <w:basedOn w:val="Normal"/>
    <w:next w:val="Sous-titre"/>
    <w:link w:val="TitreCar"/>
    <w:qFormat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hd w:val="clear" w:color="auto" w:fill="B2B2B2"/>
      <w:tabs>
        <w:tab w:val="left" w:pos="426"/>
      </w:tabs>
      <w:jc w:val="center"/>
    </w:pPr>
    <w:rPr>
      <w:b/>
      <w:bCs/>
      <w:sz w:val="24"/>
      <w:szCs w:val="24"/>
    </w:rPr>
  </w:style>
  <w:style w:type="paragraph" w:styleId="Sous-titre">
    <w:name w:val="Subtitle"/>
    <w:basedOn w:val="Normal"/>
    <w:next w:val="Corpsdetexte"/>
    <w:qFormat/>
    <w:rPr>
      <w:b/>
      <w:bCs/>
      <w:sz w:val="22"/>
      <w:szCs w:val="22"/>
    </w:rPr>
  </w:style>
  <w:style w:type="paragraph" w:customStyle="1" w:styleId="Listepuces1">
    <w:name w:val="Liste à puces1"/>
    <w:basedOn w:val="Normal"/>
    <w:rPr>
      <w:sz w:val="22"/>
      <w:szCs w:val="22"/>
    </w:rPr>
  </w:style>
  <w:style w:type="paragraph" w:styleId="Textedebulles">
    <w:name w:val="Balloon Text"/>
    <w:basedOn w:val="Normal"/>
    <w:semiHidden/>
    <w:rsid w:val="002A489D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rsid w:val="00273B03"/>
    <w:pPr>
      <w:numPr>
        <w:numId w:val="2"/>
      </w:numPr>
    </w:pPr>
  </w:style>
  <w:style w:type="paragraph" w:styleId="Paragraphedeliste">
    <w:name w:val="List Paragraph"/>
    <w:basedOn w:val="Normal"/>
    <w:uiPriority w:val="34"/>
    <w:qFormat/>
    <w:rsid w:val="00BB5847"/>
    <w:pPr>
      <w:ind w:left="708"/>
    </w:pPr>
  </w:style>
  <w:style w:type="table" w:styleId="Grilledutableau">
    <w:name w:val="Table Grid"/>
    <w:basedOn w:val="TableauNormal"/>
    <w:rsid w:val="003F0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16592B"/>
    <w:rPr>
      <w:lang w:eastAsia="ar-SA"/>
    </w:rPr>
  </w:style>
  <w:style w:type="character" w:customStyle="1" w:styleId="TitreCar">
    <w:name w:val="Titre Car"/>
    <w:link w:val="Titre"/>
    <w:rsid w:val="0016592B"/>
    <w:rPr>
      <w:b/>
      <w:bCs/>
      <w:sz w:val="24"/>
      <w:szCs w:val="24"/>
      <w:shd w:val="clear" w:color="auto" w:fill="B2B2B2"/>
      <w:lang w:eastAsia="ar-SA"/>
    </w:rPr>
  </w:style>
  <w:style w:type="character" w:customStyle="1" w:styleId="CorpsdetexteCar">
    <w:name w:val="Corps de texte Car"/>
    <w:basedOn w:val="Policepardfaut"/>
    <w:link w:val="Corpsdetexte"/>
    <w:rsid w:val="000B56AF"/>
    <w:rPr>
      <w:sz w:val="22"/>
      <w:szCs w:val="22"/>
      <w:lang w:eastAsia="ar-SA"/>
    </w:rPr>
  </w:style>
  <w:style w:type="paragraph" w:customStyle="1" w:styleId="StyleCorpsdetextegras">
    <w:name w:val="Style Corps de texte +gras"/>
    <w:basedOn w:val="Corpsdetexte"/>
    <w:rsid w:val="00542A42"/>
    <w:pPr>
      <w:suppressAutoHyphens/>
    </w:pPr>
    <w:rPr>
      <w:sz w:val="24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D5EE3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7E5790"/>
    <w:rPr>
      <w:color w:val="808080"/>
      <w:shd w:val="clear" w:color="auto" w:fill="E6E6E6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D47452"/>
    <w:rPr>
      <w:color w:val="605E5C"/>
      <w:shd w:val="clear" w:color="auto" w:fill="E1DFDD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006172"/>
    <w:rPr>
      <w:color w:val="605E5C"/>
      <w:shd w:val="clear" w:color="auto" w:fill="E1DFDD"/>
    </w:rPr>
  </w:style>
  <w:style w:type="character" w:customStyle="1" w:styleId="Mentionnonrsolue5">
    <w:name w:val="Mention non résolue5"/>
    <w:basedOn w:val="Policepardfaut"/>
    <w:uiPriority w:val="99"/>
    <w:semiHidden/>
    <w:unhideWhenUsed/>
    <w:rsid w:val="00136A28"/>
    <w:rPr>
      <w:color w:val="605E5C"/>
      <w:shd w:val="clear" w:color="auto" w:fill="E1DFDD"/>
    </w:rPr>
  </w:style>
  <w:style w:type="character" w:customStyle="1" w:styleId="Mentionnonrsolue6">
    <w:name w:val="Mention non résolue6"/>
    <w:basedOn w:val="Policepardfaut"/>
    <w:uiPriority w:val="99"/>
    <w:semiHidden/>
    <w:unhideWhenUsed/>
    <w:rsid w:val="007D648B"/>
    <w:rPr>
      <w:color w:val="605E5C"/>
      <w:shd w:val="clear" w:color="auto" w:fill="E1DFDD"/>
    </w:rPr>
  </w:style>
  <w:style w:type="character" w:customStyle="1" w:styleId="Mentionnonrsolue7">
    <w:name w:val="Mention non résolue7"/>
    <w:basedOn w:val="Policepardfaut"/>
    <w:uiPriority w:val="99"/>
    <w:semiHidden/>
    <w:unhideWhenUsed/>
    <w:rsid w:val="00203F66"/>
    <w:rPr>
      <w:color w:val="605E5C"/>
      <w:shd w:val="clear" w:color="auto" w:fill="E1DFDD"/>
    </w:rPr>
  </w:style>
  <w:style w:type="character" w:customStyle="1" w:styleId="Mentionnonrsolue8">
    <w:name w:val="Mention non résolue8"/>
    <w:basedOn w:val="Policepardfaut"/>
    <w:uiPriority w:val="99"/>
    <w:semiHidden/>
    <w:unhideWhenUsed/>
    <w:rsid w:val="00175A05"/>
    <w:rPr>
      <w:color w:val="605E5C"/>
      <w:shd w:val="clear" w:color="auto" w:fill="E1DFDD"/>
    </w:rPr>
  </w:style>
  <w:style w:type="character" w:customStyle="1" w:styleId="Mentionnonrsolue9">
    <w:name w:val="Mention non résolue9"/>
    <w:basedOn w:val="Policepardfaut"/>
    <w:uiPriority w:val="99"/>
    <w:semiHidden/>
    <w:unhideWhenUsed/>
    <w:rsid w:val="00C20FF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37B0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C1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31B8D-D547-4944-8770-8799A694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MOT DU MAIRE    </vt:lpstr>
    </vt:vector>
  </TitlesOfParts>
  <Company/>
  <LinksUpToDate>false</LinksUpToDate>
  <CharactersWithSpaces>7268</CharactersWithSpaces>
  <SharedDoc>false</SharedDoc>
  <HLinks>
    <vt:vector size="12" baseType="variant">
      <vt:variant>
        <vt:i4>6553639</vt:i4>
      </vt:variant>
      <vt:variant>
        <vt:i4>3</vt:i4>
      </vt:variant>
      <vt:variant>
        <vt:i4>0</vt:i4>
      </vt:variant>
      <vt:variant>
        <vt:i4>5</vt:i4>
      </vt:variant>
      <vt:variant>
        <vt:lpwstr>http://www.charente.fr/</vt:lpwstr>
      </vt:variant>
      <vt:variant>
        <vt:lpwstr/>
      </vt:variant>
      <vt:variant>
        <vt:i4>4587535</vt:i4>
      </vt:variant>
      <vt:variant>
        <vt:i4>0</vt:i4>
      </vt:variant>
      <vt:variant>
        <vt:i4>0</vt:i4>
      </vt:variant>
      <vt:variant>
        <vt:i4>5</vt:i4>
      </vt:variant>
      <vt:variant>
        <vt:lpwstr>http://www.charente.gouv.fr/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 DU MAIRE    </dc:title>
  <dc:subject/>
  <dc:creator>MAIRIE</dc:creator>
  <cp:keywords/>
  <dc:description/>
  <cp:lastModifiedBy>Utilisateur</cp:lastModifiedBy>
  <cp:revision>646</cp:revision>
  <cp:lastPrinted>2019-12-19T10:43:00Z</cp:lastPrinted>
  <dcterms:created xsi:type="dcterms:W3CDTF">2018-01-30T09:13:00Z</dcterms:created>
  <dcterms:modified xsi:type="dcterms:W3CDTF">2019-12-19T10:44:00Z</dcterms:modified>
</cp:coreProperties>
</file>